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2.xml" ContentType="application/vnd.ms-office.drawingml.diagramDrawing+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08D" w:rsidRDefault="001E708D" w:rsidP="00BD5D6F">
      <w:pPr>
        <w:spacing w:after="0" w:line="360" w:lineRule="auto"/>
        <w:ind w:left="720"/>
        <w:contextualSpacing/>
        <w:jc w:val="center"/>
        <w:rPr>
          <w:rFonts w:ascii="Times New Roman" w:eastAsia="Calibri" w:hAnsi="Times New Roman" w:cs="Times New Roman"/>
          <w:b/>
          <w:bCs/>
          <w:sz w:val="24"/>
          <w:szCs w:val="24"/>
          <w:lang w:eastAsia="ru-RU" w:bidi="en-US"/>
        </w:rPr>
      </w:pPr>
      <w:r>
        <w:rPr>
          <w:rFonts w:ascii="Times New Roman" w:eastAsia="Calibri" w:hAnsi="Times New Roman" w:cs="Times New Roman"/>
          <w:b/>
          <w:bCs/>
          <w:noProof/>
          <w:sz w:val="24"/>
          <w:szCs w:val="24"/>
          <w:lang w:eastAsia="ru-RU"/>
        </w:rPr>
        <w:drawing>
          <wp:inline distT="0" distB="0" distL="0" distR="0">
            <wp:extent cx="6775450" cy="8470725"/>
            <wp:effectExtent l="19050" t="0" r="635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775450" cy="8470725"/>
                    </a:xfrm>
                    <a:prstGeom prst="rect">
                      <a:avLst/>
                    </a:prstGeom>
                    <a:noFill/>
                    <a:ln w="9525">
                      <a:noFill/>
                      <a:miter lim="800000"/>
                      <a:headEnd/>
                      <a:tailEnd/>
                    </a:ln>
                  </pic:spPr>
                </pic:pic>
              </a:graphicData>
            </a:graphic>
          </wp:inline>
        </w:drawing>
      </w:r>
    </w:p>
    <w:p w:rsidR="001E708D" w:rsidRDefault="001E708D" w:rsidP="00BD5D6F">
      <w:pPr>
        <w:spacing w:after="0" w:line="360" w:lineRule="auto"/>
        <w:ind w:left="720"/>
        <w:contextualSpacing/>
        <w:jc w:val="center"/>
        <w:rPr>
          <w:rFonts w:ascii="Times New Roman" w:eastAsia="Calibri" w:hAnsi="Times New Roman" w:cs="Times New Roman"/>
          <w:b/>
          <w:bCs/>
          <w:sz w:val="24"/>
          <w:szCs w:val="24"/>
          <w:lang w:eastAsia="ru-RU" w:bidi="en-US"/>
        </w:rPr>
      </w:pPr>
    </w:p>
    <w:p w:rsidR="001E708D" w:rsidRDefault="001E708D" w:rsidP="00BD5D6F">
      <w:pPr>
        <w:spacing w:after="0" w:line="360" w:lineRule="auto"/>
        <w:ind w:left="720"/>
        <w:contextualSpacing/>
        <w:jc w:val="center"/>
        <w:rPr>
          <w:rFonts w:ascii="Times New Roman" w:eastAsia="Calibri" w:hAnsi="Times New Roman" w:cs="Times New Roman"/>
          <w:b/>
          <w:bCs/>
          <w:sz w:val="24"/>
          <w:szCs w:val="24"/>
          <w:lang w:eastAsia="ru-RU" w:bidi="en-US"/>
        </w:rPr>
      </w:pPr>
    </w:p>
    <w:p w:rsidR="001E708D" w:rsidRDefault="001E708D" w:rsidP="00BD5D6F">
      <w:pPr>
        <w:spacing w:after="0" w:line="360" w:lineRule="auto"/>
        <w:ind w:left="720"/>
        <w:contextualSpacing/>
        <w:jc w:val="center"/>
        <w:rPr>
          <w:rFonts w:ascii="Times New Roman" w:eastAsia="Calibri" w:hAnsi="Times New Roman" w:cs="Times New Roman"/>
          <w:b/>
          <w:bCs/>
          <w:sz w:val="24"/>
          <w:szCs w:val="24"/>
          <w:lang w:eastAsia="ru-RU" w:bidi="en-US"/>
        </w:rPr>
      </w:pPr>
    </w:p>
    <w:p w:rsidR="00BD5D6F" w:rsidRPr="00BD5D6F" w:rsidRDefault="00BD5D6F" w:rsidP="00BD5D6F">
      <w:pPr>
        <w:spacing w:after="0" w:line="360" w:lineRule="auto"/>
        <w:ind w:left="720"/>
        <w:contextualSpacing/>
        <w:jc w:val="center"/>
        <w:rPr>
          <w:rFonts w:ascii="Times New Roman" w:eastAsia="Calibri" w:hAnsi="Times New Roman" w:cs="Times New Roman"/>
          <w:b/>
          <w:bCs/>
          <w:sz w:val="24"/>
          <w:szCs w:val="24"/>
          <w:lang w:eastAsia="ru-RU" w:bidi="en-US"/>
        </w:rPr>
      </w:pPr>
      <w:r w:rsidRPr="00BD5D6F">
        <w:rPr>
          <w:rFonts w:ascii="Times New Roman" w:eastAsia="Calibri" w:hAnsi="Times New Roman" w:cs="Times New Roman"/>
          <w:b/>
          <w:bCs/>
          <w:sz w:val="24"/>
          <w:szCs w:val="24"/>
          <w:lang w:eastAsia="ru-RU" w:bidi="en-US"/>
        </w:rPr>
        <w:lastRenderedPageBreak/>
        <w:t>СОДЕРЖАНИЕ</w:t>
      </w:r>
    </w:p>
    <w:p w:rsidR="00BD5D6F" w:rsidRPr="00BD5D6F" w:rsidRDefault="00BD5D6F" w:rsidP="00BD5D6F">
      <w:pPr>
        <w:spacing w:after="0" w:line="360" w:lineRule="auto"/>
        <w:ind w:left="720"/>
        <w:contextualSpacing/>
        <w:jc w:val="center"/>
        <w:rPr>
          <w:rFonts w:ascii="Times New Roman" w:eastAsia="Calibri" w:hAnsi="Times New Roman" w:cs="Times New Roman"/>
          <w:sz w:val="24"/>
          <w:szCs w:val="24"/>
          <w:lang w:eastAsia="ru-RU" w:bidi="en-US"/>
        </w:rPr>
      </w:pPr>
    </w:p>
    <w:tbl>
      <w:tblP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4"/>
        <w:gridCol w:w="1029"/>
      </w:tblGrid>
      <w:tr w:rsidR="00BD5D6F" w:rsidRPr="00BD5D6F" w:rsidTr="00BD5D6F">
        <w:trPr>
          <w:trHeight w:val="255"/>
        </w:trPr>
        <w:tc>
          <w:tcPr>
            <w:tcW w:w="9174"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Краткая презентация программы</w:t>
            </w:r>
          </w:p>
        </w:tc>
        <w:tc>
          <w:tcPr>
            <w:tcW w:w="1029"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стр. 4</w:t>
            </w:r>
          </w:p>
        </w:tc>
      </w:tr>
      <w:tr w:rsidR="00BD5D6F" w:rsidRPr="00BD5D6F" w:rsidTr="00BD5D6F">
        <w:trPr>
          <w:trHeight w:val="255"/>
        </w:trPr>
        <w:tc>
          <w:tcPr>
            <w:tcW w:w="9174"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val="en-US" w:eastAsia="ru-RU"/>
              </w:rPr>
              <w:t>I</w:t>
            </w:r>
            <w:r w:rsidRPr="00BD5D6F">
              <w:rPr>
                <w:rFonts w:ascii="Times New Roman" w:eastAsia="Times New Roman" w:hAnsi="Times New Roman" w:cs="Times New Roman"/>
                <w:b/>
                <w:sz w:val="24"/>
                <w:szCs w:val="24"/>
                <w:lang w:eastAsia="ru-RU"/>
              </w:rPr>
              <w:t xml:space="preserve">. ЦЕЛЕВОЙ РАЗДЕЛ </w:t>
            </w:r>
          </w:p>
        </w:tc>
        <w:tc>
          <w:tcPr>
            <w:tcW w:w="1029"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стр. 6</w:t>
            </w:r>
          </w:p>
        </w:tc>
      </w:tr>
      <w:tr w:rsidR="00BD5D6F" w:rsidRPr="00BD5D6F" w:rsidTr="00BD5D6F">
        <w:trPr>
          <w:trHeight w:val="255"/>
        </w:trPr>
        <w:tc>
          <w:tcPr>
            <w:tcW w:w="9174"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ОСНОВНАЯ ЧАСТЬ</w:t>
            </w:r>
          </w:p>
        </w:tc>
        <w:tc>
          <w:tcPr>
            <w:tcW w:w="1029"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стр. 6</w:t>
            </w:r>
          </w:p>
        </w:tc>
      </w:tr>
      <w:tr w:rsidR="00BD5D6F" w:rsidRPr="00BD5D6F" w:rsidTr="00BD5D6F">
        <w:trPr>
          <w:trHeight w:val="255"/>
        </w:trPr>
        <w:tc>
          <w:tcPr>
            <w:tcW w:w="9174"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 Пояснительная записка.</w:t>
            </w:r>
          </w:p>
        </w:tc>
        <w:tc>
          <w:tcPr>
            <w:tcW w:w="1029"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стр. 7</w:t>
            </w:r>
          </w:p>
        </w:tc>
      </w:tr>
      <w:tr w:rsidR="00BD5D6F" w:rsidRPr="00BD5D6F" w:rsidTr="00BD5D6F">
        <w:trPr>
          <w:trHeight w:val="255"/>
        </w:trPr>
        <w:tc>
          <w:tcPr>
            <w:tcW w:w="9174"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BD5D6F">
              <w:rPr>
                <w:rFonts w:ascii="Times New Roman" w:eastAsia="Times New Roman" w:hAnsi="Times New Roman" w:cs="Times New Roman"/>
                <w:color w:val="000000"/>
                <w:sz w:val="24"/>
                <w:szCs w:val="24"/>
                <w:lang w:eastAsia="ru-RU"/>
              </w:rPr>
              <w:t>1.1.1.</w:t>
            </w:r>
            <w:r w:rsidRPr="00BD5D6F">
              <w:rPr>
                <w:rFonts w:ascii="Times New Roman" w:eastAsia="Times New Roman" w:hAnsi="Times New Roman" w:cs="Times New Roman"/>
                <w:iCs/>
                <w:color w:val="000000"/>
                <w:sz w:val="24"/>
                <w:szCs w:val="24"/>
                <w:lang w:eastAsia="ru-RU"/>
              </w:rPr>
              <w:t xml:space="preserve"> Цели и задачи реализации Программы</w:t>
            </w:r>
          </w:p>
        </w:tc>
        <w:tc>
          <w:tcPr>
            <w:tcW w:w="1029"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стр. 7</w:t>
            </w:r>
          </w:p>
        </w:tc>
      </w:tr>
      <w:tr w:rsidR="00BD5D6F" w:rsidRPr="00BD5D6F" w:rsidTr="00BD5D6F">
        <w:trPr>
          <w:trHeight w:val="255"/>
        </w:trPr>
        <w:tc>
          <w:tcPr>
            <w:tcW w:w="9174"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BD5D6F">
              <w:rPr>
                <w:rFonts w:ascii="Times New Roman" w:eastAsia="Times New Roman" w:hAnsi="Times New Roman" w:cs="Times New Roman"/>
                <w:iCs/>
                <w:color w:val="000000"/>
                <w:sz w:val="24"/>
                <w:szCs w:val="24"/>
                <w:lang w:eastAsia="ru-RU"/>
              </w:rPr>
              <w:t>1.1.2. Принципы и подходы к формированию Программы</w:t>
            </w:r>
          </w:p>
        </w:tc>
        <w:tc>
          <w:tcPr>
            <w:tcW w:w="1029"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стр. 8</w:t>
            </w:r>
          </w:p>
        </w:tc>
      </w:tr>
      <w:tr w:rsidR="00BD5D6F" w:rsidRPr="00BD5D6F" w:rsidTr="00BD5D6F">
        <w:trPr>
          <w:trHeight w:val="527"/>
        </w:trPr>
        <w:tc>
          <w:tcPr>
            <w:tcW w:w="9174" w:type="dxa"/>
            <w:tcBorders>
              <w:top w:val="single" w:sz="4" w:space="0" w:color="auto"/>
              <w:left w:val="single" w:sz="4" w:space="0" w:color="auto"/>
              <w:bottom w:val="single" w:sz="4" w:space="0" w:color="auto"/>
              <w:right w:val="single" w:sz="4" w:space="0" w:color="auto"/>
            </w:tcBorders>
            <w:hideMark/>
          </w:tcPr>
          <w:p w:rsidR="00BD5D6F" w:rsidRPr="00BD5D6F" w:rsidRDefault="00BD5D6F" w:rsidP="00611467">
            <w:pPr>
              <w:numPr>
                <w:ilvl w:val="1"/>
                <w:numId w:val="84"/>
              </w:numPr>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Times New Roman" w:hAnsi="Times New Roman" w:cs="Times New Roman"/>
                <w:iCs/>
                <w:color w:val="000000"/>
                <w:sz w:val="24"/>
                <w:szCs w:val="24"/>
                <w:lang w:eastAsia="ru-RU" w:bidi="en-US"/>
              </w:rPr>
              <w:t xml:space="preserve">1.2. </w:t>
            </w:r>
            <w:r w:rsidRPr="00BD5D6F">
              <w:rPr>
                <w:rFonts w:ascii="Times New Roman" w:eastAsia="Calibri" w:hAnsi="Times New Roman" w:cs="Times New Roman"/>
                <w:sz w:val="24"/>
                <w:szCs w:val="24"/>
                <w:lang w:bidi="en-US"/>
              </w:rPr>
              <w:t>Значимые для разработки и реализации программы характеристики, в том числе характеристики особенностей развития детей дошкольного возраста</w:t>
            </w:r>
          </w:p>
        </w:tc>
        <w:tc>
          <w:tcPr>
            <w:tcW w:w="1029"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стр. 9</w:t>
            </w:r>
          </w:p>
        </w:tc>
      </w:tr>
      <w:tr w:rsidR="00BD5D6F" w:rsidRPr="00BD5D6F" w:rsidTr="00BD5D6F">
        <w:trPr>
          <w:trHeight w:val="358"/>
        </w:trPr>
        <w:tc>
          <w:tcPr>
            <w:tcW w:w="9174"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autoSpaceDE w:val="0"/>
              <w:autoSpaceDN w:val="0"/>
              <w:spacing w:after="0" w:line="240" w:lineRule="auto"/>
              <w:jc w:val="both"/>
              <w:rPr>
                <w:rFonts w:ascii="Times New Roman" w:eastAsia="Times New Roman" w:hAnsi="Times New Roman" w:cs="Times New Roman"/>
                <w:bCs/>
                <w:iCs/>
                <w:sz w:val="24"/>
                <w:szCs w:val="24"/>
                <w:lang w:eastAsia="ru-RU"/>
              </w:rPr>
            </w:pPr>
            <w:r w:rsidRPr="00BD5D6F">
              <w:rPr>
                <w:rFonts w:ascii="Times New Roman" w:eastAsia="Times New Roman" w:hAnsi="Times New Roman" w:cs="Times New Roman"/>
                <w:bCs/>
                <w:iCs/>
                <w:sz w:val="24"/>
                <w:szCs w:val="24"/>
                <w:lang w:eastAsia="ru-RU"/>
              </w:rPr>
              <w:t>1.2.1. Характеристика компенсирующих групп МБДОУ</w:t>
            </w:r>
          </w:p>
        </w:tc>
        <w:tc>
          <w:tcPr>
            <w:tcW w:w="1029"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стр. 9</w:t>
            </w:r>
          </w:p>
        </w:tc>
      </w:tr>
      <w:tr w:rsidR="00BD5D6F" w:rsidRPr="00BD5D6F" w:rsidTr="00BD5D6F">
        <w:trPr>
          <w:trHeight w:val="358"/>
        </w:trPr>
        <w:tc>
          <w:tcPr>
            <w:tcW w:w="9174"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tabs>
                <w:tab w:val="left" w:pos="0"/>
              </w:tabs>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1.2.2. Характеристика возрастных особенностей воспитанников с ОВЗ. Общая характеристика.</w:t>
            </w:r>
          </w:p>
        </w:tc>
        <w:tc>
          <w:tcPr>
            <w:tcW w:w="1029"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стр. 9</w:t>
            </w:r>
          </w:p>
        </w:tc>
      </w:tr>
      <w:tr w:rsidR="00BD5D6F" w:rsidRPr="00BD5D6F" w:rsidTr="00BD5D6F">
        <w:trPr>
          <w:trHeight w:val="358"/>
        </w:trPr>
        <w:tc>
          <w:tcPr>
            <w:tcW w:w="9174"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1.2.3. Характеристика воспитанников с ОНР (1, 2, 3, 4 уровня)</w:t>
            </w:r>
          </w:p>
        </w:tc>
        <w:tc>
          <w:tcPr>
            <w:tcW w:w="1029"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стр. 14</w:t>
            </w:r>
          </w:p>
        </w:tc>
      </w:tr>
      <w:tr w:rsidR="00BD5D6F" w:rsidRPr="00BD5D6F" w:rsidTr="00BD5D6F">
        <w:trPr>
          <w:trHeight w:val="527"/>
        </w:trPr>
        <w:tc>
          <w:tcPr>
            <w:tcW w:w="9174"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BD5D6F">
              <w:rPr>
                <w:rFonts w:ascii="Times New Roman" w:eastAsia="Times New Roman" w:hAnsi="Times New Roman" w:cs="Times New Roman"/>
                <w:iCs/>
                <w:color w:val="000000"/>
                <w:sz w:val="24"/>
                <w:szCs w:val="24"/>
                <w:lang w:eastAsia="ru-RU"/>
              </w:rPr>
              <w:t>1.3. Целевые ориентиры как результат возможных достижений. Планируемые результаты освоения Программы.</w:t>
            </w:r>
          </w:p>
        </w:tc>
        <w:tc>
          <w:tcPr>
            <w:tcW w:w="1029"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стр. 21</w:t>
            </w:r>
          </w:p>
        </w:tc>
      </w:tr>
      <w:tr w:rsidR="00BD5D6F" w:rsidRPr="00BD5D6F" w:rsidTr="00BD5D6F">
        <w:trPr>
          <w:trHeight w:val="255"/>
        </w:trPr>
        <w:tc>
          <w:tcPr>
            <w:tcW w:w="9174"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keepNext/>
              <w:widowControl w:val="0"/>
              <w:suppressAutoHyphens/>
              <w:spacing w:after="0" w:line="240" w:lineRule="auto"/>
              <w:jc w:val="both"/>
              <w:outlineLvl w:val="1"/>
              <w:rPr>
                <w:rFonts w:ascii="Times New Roman" w:eastAsia="Times New Roman" w:hAnsi="Times New Roman" w:cs="Times New Roman"/>
                <w:kern w:val="28"/>
                <w:sz w:val="24"/>
                <w:szCs w:val="24"/>
                <w:lang w:eastAsia="ru-RU" w:bidi="hi-IN"/>
              </w:rPr>
            </w:pPr>
            <w:r w:rsidRPr="00BD5D6F">
              <w:rPr>
                <w:rFonts w:ascii="Times New Roman" w:eastAsia="Times New Roman" w:hAnsi="Times New Roman" w:cs="Times New Roman"/>
                <w:kern w:val="28"/>
                <w:sz w:val="24"/>
                <w:szCs w:val="24"/>
                <w:lang w:eastAsia="ru-RU" w:bidi="hi-IN"/>
              </w:rPr>
              <w:t>1.4. Развивающее оценивание качества образовательной деятельности по Программе</w:t>
            </w:r>
          </w:p>
        </w:tc>
        <w:tc>
          <w:tcPr>
            <w:tcW w:w="1029"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стр. 22</w:t>
            </w:r>
          </w:p>
        </w:tc>
      </w:tr>
      <w:tr w:rsidR="00BD5D6F" w:rsidRPr="00BD5D6F" w:rsidTr="00BD5D6F">
        <w:trPr>
          <w:trHeight w:val="255"/>
        </w:trPr>
        <w:tc>
          <w:tcPr>
            <w:tcW w:w="9174"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contextualSpacing/>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1.5. Особенности организации педагогической диагностики и мониторинга в ДОУ</w:t>
            </w:r>
          </w:p>
        </w:tc>
        <w:tc>
          <w:tcPr>
            <w:tcW w:w="1029"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стр. 23</w:t>
            </w:r>
          </w:p>
        </w:tc>
      </w:tr>
      <w:tr w:rsidR="00BD5D6F" w:rsidRPr="00BD5D6F" w:rsidTr="00BD5D6F">
        <w:trPr>
          <w:trHeight w:val="512"/>
        </w:trPr>
        <w:tc>
          <w:tcPr>
            <w:tcW w:w="9174"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tabs>
                <w:tab w:val="left" w:pos="0"/>
              </w:tabs>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1.6. Оценивание качества образовательной деятельности в коррекции речевого развития детей</w:t>
            </w:r>
          </w:p>
        </w:tc>
        <w:tc>
          <w:tcPr>
            <w:tcW w:w="1029"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стр. 25</w:t>
            </w:r>
          </w:p>
        </w:tc>
      </w:tr>
      <w:tr w:rsidR="00BD5D6F" w:rsidRPr="00BD5D6F" w:rsidTr="00BD5D6F">
        <w:trPr>
          <w:trHeight w:val="272"/>
        </w:trPr>
        <w:tc>
          <w:tcPr>
            <w:tcW w:w="9174"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BD5D6F">
              <w:rPr>
                <w:rFonts w:ascii="Times New Roman" w:eastAsia="Times New Roman" w:hAnsi="Times New Roman" w:cs="Times New Roman"/>
                <w:iCs/>
                <w:color w:val="000000"/>
                <w:sz w:val="24"/>
                <w:szCs w:val="24"/>
                <w:lang w:eastAsia="ru-RU"/>
              </w:rPr>
              <w:t>ВАРИАТИВНАЯ ЧАСТЬ</w:t>
            </w:r>
          </w:p>
        </w:tc>
        <w:tc>
          <w:tcPr>
            <w:tcW w:w="1029"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стр. 26</w:t>
            </w:r>
          </w:p>
        </w:tc>
      </w:tr>
      <w:tr w:rsidR="00BD5D6F" w:rsidRPr="00BD5D6F" w:rsidTr="00BD5D6F">
        <w:trPr>
          <w:trHeight w:val="255"/>
        </w:trPr>
        <w:tc>
          <w:tcPr>
            <w:tcW w:w="9174"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jc w:val="both"/>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val="en-US" w:eastAsia="ru-RU"/>
              </w:rPr>
              <w:t>II</w:t>
            </w:r>
            <w:r w:rsidRPr="00BD5D6F">
              <w:rPr>
                <w:rFonts w:ascii="Times New Roman" w:eastAsia="Times New Roman" w:hAnsi="Times New Roman" w:cs="Times New Roman"/>
                <w:b/>
                <w:sz w:val="24"/>
                <w:szCs w:val="24"/>
                <w:lang w:eastAsia="ru-RU"/>
              </w:rPr>
              <w:t xml:space="preserve">. СОДЕРЖАТЕЛЬНЫЙ РАЗДЕЛ </w:t>
            </w:r>
          </w:p>
        </w:tc>
        <w:tc>
          <w:tcPr>
            <w:tcW w:w="1029"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стр. 30</w:t>
            </w:r>
          </w:p>
        </w:tc>
      </w:tr>
      <w:tr w:rsidR="00BD5D6F" w:rsidRPr="00BD5D6F" w:rsidTr="00BD5D6F">
        <w:trPr>
          <w:trHeight w:val="255"/>
        </w:trPr>
        <w:tc>
          <w:tcPr>
            <w:tcW w:w="9174"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ОСНОВНАЯ ЧАСТЬ</w:t>
            </w:r>
          </w:p>
        </w:tc>
        <w:tc>
          <w:tcPr>
            <w:tcW w:w="1029"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стр. 31</w:t>
            </w:r>
          </w:p>
        </w:tc>
      </w:tr>
      <w:tr w:rsidR="00BD5D6F" w:rsidRPr="00BD5D6F" w:rsidTr="00BD5D6F">
        <w:trPr>
          <w:trHeight w:val="527"/>
        </w:trPr>
        <w:tc>
          <w:tcPr>
            <w:tcW w:w="9174"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Описание </w:t>
            </w:r>
            <w:r w:rsidRPr="00BD5D6F">
              <w:rPr>
                <w:rFonts w:ascii="Times New Roman" w:eastAsia="Times New Roman" w:hAnsi="Times New Roman" w:cs="Times New Roman"/>
                <w:sz w:val="24"/>
                <w:szCs w:val="24"/>
                <w:lang w:eastAsia="ru-RU"/>
              </w:rPr>
              <w:t>образовательной деятельности в соответствии с направлениями развития ребенка</w:t>
            </w:r>
          </w:p>
        </w:tc>
        <w:tc>
          <w:tcPr>
            <w:tcW w:w="1029"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стр. 31</w:t>
            </w:r>
          </w:p>
        </w:tc>
      </w:tr>
      <w:tr w:rsidR="00BD5D6F" w:rsidRPr="00BD5D6F" w:rsidTr="00BD5D6F">
        <w:trPr>
          <w:trHeight w:val="255"/>
        </w:trPr>
        <w:tc>
          <w:tcPr>
            <w:tcW w:w="9174"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2.1.1. Описания образовательных областей для детей с общим недоразвитием речи</w:t>
            </w:r>
          </w:p>
        </w:tc>
        <w:tc>
          <w:tcPr>
            <w:tcW w:w="1029"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стр. 33</w:t>
            </w:r>
          </w:p>
        </w:tc>
      </w:tr>
      <w:tr w:rsidR="00BD5D6F" w:rsidRPr="00BD5D6F" w:rsidTr="00BD5D6F">
        <w:trPr>
          <w:trHeight w:val="512"/>
        </w:trPr>
        <w:tc>
          <w:tcPr>
            <w:tcW w:w="9174"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tabs>
                <w:tab w:val="left" w:pos="0"/>
              </w:tabs>
              <w:spacing w:after="0" w:line="240" w:lineRule="auto"/>
              <w:jc w:val="both"/>
              <w:rPr>
                <w:rFonts w:ascii="Times New Roman" w:eastAsia="Times New Roman" w:hAnsi="Times New Roman" w:cs="Times New Roman"/>
                <w:color w:val="000000"/>
                <w:sz w:val="24"/>
                <w:szCs w:val="24"/>
                <w:lang w:eastAsia="ru-RU"/>
              </w:rPr>
            </w:pPr>
            <w:r w:rsidRPr="00BD5D6F">
              <w:rPr>
                <w:rFonts w:ascii="Times New Roman" w:eastAsia="Times New Roman" w:hAnsi="Times New Roman" w:cs="Times New Roman"/>
                <w:color w:val="000000"/>
                <w:sz w:val="24"/>
                <w:szCs w:val="24"/>
                <w:lang w:eastAsia="ru-RU"/>
              </w:rPr>
              <w:t>2.2. Описание вариативных форм, способов, методов и средств реализации Программы</w:t>
            </w:r>
          </w:p>
        </w:tc>
        <w:tc>
          <w:tcPr>
            <w:tcW w:w="1029"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rPr>
                <w:rFonts w:ascii="Times New Roman" w:eastAsia="Times New Roman" w:hAnsi="Times New Roman" w:cs="Times New Roman"/>
                <w:sz w:val="24"/>
                <w:szCs w:val="24"/>
                <w:lang w:val="en-US" w:eastAsia="ru-RU"/>
              </w:rPr>
            </w:pPr>
            <w:r w:rsidRPr="00BD5D6F">
              <w:rPr>
                <w:rFonts w:ascii="Times New Roman" w:eastAsia="Times New Roman" w:hAnsi="Times New Roman" w:cs="Times New Roman"/>
                <w:sz w:val="24"/>
                <w:szCs w:val="24"/>
                <w:lang w:eastAsia="ru-RU"/>
              </w:rPr>
              <w:t>стр. 35</w:t>
            </w:r>
          </w:p>
        </w:tc>
      </w:tr>
      <w:tr w:rsidR="00BD5D6F" w:rsidRPr="00BD5D6F" w:rsidTr="00BD5D6F">
        <w:trPr>
          <w:trHeight w:val="272"/>
        </w:trPr>
        <w:tc>
          <w:tcPr>
            <w:tcW w:w="9174"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tabs>
                <w:tab w:val="left" w:pos="0"/>
              </w:tabs>
              <w:spacing w:after="0" w:line="240" w:lineRule="auto"/>
              <w:jc w:val="both"/>
              <w:rPr>
                <w:rFonts w:ascii="Times New Roman" w:eastAsia="Times New Roman" w:hAnsi="Times New Roman" w:cs="Times New Roman"/>
                <w:color w:val="000000"/>
                <w:sz w:val="24"/>
                <w:szCs w:val="24"/>
                <w:lang w:eastAsia="ru-RU"/>
              </w:rPr>
            </w:pPr>
            <w:r w:rsidRPr="00BD5D6F">
              <w:rPr>
                <w:rFonts w:ascii="Times New Roman" w:eastAsia="Times New Roman" w:hAnsi="Times New Roman" w:cs="Times New Roman"/>
                <w:color w:val="000000"/>
                <w:sz w:val="24"/>
                <w:szCs w:val="24"/>
                <w:lang w:eastAsia="ru-RU"/>
              </w:rPr>
              <w:t>2.2.1. Описание общей организации образовательного процесса</w:t>
            </w:r>
          </w:p>
        </w:tc>
        <w:tc>
          <w:tcPr>
            <w:tcW w:w="1029"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стр. 35</w:t>
            </w:r>
          </w:p>
        </w:tc>
      </w:tr>
      <w:tr w:rsidR="00BD5D6F" w:rsidRPr="00BD5D6F" w:rsidTr="00BD5D6F">
        <w:trPr>
          <w:trHeight w:val="527"/>
        </w:trPr>
        <w:tc>
          <w:tcPr>
            <w:tcW w:w="9174"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BD5D6F">
              <w:rPr>
                <w:rFonts w:ascii="Times New Roman" w:eastAsia="Times New Roman" w:hAnsi="Times New Roman" w:cs="Times New Roman"/>
                <w:sz w:val="24"/>
                <w:szCs w:val="24"/>
                <w:lang w:eastAsia="ru-RU"/>
              </w:rPr>
              <w:t>2.2.2. Особенности образовательной деятельности в группах компенсирующей направленности для детей с нарушениями речи</w:t>
            </w:r>
          </w:p>
        </w:tc>
        <w:tc>
          <w:tcPr>
            <w:tcW w:w="1029"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стр. 36</w:t>
            </w:r>
          </w:p>
        </w:tc>
      </w:tr>
      <w:tr w:rsidR="00BD5D6F" w:rsidRPr="00BD5D6F" w:rsidTr="00BD5D6F">
        <w:trPr>
          <w:trHeight w:val="1038"/>
        </w:trPr>
        <w:tc>
          <w:tcPr>
            <w:tcW w:w="9174"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2.2.3. Направления и задачи коррекционно- развивающей работы с детьми С ОВЗ.</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Модель коррекционно-развивающей работы в группах компенсирующей </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направленности детей с тяжелыми нарушениями речи (5-7 лет)</w:t>
            </w:r>
          </w:p>
        </w:tc>
        <w:tc>
          <w:tcPr>
            <w:tcW w:w="1029"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стр. 38</w:t>
            </w:r>
          </w:p>
        </w:tc>
      </w:tr>
      <w:tr w:rsidR="00BD5D6F" w:rsidRPr="00BD5D6F" w:rsidTr="00BD5D6F">
        <w:trPr>
          <w:trHeight w:val="255"/>
        </w:trPr>
        <w:tc>
          <w:tcPr>
            <w:tcW w:w="9174" w:type="dxa"/>
            <w:tcBorders>
              <w:top w:val="single" w:sz="4" w:space="0" w:color="auto"/>
              <w:left w:val="single" w:sz="4" w:space="0" w:color="auto"/>
              <w:bottom w:val="single" w:sz="4" w:space="0" w:color="auto"/>
              <w:right w:val="single" w:sz="4" w:space="0" w:color="auto"/>
            </w:tcBorders>
            <w:hideMark/>
          </w:tcPr>
          <w:p w:rsidR="00BD5D6F" w:rsidRPr="00BD5D6F" w:rsidRDefault="00BD5D6F" w:rsidP="00611467">
            <w:pPr>
              <w:widowControl w:val="0"/>
              <w:numPr>
                <w:ilvl w:val="1"/>
                <w:numId w:val="85"/>
              </w:numPr>
              <w:spacing w:after="0" w:line="240" w:lineRule="auto"/>
              <w:ind w:right="204"/>
              <w:jc w:val="both"/>
              <w:outlineLvl w:val="2"/>
              <w:rPr>
                <w:rFonts w:ascii="Times New Roman" w:eastAsia="Times New Roman" w:hAnsi="Times New Roman" w:cs="Times New Roman"/>
                <w:sz w:val="24"/>
                <w:szCs w:val="24"/>
              </w:rPr>
            </w:pPr>
            <w:r w:rsidRPr="00BD5D6F">
              <w:rPr>
                <w:rFonts w:ascii="Times New Roman" w:eastAsia="Times New Roman" w:hAnsi="Times New Roman" w:cs="Times New Roman"/>
                <w:bCs/>
                <w:sz w:val="24"/>
                <w:szCs w:val="24"/>
              </w:rPr>
              <w:t xml:space="preserve"> Взаимодейств</w:t>
            </w:r>
            <w:r>
              <w:rPr>
                <w:rFonts w:ascii="Times New Roman" w:eastAsia="Times New Roman" w:hAnsi="Times New Roman" w:cs="Times New Roman"/>
                <w:bCs/>
                <w:sz w:val="24"/>
                <w:szCs w:val="24"/>
              </w:rPr>
              <w:t xml:space="preserve">ие участников образовательного </w:t>
            </w:r>
            <w:r w:rsidRPr="00BD5D6F">
              <w:rPr>
                <w:rFonts w:ascii="Times New Roman" w:eastAsia="Times New Roman" w:hAnsi="Times New Roman" w:cs="Times New Roman"/>
                <w:bCs/>
                <w:sz w:val="24"/>
                <w:szCs w:val="24"/>
              </w:rPr>
              <w:t>процесса</w:t>
            </w:r>
          </w:p>
        </w:tc>
        <w:tc>
          <w:tcPr>
            <w:tcW w:w="1029"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стр. 41</w:t>
            </w:r>
          </w:p>
        </w:tc>
      </w:tr>
      <w:tr w:rsidR="00BD5D6F" w:rsidRPr="00BD5D6F" w:rsidTr="00BD5D6F">
        <w:trPr>
          <w:trHeight w:val="255"/>
        </w:trPr>
        <w:tc>
          <w:tcPr>
            <w:tcW w:w="9174"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2.4. Взаимодействие взрослых с детьми</w:t>
            </w:r>
          </w:p>
        </w:tc>
        <w:tc>
          <w:tcPr>
            <w:tcW w:w="1029"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стр. 49</w:t>
            </w:r>
          </w:p>
        </w:tc>
      </w:tr>
      <w:tr w:rsidR="00BD5D6F" w:rsidRPr="00BD5D6F" w:rsidTr="00BD5D6F">
        <w:trPr>
          <w:trHeight w:val="255"/>
        </w:trPr>
        <w:tc>
          <w:tcPr>
            <w:tcW w:w="9174"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jc w:val="both"/>
              <w:rPr>
                <w:rFonts w:ascii="Times New Roman" w:eastAsia="Times New Roman" w:hAnsi="Times New Roman" w:cs="Times New Roman"/>
                <w:color w:val="000000"/>
                <w:sz w:val="24"/>
                <w:szCs w:val="24"/>
                <w:lang w:eastAsia="ru-RU"/>
              </w:rPr>
            </w:pPr>
            <w:r w:rsidRPr="00BD5D6F">
              <w:rPr>
                <w:rFonts w:ascii="Times New Roman" w:eastAsia="Times New Roman" w:hAnsi="Times New Roman" w:cs="Times New Roman"/>
                <w:color w:val="000000"/>
                <w:sz w:val="24"/>
                <w:szCs w:val="24"/>
                <w:lang w:eastAsia="ru-RU"/>
              </w:rPr>
              <w:t>2.5.   Взаимодействие педагогического коллектива с семьями воспитанников</w:t>
            </w:r>
          </w:p>
        </w:tc>
        <w:tc>
          <w:tcPr>
            <w:tcW w:w="1029"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стр. 50</w:t>
            </w:r>
          </w:p>
        </w:tc>
      </w:tr>
      <w:tr w:rsidR="00BD5D6F" w:rsidRPr="00BD5D6F" w:rsidTr="00BD5D6F">
        <w:trPr>
          <w:trHeight w:val="272"/>
        </w:trPr>
        <w:tc>
          <w:tcPr>
            <w:tcW w:w="9174"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 Содержание работы </w:t>
            </w:r>
            <w:r w:rsidRPr="00BD5D6F">
              <w:rPr>
                <w:rFonts w:ascii="Times New Roman" w:eastAsia="Times New Roman" w:hAnsi="Times New Roman" w:cs="Times New Roman"/>
                <w:sz w:val="24"/>
                <w:szCs w:val="24"/>
                <w:lang w:eastAsia="ru-RU"/>
              </w:rPr>
              <w:t>психолого-педагогической службы в ДОУ</w:t>
            </w:r>
          </w:p>
        </w:tc>
        <w:tc>
          <w:tcPr>
            <w:tcW w:w="1029"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стр. 52</w:t>
            </w:r>
          </w:p>
        </w:tc>
      </w:tr>
      <w:tr w:rsidR="00BD5D6F" w:rsidRPr="00BD5D6F" w:rsidTr="00BD5D6F">
        <w:trPr>
          <w:trHeight w:val="255"/>
        </w:trPr>
        <w:tc>
          <w:tcPr>
            <w:tcW w:w="9174"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keepNext/>
              <w:widowControl w:val="0"/>
              <w:tabs>
                <w:tab w:val="left" w:pos="567"/>
              </w:tabs>
              <w:suppressAutoHyphens/>
              <w:spacing w:after="0" w:line="240" w:lineRule="auto"/>
              <w:jc w:val="both"/>
              <w:outlineLvl w:val="1"/>
              <w:rPr>
                <w:rFonts w:ascii="Times New Roman" w:eastAsia="SimSun" w:hAnsi="Times New Roman" w:cs="Times New Roman"/>
                <w:iCs/>
                <w:kern w:val="28"/>
                <w:sz w:val="24"/>
                <w:szCs w:val="24"/>
                <w:lang w:eastAsia="hi-IN" w:bidi="hi-IN"/>
              </w:rPr>
            </w:pPr>
            <w:r w:rsidRPr="00BD5D6F">
              <w:rPr>
                <w:rFonts w:ascii="Times New Roman" w:eastAsia="SimSun" w:hAnsi="Times New Roman" w:cs="Times New Roman"/>
                <w:iCs/>
                <w:kern w:val="28"/>
                <w:sz w:val="24"/>
                <w:szCs w:val="24"/>
                <w:lang w:eastAsia="hi-IN" w:bidi="hi-IN"/>
              </w:rPr>
              <w:t>2.7. Планирование образовательной деятельности</w:t>
            </w:r>
          </w:p>
        </w:tc>
        <w:tc>
          <w:tcPr>
            <w:tcW w:w="1029"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стр. 53</w:t>
            </w:r>
          </w:p>
        </w:tc>
      </w:tr>
      <w:tr w:rsidR="00BD5D6F" w:rsidRPr="00BD5D6F" w:rsidTr="00BD5D6F">
        <w:trPr>
          <w:trHeight w:val="255"/>
        </w:trPr>
        <w:tc>
          <w:tcPr>
            <w:tcW w:w="9174"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ВАРИАТИВНАЯ ЧАСТЬ</w:t>
            </w:r>
          </w:p>
        </w:tc>
        <w:tc>
          <w:tcPr>
            <w:tcW w:w="1029"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стр. 58</w:t>
            </w:r>
          </w:p>
        </w:tc>
      </w:tr>
      <w:tr w:rsidR="00BD5D6F" w:rsidRPr="00BD5D6F" w:rsidTr="00BD5D6F">
        <w:trPr>
          <w:trHeight w:val="255"/>
        </w:trPr>
        <w:tc>
          <w:tcPr>
            <w:tcW w:w="9174"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D5D6F">
              <w:rPr>
                <w:rFonts w:ascii="Times New Roman" w:eastAsia="Times New Roman" w:hAnsi="Times New Roman" w:cs="Times New Roman"/>
                <w:color w:val="000000"/>
                <w:sz w:val="24"/>
                <w:szCs w:val="24"/>
                <w:lang w:eastAsia="ru-RU"/>
              </w:rPr>
              <w:t>1. Региональный компонент в образовательном процессе</w:t>
            </w:r>
          </w:p>
        </w:tc>
        <w:tc>
          <w:tcPr>
            <w:tcW w:w="1029"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стр. 58</w:t>
            </w:r>
          </w:p>
        </w:tc>
      </w:tr>
      <w:tr w:rsidR="00BD5D6F" w:rsidRPr="00BD5D6F" w:rsidTr="00BD5D6F">
        <w:trPr>
          <w:trHeight w:val="255"/>
        </w:trPr>
        <w:tc>
          <w:tcPr>
            <w:tcW w:w="9174"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jc w:val="both"/>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val="en-US" w:eastAsia="ru-RU"/>
              </w:rPr>
              <w:t>III</w:t>
            </w:r>
            <w:r w:rsidRPr="00BD5D6F">
              <w:rPr>
                <w:rFonts w:ascii="Times New Roman" w:eastAsia="Times New Roman" w:hAnsi="Times New Roman" w:cs="Times New Roman"/>
                <w:b/>
                <w:sz w:val="24"/>
                <w:szCs w:val="24"/>
                <w:lang w:eastAsia="ru-RU"/>
              </w:rPr>
              <w:t>. ОРГАНИЗАЦИОННЫЙ РАЗДЕЛ</w:t>
            </w:r>
          </w:p>
        </w:tc>
        <w:tc>
          <w:tcPr>
            <w:tcW w:w="1029"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sz w:val="24"/>
                <w:szCs w:val="24"/>
                <w:lang w:eastAsia="ru-RU"/>
              </w:rPr>
              <w:t>стр. 63</w:t>
            </w:r>
          </w:p>
        </w:tc>
      </w:tr>
      <w:tr w:rsidR="00BD5D6F" w:rsidRPr="00BD5D6F" w:rsidTr="00BD5D6F">
        <w:trPr>
          <w:trHeight w:val="255"/>
        </w:trPr>
        <w:tc>
          <w:tcPr>
            <w:tcW w:w="9174" w:type="dxa"/>
            <w:tcBorders>
              <w:top w:val="single" w:sz="4" w:space="0" w:color="auto"/>
              <w:left w:val="single" w:sz="4" w:space="0" w:color="auto"/>
              <w:bottom w:val="single" w:sz="4" w:space="0" w:color="auto"/>
              <w:right w:val="single" w:sz="4" w:space="0" w:color="auto"/>
            </w:tcBorders>
            <w:hideMark/>
          </w:tcPr>
          <w:p w:rsidR="00BD5D6F" w:rsidRPr="00BD5D6F" w:rsidRDefault="00BD5D6F" w:rsidP="00611467">
            <w:pPr>
              <w:keepNext/>
              <w:widowControl w:val="0"/>
              <w:numPr>
                <w:ilvl w:val="1"/>
                <w:numId w:val="86"/>
              </w:numPr>
              <w:tabs>
                <w:tab w:val="left" w:pos="567"/>
              </w:tabs>
              <w:suppressAutoHyphens/>
              <w:spacing w:after="0" w:line="240" w:lineRule="auto"/>
              <w:contextualSpacing/>
              <w:jc w:val="both"/>
              <w:outlineLvl w:val="1"/>
              <w:rPr>
                <w:rFonts w:ascii="Times New Roman" w:eastAsia="SimSun" w:hAnsi="Times New Roman" w:cs="Times New Roman"/>
                <w:iCs/>
                <w:kern w:val="28"/>
                <w:sz w:val="24"/>
                <w:szCs w:val="24"/>
                <w:lang w:eastAsia="hi-IN" w:bidi="hi-IN"/>
              </w:rPr>
            </w:pPr>
            <w:r w:rsidRPr="00BD5D6F">
              <w:rPr>
                <w:rFonts w:ascii="Times New Roman" w:eastAsia="SimSun" w:hAnsi="Times New Roman" w:cs="Times New Roman"/>
                <w:iCs/>
                <w:kern w:val="28"/>
                <w:sz w:val="24"/>
                <w:szCs w:val="24"/>
                <w:lang w:eastAsia="hi-IN" w:bidi="hi-IN"/>
              </w:rPr>
              <w:lastRenderedPageBreak/>
              <w:t>Психолого-педагогические условия, обеспечивающие развитие ребенка</w:t>
            </w:r>
          </w:p>
        </w:tc>
        <w:tc>
          <w:tcPr>
            <w:tcW w:w="1029"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sz w:val="24"/>
                <w:szCs w:val="24"/>
                <w:lang w:eastAsia="ru-RU"/>
              </w:rPr>
              <w:t>стр. 63</w:t>
            </w:r>
          </w:p>
        </w:tc>
      </w:tr>
      <w:tr w:rsidR="00BD5D6F" w:rsidRPr="00BD5D6F" w:rsidTr="00BD5D6F">
        <w:trPr>
          <w:trHeight w:val="272"/>
        </w:trPr>
        <w:tc>
          <w:tcPr>
            <w:tcW w:w="9174" w:type="dxa"/>
            <w:tcBorders>
              <w:top w:val="single" w:sz="4" w:space="0" w:color="auto"/>
              <w:left w:val="single" w:sz="4" w:space="0" w:color="auto"/>
              <w:bottom w:val="single" w:sz="4" w:space="0" w:color="auto"/>
              <w:right w:val="single" w:sz="4" w:space="0" w:color="auto"/>
            </w:tcBorders>
            <w:hideMark/>
          </w:tcPr>
          <w:p w:rsidR="00BD5D6F" w:rsidRPr="00BD5D6F" w:rsidRDefault="00BD5D6F" w:rsidP="00611467">
            <w:pPr>
              <w:keepNext/>
              <w:widowControl w:val="0"/>
              <w:numPr>
                <w:ilvl w:val="1"/>
                <w:numId w:val="86"/>
              </w:numPr>
              <w:tabs>
                <w:tab w:val="left" w:pos="567"/>
              </w:tabs>
              <w:suppressAutoHyphens/>
              <w:spacing w:after="0" w:line="240" w:lineRule="auto"/>
              <w:contextualSpacing/>
              <w:jc w:val="both"/>
              <w:outlineLvl w:val="1"/>
              <w:rPr>
                <w:rFonts w:ascii="Times New Roman" w:eastAsia="SimSun" w:hAnsi="Times New Roman" w:cs="Times New Roman"/>
                <w:iCs/>
                <w:kern w:val="28"/>
                <w:sz w:val="24"/>
                <w:szCs w:val="24"/>
                <w:lang w:val="en-US" w:eastAsia="hi-IN" w:bidi="hi-IN"/>
              </w:rPr>
            </w:pPr>
            <w:r w:rsidRPr="00BD5D6F">
              <w:rPr>
                <w:rFonts w:ascii="Times New Roman" w:eastAsia="SimSun" w:hAnsi="Times New Roman" w:cs="Times New Roman"/>
                <w:iCs/>
                <w:kern w:val="28"/>
                <w:sz w:val="24"/>
                <w:szCs w:val="24"/>
                <w:lang w:val="en-US" w:eastAsia="hi-IN" w:bidi="hi-IN"/>
              </w:rPr>
              <w:t>Адаптированный учебный план</w:t>
            </w:r>
          </w:p>
        </w:tc>
        <w:tc>
          <w:tcPr>
            <w:tcW w:w="1029"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sz w:val="24"/>
                <w:szCs w:val="24"/>
                <w:lang w:eastAsia="ru-RU"/>
              </w:rPr>
              <w:t>стр. 65</w:t>
            </w:r>
          </w:p>
        </w:tc>
      </w:tr>
      <w:tr w:rsidR="00BD5D6F" w:rsidRPr="00BD5D6F" w:rsidTr="00BD5D6F">
        <w:trPr>
          <w:trHeight w:val="255"/>
        </w:trPr>
        <w:tc>
          <w:tcPr>
            <w:tcW w:w="9174" w:type="dxa"/>
            <w:tcBorders>
              <w:top w:val="single" w:sz="4" w:space="0" w:color="auto"/>
              <w:left w:val="single" w:sz="4" w:space="0" w:color="auto"/>
              <w:bottom w:val="single" w:sz="4" w:space="0" w:color="auto"/>
              <w:right w:val="single" w:sz="4" w:space="0" w:color="auto"/>
            </w:tcBorders>
            <w:hideMark/>
          </w:tcPr>
          <w:p w:rsidR="00BD5D6F" w:rsidRPr="00BD5D6F" w:rsidRDefault="00BD5D6F" w:rsidP="00611467">
            <w:pPr>
              <w:keepNext/>
              <w:widowControl w:val="0"/>
              <w:numPr>
                <w:ilvl w:val="1"/>
                <w:numId w:val="86"/>
              </w:numPr>
              <w:tabs>
                <w:tab w:val="left" w:pos="567"/>
              </w:tabs>
              <w:suppressAutoHyphens/>
              <w:spacing w:after="0" w:line="240" w:lineRule="auto"/>
              <w:contextualSpacing/>
              <w:jc w:val="both"/>
              <w:outlineLvl w:val="1"/>
              <w:rPr>
                <w:rFonts w:ascii="Times New Roman" w:eastAsia="SimSun" w:hAnsi="Times New Roman" w:cs="Times New Roman"/>
                <w:iCs/>
                <w:kern w:val="28"/>
                <w:sz w:val="24"/>
                <w:szCs w:val="24"/>
                <w:lang w:eastAsia="hi-IN" w:bidi="hi-IN"/>
              </w:rPr>
            </w:pPr>
            <w:r w:rsidRPr="00BD5D6F">
              <w:rPr>
                <w:rFonts w:ascii="Times New Roman" w:eastAsia="SimSun" w:hAnsi="Times New Roman" w:cs="Times New Roman"/>
                <w:iCs/>
                <w:kern w:val="28"/>
                <w:sz w:val="24"/>
                <w:szCs w:val="24"/>
                <w:lang w:eastAsia="hi-IN" w:bidi="hi-IN"/>
              </w:rPr>
              <w:t>Режим дня и сетка организованной образовательной деятельности</w:t>
            </w:r>
          </w:p>
        </w:tc>
        <w:tc>
          <w:tcPr>
            <w:tcW w:w="1029"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sz w:val="24"/>
                <w:szCs w:val="24"/>
                <w:lang w:eastAsia="ru-RU"/>
              </w:rPr>
              <w:t>стр. 67</w:t>
            </w:r>
          </w:p>
        </w:tc>
      </w:tr>
      <w:tr w:rsidR="00BD5D6F" w:rsidRPr="00BD5D6F" w:rsidTr="00BD5D6F">
        <w:trPr>
          <w:trHeight w:val="527"/>
        </w:trPr>
        <w:tc>
          <w:tcPr>
            <w:tcW w:w="9174" w:type="dxa"/>
            <w:tcBorders>
              <w:top w:val="single" w:sz="4" w:space="0" w:color="auto"/>
              <w:left w:val="single" w:sz="4" w:space="0" w:color="auto"/>
              <w:bottom w:val="single" w:sz="4" w:space="0" w:color="auto"/>
              <w:right w:val="single" w:sz="4" w:space="0" w:color="auto"/>
            </w:tcBorders>
            <w:hideMark/>
          </w:tcPr>
          <w:p w:rsidR="00BD5D6F" w:rsidRPr="00BD5D6F" w:rsidRDefault="00BD5D6F" w:rsidP="00611467">
            <w:pPr>
              <w:keepNext/>
              <w:widowControl w:val="0"/>
              <w:numPr>
                <w:ilvl w:val="1"/>
                <w:numId w:val="86"/>
              </w:numPr>
              <w:tabs>
                <w:tab w:val="left" w:pos="567"/>
              </w:tabs>
              <w:suppressAutoHyphens/>
              <w:spacing w:after="0" w:line="240" w:lineRule="auto"/>
              <w:contextualSpacing/>
              <w:jc w:val="both"/>
              <w:outlineLvl w:val="1"/>
              <w:rPr>
                <w:rFonts w:ascii="Times New Roman" w:eastAsia="SimSun" w:hAnsi="Times New Roman" w:cs="Times New Roman"/>
                <w:iCs/>
                <w:kern w:val="28"/>
                <w:sz w:val="24"/>
                <w:szCs w:val="24"/>
                <w:lang w:eastAsia="hi-IN" w:bidi="hi-IN"/>
              </w:rPr>
            </w:pPr>
            <w:r w:rsidRPr="00BD5D6F">
              <w:rPr>
                <w:rFonts w:ascii="Times New Roman" w:eastAsia="SimSun" w:hAnsi="Times New Roman" w:cs="Times New Roman"/>
                <w:iCs/>
                <w:kern w:val="28"/>
                <w:sz w:val="24"/>
                <w:szCs w:val="24"/>
                <w:lang w:eastAsia="hi-IN" w:bidi="hi-IN"/>
              </w:rPr>
              <w:t>Модель организации учебно-воспитательного процесса в группах компенсирующей направленности</w:t>
            </w:r>
          </w:p>
        </w:tc>
        <w:tc>
          <w:tcPr>
            <w:tcW w:w="1029"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sz w:val="24"/>
                <w:szCs w:val="24"/>
                <w:lang w:eastAsia="ru-RU"/>
              </w:rPr>
              <w:t>стр. 69</w:t>
            </w:r>
          </w:p>
        </w:tc>
      </w:tr>
      <w:tr w:rsidR="00BD5D6F" w:rsidRPr="00BD5D6F" w:rsidTr="00BD5D6F">
        <w:trPr>
          <w:trHeight w:val="512"/>
        </w:trPr>
        <w:tc>
          <w:tcPr>
            <w:tcW w:w="9174" w:type="dxa"/>
            <w:tcBorders>
              <w:top w:val="single" w:sz="4" w:space="0" w:color="auto"/>
              <w:left w:val="single" w:sz="4" w:space="0" w:color="auto"/>
              <w:bottom w:val="single" w:sz="4" w:space="0" w:color="auto"/>
              <w:right w:val="single" w:sz="4" w:space="0" w:color="auto"/>
            </w:tcBorders>
            <w:hideMark/>
          </w:tcPr>
          <w:p w:rsidR="00BD5D6F" w:rsidRPr="00BD5D6F" w:rsidRDefault="00BD5D6F" w:rsidP="00611467">
            <w:pPr>
              <w:keepNext/>
              <w:widowControl w:val="0"/>
              <w:numPr>
                <w:ilvl w:val="1"/>
                <w:numId w:val="86"/>
              </w:numPr>
              <w:tabs>
                <w:tab w:val="left" w:pos="567"/>
              </w:tabs>
              <w:suppressAutoHyphens/>
              <w:spacing w:after="0" w:line="240" w:lineRule="auto"/>
              <w:contextualSpacing/>
              <w:jc w:val="both"/>
              <w:outlineLvl w:val="1"/>
              <w:rPr>
                <w:rFonts w:ascii="Times New Roman" w:eastAsia="SimSun" w:hAnsi="Times New Roman" w:cs="Times New Roman"/>
                <w:iCs/>
                <w:kern w:val="28"/>
                <w:sz w:val="24"/>
                <w:szCs w:val="24"/>
                <w:lang w:eastAsia="hi-IN" w:bidi="hi-IN"/>
              </w:rPr>
            </w:pPr>
            <w:r w:rsidRPr="00BD5D6F">
              <w:rPr>
                <w:rFonts w:ascii="Times New Roman" w:eastAsia="SimSun" w:hAnsi="Times New Roman" w:cs="Times New Roman"/>
                <w:iCs/>
                <w:kern w:val="28"/>
                <w:sz w:val="24"/>
                <w:szCs w:val="24"/>
                <w:lang w:eastAsia="hi-IN" w:bidi="hi-IN"/>
              </w:rPr>
              <w:t>Расписание непосредственной образовательной деятельности детей в группах компенсирующей направленности</w:t>
            </w:r>
          </w:p>
        </w:tc>
        <w:tc>
          <w:tcPr>
            <w:tcW w:w="1029"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sz w:val="24"/>
                <w:szCs w:val="24"/>
                <w:lang w:eastAsia="ru-RU"/>
              </w:rPr>
              <w:t>стр. 71</w:t>
            </w:r>
          </w:p>
        </w:tc>
      </w:tr>
      <w:tr w:rsidR="00BD5D6F" w:rsidRPr="00BD5D6F" w:rsidTr="00BD5D6F">
        <w:trPr>
          <w:trHeight w:val="255"/>
        </w:trPr>
        <w:tc>
          <w:tcPr>
            <w:tcW w:w="9174" w:type="dxa"/>
            <w:tcBorders>
              <w:top w:val="single" w:sz="4" w:space="0" w:color="auto"/>
              <w:left w:val="single" w:sz="4" w:space="0" w:color="auto"/>
              <w:bottom w:val="single" w:sz="4" w:space="0" w:color="auto"/>
              <w:right w:val="single" w:sz="4" w:space="0" w:color="auto"/>
            </w:tcBorders>
            <w:hideMark/>
          </w:tcPr>
          <w:p w:rsidR="00BD5D6F" w:rsidRPr="00BD5D6F" w:rsidRDefault="00BD5D6F" w:rsidP="00611467">
            <w:pPr>
              <w:keepNext/>
              <w:widowControl w:val="0"/>
              <w:numPr>
                <w:ilvl w:val="1"/>
                <w:numId w:val="86"/>
              </w:numPr>
              <w:tabs>
                <w:tab w:val="left" w:pos="567"/>
              </w:tabs>
              <w:suppressAutoHyphens/>
              <w:spacing w:after="0" w:line="240" w:lineRule="auto"/>
              <w:contextualSpacing/>
              <w:jc w:val="both"/>
              <w:outlineLvl w:val="1"/>
              <w:rPr>
                <w:rFonts w:ascii="Times New Roman" w:eastAsia="SimSun" w:hAnsi="Times New Roman" w:cs="Times New Roman"/>
                <w:iCs/>
                <w:kern w:val="28"/>
                <w:sz w:val="24"/>
                <w:szCs w:val="24"/>
                <w:lang w:eastAsia="hi-IN" w:bidi="hi-IN"/>
              </w:rPr>
            </w:pPr>
            <w:r w:rsidRPr="00BD5D6F">
              <w:rPr>
                <w:rFonts w:ascii="Times New Roman" w:eastAsia="SimSun" w:hAnsi="Times New Roman" w:cs="Times New Roman"/>
                <w:iCs/>
                <w:kern w:val="28"/>
                <w:sz w:val="24"/>
                <w:szCs w:val="24"/>
                <w:lang w:eastAsia="hi-IN" w:bidi="hi-IN"/>
              </w:rPr>
              <w:t>Модель организации коррекционной работы в режиме дня</w:t>
            </w:r>
          </w:p>
        </w:tc>
        <w:tc>
          <w:tcPr>
            <w:tcW w:w="1029"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sz w:val="24"/>
                <w:szCs w:val="24"/>
                <w:lang w:eastAsia="ru-RU"/>
              </w:rPr>
              <w:t>стр. 76</w:t>
            </w:r>
          </w:p>
        </w:tc>
      </w:tr>
      <w:tr w:rsidR="00BD5D6F" w:rsidRPr="00BD5D6F" w:rsidTr="00BD5D6F">
        <w:trPr>
          <w:trHeight w:val="272"/>
        </w:trPr>
        <w:tc>
          <w:tcPr>
            <w:tcW w:w="9174" w:type="dxa"/>
            <w:tcBorders>
              <w:top w:val="single" w:sz="4" w:space="0" w:color="auto"/>
              <w:left w:val="single" w:sz="4" w:space="0" w:color="auto"/>
              <w:bottom w:val="single" w:sz="4" w:space="0" w:color="auto"/>
              <w:right w:val="single" w:sz="4" w:space="0" w:color="auto"/>
            </w:tcBorders>
            <w:hideMark/>
          </w:tcPr>
          <w:p w:rsidR="00BD5D6F" w:rsidRPr="00BD5D6F" w:rsidRDefault="00BD5D6F" w:rsidP="00611467">
            <w:pPr>
              <w:numPr>
                <w:ilvl w:val="1"/>
                <w:numId w:val="86"/>
              </w:numPr>
              <w:spacing w:after="0" w:line="240" w:lineRule="auto"/>
              <w:contextualSpacing/>
              <w:jc w:val="both"/>
              <w:rPr>
                <w:rFonts w:ascii="Times New Roman" w:eastAsia="Calibri" w:hAnsi="Times New Roman" w:cs="Times New Roman"/>
                <w:sz w:val="24"/>
                <w:szCs w:val="24"/>
                <w:lang w:eastAsia="ru-RU" w:bidi="en-US"/>
              </w:rPr>
            </w:pPr>
            <w:r w:rsidRPr="00BD5D6F">
              <w:rPr>
                <w:rFonts w:ascii="Times New Roman" w:eastAsia="Calibri" w:hAnsi="Times New Roman" w:cs="Times New Roman"/>
                <w:sz w:val="24"/>
                <w:szCs w:val="24"/>
                <w:lang w:eastAsia="ru-RU" w:bidi="en-US"/>
              </w:rPr>
              <w:t xml:space="preserve">Особенности организации развивающей предметно-пространственной среды. </w:t>
            </w:r>
          </w:p>
        </w:tc>
        <w:tc>
          <w:tcPr>
            <w:tcW w:w="1029"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стр. 77</w:t>
            </w:r>
          </w:p>
        </w:tc>
      </w:tr>
      <w:tr w:rsidR="00BD5D6F" w:rsidRPr="00BD5D6F" w:rsidTr="00BD5D6F">
        <w:trPr>
          <w:trHeight w:val="512"/>
        </w:trPr>
        <w:tc>
          <w:tcPr>
            <w:tcW w:w="9174" w:type="dxa"/>
            <w:tcBorders>
              <w:top w:val="single" w:sz="4" w:space="0" w:color="auto"/>
              <w:left w:val="single" w:sz="4" w:space="0" w:color="auto"/>
              <w:bottom w:val="single" w:sz="4" w:space="0" w:color="auto"/>
              <w:right w:val="single" w:sz="4" w:space="0" w:color="auto"/>
            </w:tcBorders>
            <w:hideMark/>
          </w:tcPr>
          <w:p w:rsidR="00BD5D6F" w:rsidRPr="00BD5D6F" w:rsidRDefault="00BD5D6F" w:rsidP="00611467">
            <w:pPr>
              <w:numPr>
                <w:ilvl w:val="1"/>
                <w:numId w:val="86"/>
              </w:numPr>
              <w:spacing w:after="0" w:line="240" w:lineRule="auto"/>
              <w:contextualSpacing/>
              <w:jc w:val="both"/>
              <w:rPr>
                <w:rFonts w:ascii="Times New Roman" w:eastAsia="Calibri" w:hAnsi="Times New Roman" w:cs="Times New Roman"/>
                <w:sz w:val="24"/>
                <w:szCs w:val="24"/>
                <w:lang w:eastAsia="ru-RU" w:bidi="en-US"/>
              </w:rPr>
            </w:pPr>
            <w:r w:rsidRPr="00BD5D6F">
              <w:rPr>
                <w:rFonts w:ascii="Times New Roman" w:eastAsia="Calibri" w:hAnsi="Times New Roman" w:cs="Times New Roman"/>
                <w:sz w:val="24"/>
                <w:szCs w:val="24"/>
                <w:lang w:eastAsia="ru-RU" w:bidi="en-US"/>
              </w:rPr>
              <w:t>Кадровые условия реализации основной адаптированной образовательной программы ДОУ</w:t>
            </w:r>
          </w:p>
        </w:tc>
        <w:tc>
          <w:tcPr>
            <w:tcW w:w="1029"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стр. 84</w:t>
            </w:r>
          </w:p>
        </w:tc>
      </w:tr>
      <w:tr w:rsidR="00BD5D6F" w:rsidRPr="00BD5D6F" w:rsidTr="00BD5D6F">
        <w:trPr>
          <w:trHeight w:val="272"/>
        </w:trPr>
        <w:tc>
          <w:tcPr>
            <w:tcW w:w="9174" w:type="dxa"/>
            <w:tcBorders>
              <w:top w:val="single" w:sz="4" w:space="0" w:color="auto"/>
              <w:left w:val="single" w:sz="4" w:space="0" w:color="auto"/>
              <w:bottom w:val="single" w:sz="4" w:space="0" w:color="auto"/>
              <w:right w:val="single" w:sz="4" w:space="0" w:color="auto"/>
            </w:tcBorders>
            <w:hideMark/>
          </w:tcPr>
          <w:p w:rsidR="00BD5D6F" w:rsidRPr="00BD5D6F" w:rsidRDefault="00BD5D6F" w:rsidP="00611467">
            <w:pPr>
              <w:numPr>
                <w:ilvl w:val="1"/>
                <w:numId w:val="86"/>
              </w:numPr>
              <w:spacing w:after="0" w:line="240" w:lineRule="auto"/>
              <w:contextualSpacing/>
              <w:jc w:val="both"/>
              <w:rPr>
                <w:rFonts w:ascii="Times New Roman" w:eastAsia="Calibri" w:hAnsi="Times New Roman" w:cs="Times New Roman"/>
                <w:sz w:val="24"/>
                <w:szCs w:val="24"/>
                <w:lang w:val="en-US" w:eastAsia="ru-RU" w:bidi="en-US"/>
              </w:rPr>
            </w:pPr>
            <w:r w:rsidRPr="00BD5D6F">
              <w:rPr>
                <w:rFonts w:ascii="Times New Roman" w:eastAsia="Calibri" w:hAnsi="Times New Roman" w:cs="Times New Roman"/>
                <w:sz w:val="24"/>
                <w:szCs w:val="24"/>
                <w:lang w:val="en-US" w:eastAsia="ru-RU" w:bidi="en-US"/>
              </w:rPr>
              <w:t>Материально-техническое обеспечение Программы</w:t>
            </w:r>
          </w:p>
        </w:tc>
        <w:tc>
          <w:tcPr>
            <w:tcW w:w="1029"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стр. 86</w:t>
            </w:r>
          </w:p>
        </w:tc>
      </w:tr>
      <w:tr w:rsidR="00BD5D6F" w:rsidRPr="00BD5D6F" w:rsidTr="00BD5D6F">
        <w:trPr>
          <w:trHeight w:val="255"/>
        </w:trPr>
        <w:tc>
          <w:tcPr>
            <w:tcW w:w="9174" w:type="dxa"/>
            <w:tcBorders>
              <w:top w:val="single" w:sz="4" w:space="0" w:color="auto"/>
              <w:left w:val="single" w:sz="4" w:space="0" w:color="auto"/>
              <w:bottom w:val="single" w:sz="4" w:space="0" w:color="auto"/>
              <w:right w:val="single" w:sz="4" w:space="0" w:color="auto"/>
            </w:tcBorders>
            <w:hideMark/>
          </w:tcPr>
          <w:p w:rsidR="00BD5D6F" w:rsidRPr="00BD5D6F" w:rsidRDefault="00BD5D6F" w:rsidP="00611467">
            <w:pPr>
              <w:numPr>
                <w:ilvl w:val="1"/>
                <w:numId w:val="86"/>
              </w:numPr>
              <w:spacing w:after="0" w:line="240" w:lineRule="auto"/>
              <w:contextualSpacing/>
              <w:jc w:val="both"/>
              <w:rPr>
                <w:rFonts w:ascii="Times New Roman" w:eastAsia="Calibri" w:hAnsi="Times New Roman" w:cs="Times New Roman"/>
                <w:sz w:val="24"/>
                <w:szCs w:val="24"/>
                <w:lang w:eastAsia="ru-RU" w:bidi="en-US"/>
              </w:rPr>
            </w:pPr>
            <w:r w:rsidRPr="00BD5D6F">
              <w:rPr>
                <w:rFonts w:ascii="Times New Roman" w:eastAsia="Calibri" w:hAnsi="Times New Roman" w:cs="Times New Roman"/>
                <w:sz w:val="24"/>
                <w:szCs w:val="24"/>
                <w:lang w:eastAsia="ru-RU" w:bidi="en-US"/>
              </w:rPr>
              <w:t>Взаимодействие с социальными институтами детства</w:t>
            </w:r>
          </w:p>
        </w:tc>
        <w:tc>
          <w:tcPr>
            <w:tcW w:w="1029"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стр. 96</w:t>
            </w:r>
          </w:p>
        </w:tc>
      </w:tr>
    </w:tbl>
    <w:p w:rsidR="00BD5D6F" w:rsidRPr="00BD5D6F" w:rsidRDefault="00BD5D6F" w:rsidP="00BD5D6F">
      <w:pPr>
        <w:spacing w:after="0" w:line="240" w:lineRule="auto"/>
        <w:rPr>
          <w:rFonts w:ascii="Times New Roman" w:eastAsia="Times New Roman" w:hAnsi="Times New Roman" w:cs="Times New Roman"/>
          <w:b/>
          <w:sz w:val="24"/>
          <w:szCs w:val="24"/>
          <w:lang w:eastAsia="ru-RU"/>
        </w:rPr>
      </w:pPr>
    </w:p>
    <w:p w:rsidR="00BD5D6F" w:rsidRPr="00BD5D6F" w:rsidRDefault="00BD5D6F" w:rsidP="00BD5D6F">
      <w:pPr>
        <w:spacing w:after="0" w:line="240" w:lineRule="auto"/>
        <w:rPr>
          <w:rFonts w:ascii="Times New Roman" w:eastAsia="Times New Roman" w:hAnsi="Times New Roman" w:cs="Times New Roman"/>
          <w:b/>
          <w:sz w:val="24"/>
          <w:szCs w:val="24"/>
          <w:lang w:eastAsia="ru-RU"/>
        </w:rPr>
      </w:pPr>
    </w:p>
    <w:p w:rsidR="00BD5D6F" w:rsidRPr="00BD5D6F" w:rsidRDefault="00BD5D6F" w:rsidP="00BD5D6F">
      <w:pPr>
        <w:spacing w:after="0" w:line="240" w:lineRule="auto"/>
        <w:jc w:val="center"/>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t>КРАТКАЯ ПРЕЗЕНТАЦИЯ ПРОГРАММЫ</w:t>
      </w:r>
    </w:p>
    <w:p w:rsidR="00BD5D6F" w:rsidRPr="00BD5D6F" w:rsidRDefault="00BD5D6F" w:rsidP="00BD5D6F">
      <w:pPr>
        <w:spacing w:after="0" w:line="240" w:lineRule="auto"/>
        <w:jc w:val="center"/>
        <w:rPr>
          <w:rFonts w:ascii="Times New Roman" w:eastAsia="Times New Roman" w:hAnsi="Times New Roman" w:cs="Times New Roman"/>
          <w:b/>
          <w:sz w:val="24"/>
          <w:szCs w:val="24"/>
          <w:lang w:eastAsia="ru-RU"/>
        </w:rPr>
      </w:pPr>
    </w:p>
    <w:p w:rsidR="00BD5D6F" w:rsidRPr="00BD5D6F" w:rsidRDefault="00BD5D6F" w:rsidP="00BD5D6F">
      <w:pPr>
        <w:numPr>
          <w:ilvl w:val="1"/>
          <w:numId w:val="6"/>
        </w:numPr>
        <w:spacing w:after="0" w:line="240" w:lineRule="auto"/>
        <w:jc w:val="both"/>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t>Категории обуча</w:t>
      </w:r>
      <w:r>
        <w:rPr>
          <w:rFonts w:ascii="Times New Roman" w:eastAsia="Times New Roman" w:hAnsi="Times New Roman" w:cs="Times New Roman"/>
          <w:b/>
          <w:sz w:val="24"/>
          <w:szCs w:val="24"/>
          <w:lang w:eastAsia="ru-RU"/>
        </w:rPr>
        <w:t>ющихся, на которых рассчитана п</w:t>
      </w:r>
      <w:r w:rsidRPr="00BD5D6F">
        <w:rPr>
          <w:rFonts w:ascii="Times New Roman" w:eastAsia="Times New Roman" w:hAnsi="Times New Roman" w:cs="Times New Roman"/>
          <w:b/>
          <w:sz w:val="24"/>
          <w:szCs w:val="24"/>
          <w:lang w:eastAsia="ru-RU"/>
        </w:rPr>
        <w:t>рограмма</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Федеральная </w:t>
      </w:r>
      <w:r w:rsidRPr="00BD5D6F">
        <w:rPr>
          <w:rFonts w:ascii="Times New Roman" w:eastAsia="Times New Roman" w:hAnsi="Times New Roman" w:cs="Times New Roman"/>
          <w:sz w:val="24"/>
          <w:szCs w:val="24"/>
          <w:lang w:eastAsia="ru-RU"/>
        </w:rPr>
        <w:t>адаптированная общеобразовательная программа дошкольного образования Муниципального бюджетного дошкольно</w:t>
      </w:r>
      <w:r>
        <w:rPr>
          <w:rFonts w:ascii="Times New Roman" w:eastAsia="Times New Roman" w:hAnsi="Times New Roman" w:cs="Times New Roman"/>
          <w:sz w:val="24"/>
          <w:szCs w:val="24"/>
          <w:lang w:eastAsia="ru-RU"/>
        </w:rPr>
        <w:t xml:space="preserve">го образовательного учреждения </w:t>
      </w:r>
      <w:r w:rsidRPr="00BD5D6F">
        <w:rPr>
          <w:rFonts w:ascii="Times New Roman" w:eastAsia="Times New Roman" w:hAnsi="Times New Roman" w:cs="Times New Roman"/>
          <w:sz w:val="24"/>
          <w:szCs w:val="24"/>
          <w:lang w:eastAsia="ru-RU"/>
        </w:rPr>
        <w:t xml:space="preserve">детского </w:t>
      </w:r>
      <w:r>
        <w:rPr>
          <w:rFonts w:ascii="Times New Roman" w:eastAsia="Times New Roman" w:hAnsi="Times New Roman" w:cs="Times New Roman"/>
          <w:sz w:val="24"/>
          <w:szCs w:val="24"/>
          <w:lang w:eastAsia="ru-RU"/>
        </w:rPr>
        <w:t>сада комбинированного вида «Радуга</w:t>
      </w:r>
      <w:r w:rsidRPr="00BD5D6F">
        <w:rPr>
          <w:rFonts w:ascii="Times New Roman" w:eastAsia="Times New Roman" w:hAnsi="Times New Roman" w:cs="Times New Roman"/>
          <w:sz w:val="24"/>
          <w:szCs w:val="24"/>
          <w:lang w:eastAsia="ru-RU"/>
        </w:rPr>
        <w:t>» (далее Программа) обеспечивает разносторонне</w:t>
      </w:r>
      <w:r w:rsidR="00253FA9">
        <w:rPr>
          <w:rFonts w:ascii="Times New Roman" w:eastAsia="Times New Roman" w:hAnsi="Times New Roman" w:cs="Times New Roman"/>
          <w:sz w:val="24"/>
          <w:szCs w:val="24"/>
          <w:lang w:eastAsia="ru-RU"/>
        </w:rPr>
        <w:t>е развитие детей в возрасте от</w:t>
      </w:r>
      <w:r w:rsidR="006A60F2">
        <w:rPr>
          <w:rFonts w:ascii="Times New Roman" w:eastAsia="Times New Roman" w:hAnsi="Times New Roman" w:cs="Times New Roman"/>
          <w:sz w:val="24"/>
          <w:szCs w:val="24"/>
          <w:lang w:eastAsia="ru-RU"/>
        </w:rPr>
        <w:t xml:space="preserve"> 5-6 лет,</w:t>
      </w:r>
      <w:r w:rsidR="00253FA9">
        <w:rPr>
          <w:rFonts w:ascii="Times New Roman" w:eastAsia="Times New Roman" w:hAnsi="Times New Roman" w:cs="Times New Roman"/>
          <w:sz w:val="24"/>
          <w:szCs w:val="24"/>
          <w:lang w:eastAsia="ru-RU"/>
        </w:rPr>
        <w:t xml:space="preserve"> 6</w:t>
      </w:r>
      <w:r w:rsidRPr="00BD5D6F">
        <w:rPr>
          <w:rFonts w:ascii="Times New Roman" w:eastAsia="Times New Roman" w:hAnsi="Times New Roman" w:cs="Times New Roman"/>
          <w:sz w:val="24"/>
          <w:szCs w:val="24"/>
          <w:lang w:eastAsia="ru-RU"/>
        </w:rPr>
        <w:t xml:space="preserve"> до 7 лет с учетом их возрастных и индивидуальных особеннос</w:t>
      </w:r>
      <w:r>
        <w:rPr>
          <w:rFonts w:ascii="Times New Roman" w:eastAsia="Times New Roman" w:hAnsi="Times New Roman" w:cs="Times New Roman"/>
          <w:sz w:val="24"/>
          <w:szCs w:val="24"/>
          <w:lang w:eastAsia="ru-RU"/>
        </w:rPr>
        <w:t xml:space="preserve">тей по основным направлениям – </w:t>
      </w:r>
      <w:r w:rsidRPr="00BD5D6F">
        <w:rPr>
          <w:rFonts w:ascii="Times New Roman" w:eastAsia="Times New Roman" w:hAnsi="Times New Roman" w:cs="Times New Roman"/>
          <w:sz w:val="24"/>
          <w:szCs w:val="24"/>
          <w:lang w:eastAsia="ru-RU"/>
        </w:rPr>
        <w:t>физическому, социально-коммуникативному, познавательному, речевому и художественно-эстетическому развитию. Программа обеспечивает достижение воспитанниками готовности к школе. Программа рассчитана на образование и коррекцию дошкольн</w:t>
      </w:r>
      <w:r w:rsidR="00253FA9">
        <w:rPr>
          <w:rFonts w:ascii="Times New Roman" w:eastAsia="Times New Roman" w:hAnsi="Times New Roman" w:cs="Times New Roman"/>
          <w:sz w:val="24"/>
          <w:szCs w:val="24"/>
          <w:lang w:eastAsia="ru-RU"/>
        </w:rPr>
        <w:t>иков с ОВЗ (ОНР) в возрасте от</w:t>
      </w:r>
      <w:r w:rsidR="006A60F2">
        <w:rPr>
          <w:rFonts w:ascii="Times New Roman" w:eastAsia="Times New Roman" w:hAnsi="Times New Roman" w:cs="Times New Roman"/>
          <w:sz w:val="24"/>
          <w:szCs w:val="24"/>
          <w:lang w:eastAsia="ru-RU"/>
        </w:rPr>
        <w:t xml:space="preserve"> 5-6 лет,</w:t>
      </w:r>
      <w:r w:rsidR="00253FA9">
        <w:rPr>
          <w:rFonts w:ascii="Times New Roman" w:eastAsia="Times New Roman" w:hAnsi="Times New Roman" w:cs="Times New Roman"/>
          <w:sz w:val="24"/>
          <w:szCs w:val="24"/>
          <w:lang w:eastAsia="ru-RU"/>
        </w:rPr>
        <w:t xml:space="preserve"> 6</w:t>
      </w:r>
      <w:r w:rsidRPr="00BD5D6F">
        <w:rPr>
          <w:rFonts w:ascii="Times New Roman" w:eastAsia="Times New Roman" w:hAnsi="Times New Roman" w:cs="Times New Roman"/>
          <w:sz w:val="24"/>
          <w:szCs w:val="24"/>
          <w:lang w:eastAsia="ru-RU"/>
        </w:rPr>
        <w:t xml:space="preserve"> до 7 лет.  </w:t>
      </w:r>
    </w:p>
    <w:p w:rsidR="00BD5D6F" w:rsidRPr="00BD5D6F" w:rsidRDefault="00BD5D6F" w:rsidP="00BD5D6F">
      <w:pPr>
        <w:numPr>
          <w:ilvl w:val="0"/>
          <w:numId w:val="6"/>
        </w:numPr>
        <w:spacing w:after="200" w:line="276" w:lineRule="auto"/>
        <w:contextualSpacing/>
        <w:jc w:val="both"/>
        <w:rPr>
          <w:rFonts w:ascii="Times New Roman" w:eastAsia="Calibri" w:hAnsi="Times New Roman" w:cs="Times New Roman"/>
          <w:b/>
          <w:sz w:val="24"/>
          <w:szCs w:val="24"/>
          <w:lang w:bidi="en-US"/>
        </w:rPr>
      </w:pPr>
      <w:r w:rsidRPr="00BD5D6F">
        <w:rPr>
          <w:rFonts w:ascii="Times New Roman" w:eastAsia="Calibri" w:hAnsi="Times New Roman" w:cs="Times New Roman"/>
          <w:b/>
          <w:sz w:val="24"/>
          <w:szCs w:val="24"/>
          <w:lang w:bidi="en-US"/>
        </w:rPr>
        <w:t xml:space="preserve">Перечень используемых программ </w:t>
      </w:r>
    </w:p>
    <w:p w:rsidR="00BD5D6F" w:rsidRPr="00BD5D6F" w:rsidRDefault="00BD5D6F" w:rsidP="00BD5D6F">
      <w:pPr>
        <w:spacing w:after="0" w:line="240" w:lineRule="auto"/>
        <w:ind w:firstLine="709"/>
        <w:contextualSpacing/>
        <w:jc w:val="both"/>
        <w:rPr>
          <w:rFonts w:ascii="Times New Roman" w:eastAsia="Calibri" w:hAnsi="Times New Roman" w:cs="Times New Roman"/>
          <w:b/>
          <w:i/>
          <w:sz w:val="24"/>
          <w:szCs w:val="24"/>
          <w:lang w:bidi="en-US"/>
        </w:rPr>
      </w:pPr>
      <w:r w:rsidRPr="00BD5D6F">
        <w:rPr>
          <w:rFonts w:ascii="Times New Roman" w:eastAsia="Calibri" w:hAnsi="Times New Roman" w:cs="Times New Roman"/>
          <w:sz w:val="24"/>
          <w:szCs w:val="24"/>
          <w:lang w:bidi="en-US"/>
        </w:rPr>
        <w:t>Программа ДОУ составлена в соответствии с требованиями ФОП ДО на основе сочетания комплексной программы и нескольких парциальных и авторских программ, обеспечивающих развитие детей по основным ведущим линиям развития: физическое, социально-коммуникативное, художественно-эстетическое, познавательное, речевое, а также коррекционно-развивающее. Выбор данного комплекса программ прогнозирует достижение заявленной цели и задач федеральной образовательной программы, а также позволит подвести воспитанников к достижению целевых ориентиров и планируемых результатов ФАОП ДО на этапе завершения дошкольного образования (п. 4.6 ФГОС ДО).</w:t>
      </w:r>
    </w:p>
    <w:p w:rsidR="00BD5D6F" w:rsidRPr="00BD5D6F" w:rsidRDefault="00BD5D6F" w:rsidP="00BD5D6F">
      <w:pPr>
        <w:spacing w:after="0" w:line="240" w:lineRule="auto"/>
        <w:ind w:firstLine="70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Группы компенсирующей направленности ДОУ работают по программам: </w:t>
      </w:r>
    </w:p>
    <w:p w:rsidR="00BD5D6F" w:rsidRPr="00BD5D6F" w:rsidRDefault="00BD5D6F" w:rsidP="00BD5D6F">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noProof/>
          <w:sz w:val="24"/>
          <w:szCs w:val="24"/>
          <w:lang w:eastAsia="ru-RU"/>
        </w:rPr>
      </w:pPr>
      <w:r w:rsidRPr="00BD5D6F">
        <w:rPr>
          <w:rFonts w:ascii="Times New Roman" w:eastAsia="Times New Roman" w:hAnsi="Times New Roman" w:cs="Times New Roman"/>
          <w:sz w:val="24"/>
          <w:szCs w:val="24"/>
          <w:lang w:eastAsia="ru-RU"/>
        </w:rPr>
        <w:t xml:space="preserve">«Детство: примерная основная общеобразовательная программа дошкольного образования» / проект программы Т. И. Бабаевой и др., переработано в соответствии с ФГОС, СПб., ДЕТСТВО-ПРЕСС,2014; </w:t>
      </w:r>
      <w:r w:rsidRPr="00BD5D6F">
        <w:rPr>
          <w:rFonts w:ascii="Times New Roman" w:eastAsia="Times New Roman" w:hAnsi="Times New Roman" w:cs="Times New Roman"/>
          <w:bCs/>
          <w:noProof/>
          <w:sz w:val="24"/>
          <w:szCs w:val="24"/>
          <w:lang w:eastAsia="ru-RU"/>
        </w:rPr>
        <w:t>Навигатор образовательных программ дошкольного образования [Электронный ресурс].</w:t>
      </w:r>
    </w:p>
    <w:p w:rsidR="00BD5D6F" w:rsidRPr="00BD5D6F" w:rsidRDefault="00BD5D6F" w:rsidP="00BD5D6F">
      <w:pPr>
        <w:tabs>
          <w:tab w:val="left" w:pos="0"/>
        </w:tabs>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ab/>
        <w:t>В работе по коррекции речи используются:</w:t>
      </w:r>
    </w:p>
    <w:p w:rsidR="00BD5D6F" w:rsidRPr="00BD5D6F" w:rsidRDefault="00BD5D6F" w:rsidP="00BD5D6F">
      <w:pPr>
        <w:tabs>
          <w:tab w:val="left" w:pos="0"/>
        </w:tabs>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«Программа логопедической работы по преодолению фонетико-фонематического недоразвития у детей» Г.В. Чиркиной, Т.Б. Филичевой.</w:t>
      </w:r>
    </w:p>
    <w:p w:rsidR="00BD5D6F" w:rsidRPr="006A60F2" w:rsidRDefault="00BD5D6F" w:rsidP="006A60F2">
      <w:pPr>
        <w:tabs>
          <w:tab w:val="left" w:pos="0"/>
        </w:tabs>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«Программа логопедической работы по преодолению общего нарушения речи у дете</w:t>
      </w:r>
      <w:r w:rsidR="006A60F2">
        <w:rPr>
          <w:rFonts w:ascii="Times New Roman" w:eastAsia="Times New Roman" w:hAnsi="Times New Roman" w:cs="Times New Roman"/>
          <w:sz w:val="24"/>
          <w:szCs w:val="24"/>
          <w:lang w:eastAsia="ru-RU"/>
        </w:rPr>
        <w:t>й» Нищ</w:t>
      </w:r>
      <w:bookmarkStart w:id="0" w:name="_GoBack"/>
      <w:bookmarkEnd w:id="0"/>
      <w:r w:rsidR="006A60F2">
        <w:rPr>
          <w:rFonts w:ascii="Times New Roman" w:eastAsia="Times New Roman" w:hAnsi="Times New Roman" w:cs="Times New Roman"/>
          <w:sz w:val="24"/>
          <w:szCs w:val="24"/>
          <w:lang w:eastAsia="ru-RU"/>
        </w:rPr>
        <w:t>евой</w:t>
      </w:r>
      <w:r w:rsidRPr="00BD5D6F">
        <w:rPr>
          <w:rFonts w:ascii="Times New Roman" w:eastAsia="Times New Roman" w:hAnsi="Times New Roman" w:cs="Times New Roman"/>
          <w:sz w:val="24"/>
          <w:szCs w:val="24"/>
          <w:lang w:eastAsia="ru-RU"/>
        </w:rPr>
        <w:t>.</w:t>
      </w:r>
    </w:p>
    <w:p w:rsidR="00BD5D6F" w:rsidRPr="00BD5D6F" w:rsidRDefault="00BD5D6F" w:rsidP="00BD5D6F">
      <w:pPr>
        <w:autoSpaceDE w:val="0"/>
        <w:autoSpaceDN w:val="0"/>
        <w:spacing w:after="0" w:line="240" w:lineRule="auto"/>
        <w:ind w:firstLine="862"/>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 части, формируемой участниками образовательного процесса, учитывался региональный компонент.</w:t>
      </w:r>
    </w:p>
    <w:p w:rsidR="00BD5D6F" w:rsidRPr="00BD5D6F" w:rsidRDefault="00BD5D6F" w:rsidP="00BD5D6F">
      <w:pPr>
        <w:spacing w:after="0" w:line="240" w:lineRule="auto"/>
        <w:ind w:firstLine="70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Программа направлена на создание условий развития дошколь</w:t>
      </w:r>
      <w:r>
        <w:rPr>
          <w:rFonts w:ascii="Times New Roman" w:eastAsia="Times New Roman" w:hAnsi="Times New Roman" w:cs="Times New Roman"/>
          <w:sz w:val="24"/>
          <w:szCs w:val="24"/>
          <w:lang w:eastAsia="ru-RU"/>
        </w:rPr>
        <w:t xml:space="preserve">ников, открывающих возможности </w:t>
      </w:r>
      <w:r w:rsidRPr="00BD5D6F">
        <w:rPr>
          <w:rFonts w:ascii="Times New Roman" w:eastAsia="Times New Roman" w:hAnsi="Times New Roman" w:cs="Times New Roman"/>
          <w:sz w:val="24"/>
          <w:szCs w:val="24"/>
          <w:lang w:eastAsia="ru-RU"/>
        </w:rPr>
        <w:t>для позитивной социализации ребёнка, его всестороннего личностного развития,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w:t>
      </w:r>
    </w:p>
    <w:p w:rsidR="00BD5D6F" w:rsidRPr="00BD5D6F" w:rsidRDefault="00BD5D6F" w:rsidP="00BD5D6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требованийФедерального государственного образовательного стандарта дошкольного образования (ФГОС ДО). </w:t>
      </w:r>
    </w:p>
    <w:p w:rsidR="00BD5D6F" w:rsidRPr="00BD5D6F" w:rsidRDefault="00BD5D6F" w:rsidP="00BD5D6F">
      <w:pPr>
        <w:numPr>
          <w:ilvl w:val="0"/>
          <w:numId w:val="6"/>
        </w:numPr>
        <w:spacing w:after="0" w:line="240" w:lineRule="auto"/>
        <w:jc w:val="both"/>
        <w:rPr>
          <w:rFonts w:ascii="Times New Roman" w:eastAsia="Times New Roman" w:hAnsi="Times New Roman" w:cs="Times New Roman"/>
          <w:b/>
          <w:i/>
          <w:sz w:val="24"/>
          <w:szCs w:val="24"/>
          <w:lang w:eastAsia="ru-RU"/>
        </w:rPr>
      </w:pPr>
      <w:r w:rsidRPr="00BD5D6F">
        <w:rPr>
          <w:rFonts w:ascii="Times New Roman" w:eastAsia="Times New Roman" w:hAnsi="Times New Roman" w:cs="Times New Roman"/>
          <w:b/>
          <w:i/>
          <w:sz w:val="24"/>
          <w:szCs w:val="24"/>
          <w:lang w:eastAsia="ru-RU"/>
        </w:rPr>
        <w:lastRenderedPageBreak/>
        <w:t>Характеристика взаимодействия педагогического коллектива с семьями воспитанников.</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В основе взаимодействия МБДОУ и семьи лежит сотрудничество участников образовательных отношений, которое предполагает равенство позиций партнеров, уважительное отношение друг к другу взаимодействующих сторон с учетом индивидуальных возможностей и способностей. Активная совместная работа педагогов и родителей способствует </w:t>
      </w:r>
      <w:r>
        <w:rPr>
          <w:rFonts w:ascii="Times New Roman" w:eastAsia="Times New Roman" w:hAnsi="Times New Roman" w:cs="Times New Roman"/>
          <w:sz w:val="24"/>
          <w:szCs w:val="24"/>
          <w:lang w:eastAsia="ru-RU"/>
        </w:rPr>
        <w:t>повышению педагогической компетент</w:t>
      </w:r>
      <w:r w:rsidRPr="00BD5D6F">
        <w:rPr>
          <w:rFonts w:ascii="Times New Roman" w:eastAsia="Times New Roman" w:hAnsi="Times New Roman" w:cs="Times New Roman"/>
          <w:sz w:val="24"/>
          <w:szCs w:val="24"/>
          <w:lang w:eastAsia="ru-RU"/>
        </w:rPr>
        <w:t>ности в вопросах образования и воспитания и вовлечённости в образовательно- воспитательный процесс.</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p>
    <w:p w:rsidR="00BD5D6F" w:rsidRPr="00BD5D6F" w:rsidRDefault="00BD5D6F" w:rsidP="00BD5D6F">
      <w:pPr>
        <w:numPr>
          <w:ilvl w:val="0"/>
          <w:numId w:val="7"/>
        </w:numPr>
        <w:spacing w:after="0" w:line="240" w:lineRule="auto"/>
        <w:contextualSpacing/>
        <w:jc w:val="center"/>
        <w:rPr>
          <w:rFonts w:ascii="Times New Roman" w:eastAsia="Calibri" w:hAnsi="Times New Roman" w:cs="Times New Roman"/>
          <w:b/>
          <w:sz w:val="24"/>
          <w:szCs w:val="24"/>
          <w:lang w:val="en-US" w:bidi="en-US"/>
        </w:rPr>
      </w:pPr>
      <w:r w:rsidRPr="00BD5D6F">
        <w:rPr>
          <w:rFonts w:ascii="Times New Roman" w:eastAsia="Calibri" w:hAnsi="Times New Roman" w:cs="Times New Roman"/>
          <w:b/>
          <w:sz w:val="24"/>
          <w:szCs w:val="24"/>
          <w:lang w:val="en-US" w:bidi="en-US"/>
        </w:rPr>
        <w:t>ЦЕЛЕВОЙ РАЗДЕЛ</w:t>
      </w:r>
      <w:r w:rsidRPr="00BD5D6F">
        <w:rPr>
          <w:rFonts w:ascii="Times New Roman" w:eastAsia="Calibri" w:hAnsi="Times New Roman" w:cs="Times New Roman"/>
          <w:b/>
          <w:sz w:val="24"/>
          <w:szCs w:val="24"/>
          <w:lang w:bidi="en-US"/>
        </w:rPr>
        <w:t xml:space="preserve"> АОП </w:t>
      </w:r>
    </w:p>
    <w:p w:rsidR="00BD5D6F" w:rsidRPr="00BD5D6F" w:rsidRDefault="00BD5D6F" w:rsidP="00BD5D6F">
      <w:pPr>
        <w:spacing w:after="0" w:line="240" w:lineRule="auto"/>
        <w:jc w:val="center"/>
        <w:rPr>
          <w:rFonts w:ascii="Times New Roman" w:eastAsia="Times New Roman" w:hAnsi="Times New Roman" w:cs="Times New Roman"/>
          <w:b/>
          <w:sz w:val="24"/>
          <w:szCs w:val="24"/>
          <w:lang w:eastAsia="ru-RU"/>
        </w:rPr>
      </w:pPr>
    </w:p>
    <w:p w:rsidR="00BD5D6F" w:rsidRPr="00BD5D6F" w:rsidRDefault="00BD5D6F" w:rsidP="00BD5D6F">
      <w:pPr>
        <w:spacing w:after="0" w:line="240" w:lineRule="auto"/>
        <w:jc w:val="center"/>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t>ОСНОВНАЯ ЧАСТЬ</w:t>
      </w:r>
    </w:p>
    <w:p w:rsidR="00BD5D6F" w:rsidRPr="00BD5D6F" w:rsidRDefault="00BD5D6F" w:rsidP="00BD5D6F">
      <w:pPr>
        <w:spacing w:after="0" w:line="240" w:lineRule="auto"/>
        <w:jc w:val="both"/>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t>1.Пояснительная записка</w:t>
      </w:r>
    </w:p>
    <w:p w:rsidR="00BD5D6F" w:rsidRPr="00BD5D6F" w:rsidRDefault="00BD5D6F" w:rsidP="00BD5D6F">
      <w:pPr>
        <w:widowControl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Федеральная адаптированная образовательная про</w:t>
      </w:r>
      <w:r w:rsidRPr="00BD5D6F">
        <w:rPr>
          <w:rFonts w:ascii="Times New Roman" w:eastAsia="Times New Roman" w:hAnsi="Times New Roman" w:cs="Times New Roman"/>
          <w:sz w:val="24"/>
          <w:szCs w:val="24"/>
          <w:lang w:eastAsia="ru-RU"/>
        </w:rPr>
        <w:softHyphen/>
        <w:t>грамма дошкольного образования МБДОУ детского</w:t>
      </w:r>
      <w:r>
        <w:rPr>
          <w:rFonts w:ascii="Times New Roman" w:eastAsia="Times New Roman" w:hAnsi="Times New Roman" w:cs="Times New Roman"/>
          <w:sz w:val="24"/>
          <w:szCs w:val="24"/>
          <w:lang w:eastAsia="ru-RU"/>
        </w:rPr>
        <w:t xml:space="preserve"> сада комбинированного вида № 13 «Радуга</w:t>
      </w:r>
      <w:r w:rsidRPr="00BD5D6F">
        <w:rPr>
          <w:rFonts w:ascii="Times New Roman" w:eastAsia="Times New Roman" w:hAnsi="Times New Roman" w:cs="Times New Roman"/>
          <w:sz w:val="24"/>
          <w:szCs w:val="24"/>
          <w:lang w:eastAsia="ru-RU"/>
        </w:rPr>
        <w:t xml:space="preserve">» (далее Программа) предназначена для учителей-логопедов и воспитателей групп компенсирующей направленности. </w:t>
      </w:r>
    </w:p>
    <w:p w:rsidR="00BD5D6F" w:rsidRPr="00BD5D6F" w:rsidRDefault="00BD5D6F" w:rsidP="00BD5D6F">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noProof/>
          <w:color w:val="000000"/>
          <w:sz w:val="24"/>
          <w:szCs w:val="24"/>
          <w:lang w:eastAsia="ru-RU"/>
        </w:rPr>
      </w:pPr>
      <w:r w:rsidRPr="00BD5D6F">
        <w:rPr>
          <w:rFonts w:ascii="Times New Roman" w:eastAsia="Times New Roman" w:hAnsi="Times New Roman" w:cs="Times New Roman"/>
          <w:sz w:val="24"/>
          <w:szCs w:val="24"/>
          <w:lang w:eastAsia="ru-RU"/>
        </w:rPr>
        <w:t xml:space="preserve">     Содержание обязательной части выстроено с учетом Федеральной образовательной программы   в соответствии с требованиями ФГОС ДО, общеобразовательной программы дошкольного образования «Детство» под редакцией Т.И. Бабаева, А.Г. Гогоберидзе, О.В. Солнцева и др., 2014г. (в соответствии с п. 2.12 ФГОС ДО/ ссылка: </w:t>
      </w:r>
      <w:r w:rsidRPr="00BD5D6F">
        <w:rPr>
          <w:rFonts w:ascii="Times New Roman" w:eastAsia="Times New Roman" w:hAnsi="Times New Roman" w:cs="Times New Roman"/>
          <w:bCs/>
          <w:noProof/>
          <w:color w:val="000000"/>
          <w:sz w:val="24"/>
          <w:szCs w:val="24"/>
          <w:lang w:eastAsia="ru-RU"/>
        </w:rPr>
        <w:t>Навигатор образовательных программ дошкольного образования [Электронный ресурс].</w:t>
      </w:r>
    </w:p>
    <w:p w:rsidR="00BD5D6F" w:rsidRPr="00BD5D6F" w:rsidRDefault="00BD5D6F" w:rsidP="00BD5D6F">
      <w:pPr>
        <w:tabs>
          <w:tab w:val="left" w:pos="0"/>
        </w:tabs>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Программа составлена на основе сочетания федеральной образовательной программы, комплексной программы и нескольких парциальных, обеспечивающих развитие детей по основным ведущим линиям развития: физическое, социально-коммуникативное, художественно-эстетическое, познавательное, речевое, а также коррекционно-развивающее. Выбор данного комплекса программ прогнозирует достижение заявленной цели и задач образовательной программы, а также позволит подвести воспитанников к достижению целевых ориентиров на этапе завершения дошкольного образования (п. 4.6 ФГОС ДО).</w:t>
      </w:r>
    </w:p>
    <w:p w:rsidR="00BD5D6F" w:rsidRPr="00BD5D6F" w:rsidRDefault="00BD5D6F" w:rsidP="00BD5D6F">
      <w:pPr>
        <w:spacing w:after="0" w:line="240" w:lineRule="auto"/>
        <w:ind w:firstLine="708"/>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Группы компенсирующей направленности ДОУ работают по программам: </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«Детство: примерная основная общеобразовательная программа дошкольного образования» / проект программы Т. И. Бабаевой и др., переработано в соответствии с ФГОС, СПб., ДЕТСТВО-ПРЕСС, 2014;</w:t>
      </w:r>
    </w:p>
    <w:p w:rsidR="00BD5D6F" w:rsidRPr="00BD5D6F" w:rsidRDefault="00BD5D6F" w:rsidP="00BD5D6F">
      <w:pPr>
        <w:tabs>
          <w:tab w:val="left" w:pos="0"/>
        </w:tabs>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В работе по коррекции речи используются:</w:t>
      </w:r>
    </w:p>
    <w:p w:rsidR="00BD5D6F" w:rsidRPr="00BD5D6F" w:rsidRDefault="00BD5D6F" w:rsidP="00BD5D6F">
      <w:pPr>
        <w:tabs>
          <w:tab w:val="left" w:pos="0"/>
        </w:tabs>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Times New Roman" w:hAnsi="Times New Roman" w:cs="Times New Roman"/>
          <w:bCs/>
          <w:sz w:val="24"/>
          <w:szCs w:val="24"/>
          <w:lang w:eastAsia="ru-RU" w:bidi="en-US"/>
        </w:rPr>
        <w:t>Программа Н.В. Нищевой</w:t>
      </w:r>
    </w:p>
    <w:p w:rsidR="00BD5D6F" w:rsidRPr="00BD5D6F" w:rsidRDefault="00BD5D6F" w:rsidP="00BD5D6F">
      <w:pPr>
        <w:rPr>
          <w:rFonts w:ascii="Times New Roman" w:hAnsi="Times New Roman" w:cs="Times New Roman"/>
          <w:sz w:val="24"/>
          <w:szCs w:val="24"/>
        </w:rPr>
      </w:pPr>
      <w:r w:rsidRPr="00BD5D6F">
        <w:rPr>
          <w:rFonts w:ascii="Times New Roman" w:hAnsi="Times New Roman" w:cs="Times New Roman"/>
          <w:sz w:val="24"/>
          <w:szCs w:val="24"/>
        </w:rPr>
        <w:t>Комплексная образовательная программа дошкольного образования для детей с тяжелыми нарушениями реч</w:t>
      </w:r>
      <w:r w:rsidR="00DF635A">
        <w:rPr>
          <w:rFonts w:ascii="Times New Roman" w:hAnsi="Times New Roman" w:cs="Times New Roman"/>
          <w:sz w:val="24"/>
          <w:szCs w:val="24"/>
        </w:rPr>
        <w:t>и (общим недоразвитием речи) с 3</w:t>
      </w:r>
      <w:r w:rsidRPr="00BD5D6F">
        <w:rPr>
          <w:rFonts w:ascii="Times New Roman" w:hAnsi="Times New Roman" w:cs="Times New Roman"/>
          <w:sz w:val="24"/>
          <w:szCs w:val="24"/>
        </w:rPr>
        <w:t xml:space="preserve"> до 7 лет» представляет собой целостную методологически обоснованную, систематизированную, четко структурированную модель педагогического процесса, предлагаемого для реализации в группах комбинированной и компенсирующей направленности дошкольного образовательного учреждения для детей с тяжелыми нарушениями речи (общи</w:t>
      </w:r>
      <w:r w:rsidR="00DF635A">
        <w:rPr>
          <w:rFonts w:ascii="Times New Roman" w:hAnsi="Times New Roman" w:cs="Times New Roman"/>
          <w:sz w:val="24"/>
          <w:szCs w:val="24"/>
        </w:rPr>
        <w:t>м недоразвитием речи) с 3</w:t>
      </w:r>
      <w:r w:rsidRPr="00BD5D6F">
        <w:rPr>
          <w:rFonts w:ascii="Times New Roman" w:hAnsi="Times New Roman" w:cs="Times New Roman"/>
          <w:sz w:val="24"/>
          <w:szCs w:val="24"/>
        </w:rPr>
        <w:t xml:space="preserve"> до 7 лет, и полностью соответствующую Закону Российской Федерации «Об образовании» и требованиям Федерального государственного образовательного стандарта дошкольного образования. В программе представлены рекомендации по организации режима дня, построению предметно-пространственной развивающей среды; выстроены система коррекционной и образовательной работы в каждой из пяти образовательных областей для каждой из возрастных групп, предложена система педагогической диагностики индивидуального развития детей. Методический комплект к программе включает в себя необходимые для работы пособия, наглядный дидактический материал, рабочие тетради. Рекомендована педагогам дошкольных образовательных учреждений комбинированного и компенсирующего вида. </w:t>
      </w:r>
      <w:hyperlink r:id="rId8" w:tgtFrame="_blank" w:history="1">
        <w:r w:rsidRPr="00BD5D6F">
          <w:rPr>
            <w:rStyle w:val="af9"/>
            <w:rFonts w:ascii="Times New Roman" w:hAnsi="Times New Roman" w:cs="Times New Roman"/>
            <w:sz w:val="24"/>
            <w:szCs w:val="24"/>
          </w:rPr>
          <w:t>https://firo.ranepa.ru/files/docs/do/navigator_obraz_programm/nisheva_kompleksn_obrazov_programma_3-7.pdf</w:t>
        </w:r>
      </w:hyperlink>
    </w:p>
    <w:p w:rsidR="00BD5D6F" w:rsidRPr="00BD5D6F" w:rsidRDefault="00BD5D6F" w:rsidP="00BD5D6F">
      <w:pPr>
        <w:rPr>
          <w:rFonts w:ascii="Times New Roman" w:hAnsi="Times New Roman" w:cs="Times New Roman"/>
          <w:sz w:val="24"/>
          <w:szCs w:val="24"/>
        </w:rPr>
      </w:pPr>
      <w:r w:rsidRPr="00BD5D6F">
        <w:rPr>
          <w:rFonts w:ascii="Times New Roman" w:hAnsi="Times New Roman" w:cs="Times New Roman"/>
          <w:sz w:val="24"/>
          <w:szCs w:val="24"/>
        </w:rPr>
        <w:lastRenderedPageBreak/>
        <w:t>Комплексная образовательная программа дошкольного образования для детей с тяжелыми нарушениями речи (общим недоразвитием речи) с 3 до 7 лет. Издание 3-е, переработанное и дополненное в соответствии с ФГОС ДО. - СПб.: ООО "ИЗДАТЕЛЬСТВО "ДЕТСТВО-ПРЕСС", 2018. - 240 с</w:t>
      </w:r>
    </w:p>
    <w:p w:rsidR="00BD5D6F" w:rsidRPr="00BD5D6F" w:rsidRDefault="00BD5D6F" w:rsidP="00BD5D6F">
      <w:pPr>
        <w:rPr>
          <w:rFonts w:ascii="Times New Roman" w:hAnsi="Times New Roman" w:cs="Times New Roman"/>
          <w:sz w:val="24"/>
          <w:szCs w:val="24"/>
        </w:rPr>
      </w:pPr>
      <w:r w:rsidRPr="00BD5D6F">
        <w:rPr>
          <w:rFonts w:ascii="Times New Roman" w:hAnsi="Times New Roman" w:cs="Times New Roman"/>
          <w:sz w:val="24"/>
          <w:szCs w:val="24"/>
        </w:rPr>
        <w:t>Рецензия ФГБОУ ВО «УдГУ», протокол № 6 от 27.06.2019 г. заседания Учебно-методической Комиссии Института педагогики, психологии и социальных технологий ФГБОУ ВО «УдГУ»</w:t>
      </w:r>
    </w:p>
    <w:p w:rsidR="00BD5D6F" w:rsidRPr="00BD5D6F" w:rsidRDefault="00BD5D6F" w:rsidP="00BD5D6F">
      <w:pPr>
        <w:rPr>
          <w:rFonts w:ascii="Times New Roman" w:hAnsi="Times New Roman" w:cs="Times New Roman"/>
          <w:sz w:val="24"/>
          <w:szCs w:val="24"/>
        </w:rPr>
      </w:pPr>
      <w:r w:rsidRPr="00BD5D6F">
        <w:rPr>
          <w:rFonts w:ascii="Times New Roman" w:hAnsi="Times New Roman" w:cs="Times New Roman"/>
          <w:sz w:val="24"/>
          <w:szCs w:val="24"/>
        </w:rPr>
        <w:t>А также использует в своей работе парциально:</w:t>
      </w:r>
    </w:p>
    <w:p w:rsidR="00DF635A" w:rsidRDefault="00BD5D6F" w:rsidP="00DF635A">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Программа </w:t>
      </w:r>
    </w:p>
    <w:p w:rsidR="00BD5D6F" w:rsidRPr="00DF635A" w:rsidRDefault="00DF635A" w:rsidP="00DF635A">
      <w:pPr>
        <w:spacing w:after="0" w:line="240" w:lineRule="auto"/>
        <w:jc w:val="center"/>
        <w:rPr>
          <w:rFonts w:ascii="Times New Roman" w:eastAsia="Calibri" w:hAnsi="Times New Roman" w:cs="Times New Roman"/>
          <w:sz w:val="24"/>
          <w:szCs w:val="24"/>
          <w:lang w:bidi="en-US"/>
        </w:rPr>
      </w:pPr>
      <w:r>
        <w:rPr>
          <w:rFonts w:ascii="Times New Roman" w:eastAsia="Calibri" w:hAnsi="Times New Roman" w:cs="Times New Roman"/>
          <w:b/>
          <w:sz w:val="24"/>
          <w:szCs w:val="24"/>
          <w:lang w:bidi="en-US"/>
        </w:rPr>
        <w:t>Цели и задачи  п</w:t>
      </w:r>
      <w:r w:rsidR="00BD5D6F" w:rsidRPr="00DF635A">
        <w:rPr>
          <w:rFonts w:ascii="Times New Roman" w:eastAsia="Calibri" w:hAnsi="Times New Roman" w:cs="Times New Roman"/>
          <w:b/>
          <w:sz w:val="24"/>
          <w:szCs w:val="24"/>
          <w:lang w:bidi="en-US"/>
        </w:rPr>
        <w:t>рограммы</w:t>
      </w:r>
      <w:r>
        <w:rPr>
          <w:rFonts w:ascii="Times New Roman" w:eastAsia="Calibri" w:hAnsi="Times New Roman" w:cs="Times New Roman"/>
          <w:b/>
          <w:sz w:val="24"/>
          <w:szCs w:val="24"/>
          <w:lang w:bidi="en-US"/>
        </w:rPr>
        <w:t>:</w:t>
      </w:r>
    </w:p>
    <w:p w:rsidR="00BD5D6F" w:rsidRPr="00BD5D6F" w:rsidRDefault="00BD5D6F" w:rsidP="00BD5D6F">
      <w:pPr>
        <w:spacing w:before="10" w:after="0" w:line="240" w:lineRule="auto"/>
        <w:rPr>
          <w:rFonts w:ascii="Times New Roman" w:eastAsia="Times New Roman" w:hAnsi="Times New Roman" w:cs="Times New Roman"/>
          <w:b/>
          <w:sz w:val="24"/>
          <w:szCs w:val="24"/>
          <w:lang w:eastAsia="ru-RU"/>
        </w:rPr>
      </w:pPr>
    </w:p>
    <w:p w:rsidR="00BD5D6F" w:rsidRPr="00BD5D6F" w:rsidRDefault="00BD5D6F" w:rsidP="00BD5D6F">
      <w:pPr>
        <w:spacing w:before="1" w:after="0" w:line="276" w:lineRule="auto"/>
        <w:ind w:right="244"/>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b/>
          <w:i/>
          <w:sz w:val="24"/>
          <w:szCs w:val="24"/>
          <w:lang w:eastAsia="ru-RU"/>
        </w:rPr>
        <w:t>Целью</w:t>
      </w:r>
      <w:r w:rsidRPr="00BD5D6F">
        <w:rPr>
          <w:rFonts w:ascii="Times New Roman" w:eastAsia="Times New Roman" w:hAnsi="Times New Roman" w:cs="Times New Roman"/>
          <w:sz w:val="24"/>
          <w:szCs w:val="24"/>
          <w:lang w:eastAsia="ru-RU"/>
        </w:rPr>
        <w:t>Федеральнойадаптированной образовательной программыявляетсяразностороннееразвитиеребенкавпериоддошкольного детства с учетом возрастных и индивидуальных особенностей на основе духовно-нравственныхценностейнародов РФ,историческихинационально-культурных традиций.</w:t>
      </w:r>
    </w:p>
    <w:p w:rsidR="00BD5D6F" w:rsidRPr="00BD5D6F" w:rsidRDefault="00BD5D6F" w:rsidP="00BD5D6F">
      <w:pPr>
        <w:spacing w:after="0" w:line="275" w:lineRule="exact"/>
        <w:jc w:val="both"/>
        <w:rPr>
          <w:rFonts w:ascii="Times New Roman" w:eastAsia="Times New Roman" w:hAnsi="Times New Roman" w:cs="Times New Roman"/>
          <w:b/>
          <w:i/>
          <w:sz w:val="24"/>
          <w:szCs w:val="24"/>
          <w:lang w:eastAsia="ru-RU"/>
        </w:rPr>
      </w:pPr>
      <w:r w:rsidRPr="00BD5D6F">
        <w:rPr>
          <w:rFonts w:ascii="Times New Roman" w:eastAsia="Times New Roman" w:hAnsi="Times New Roman" w:cs="Times New Roman"/>
          <w:sz w:val="24"/>
          <w:szCs w:val="24"/>
          <w:lang w:eastAsia="ru-RU"/>
        </w:rPr>
        <w:t>ЦельФедеральнойпрограммыдостигаетсячерезрешениеследующих</w:t>
      </w:r>
      <w:r w:rsidRPr="00BD5D6F">
        <w:rPr>
          <w:rFonts w:ascii="Times New Roman" w:eastAsia="Times New Roman" w:hAnsi="Times New Roman" w:cs="Times New Roman"/>
          <w:b/>
          <w:i/>
          <w:sz w:val="24"/>
          <w:szCs w:val="24"/>
          <w:lang w:eastAsia="ru-RU"/>
        </w:rPr>
        <w:t>задач:</w:t>
      </w:r>
    </w:p>
    <w:p w:rsidR="00BD5D6F" w:rsidRPr="00BD5D6F" w:rsidRDefault="00BD5D6F" w:rsidP="00BD5D6F">
      <w:pPr>
        <w:spacing w:before="43" w:after="0" w:line="276" w:lineRule="auto"/>
        <w:ind w:right="246"/>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обеспечениеединыхдляРФсодержанияДОипланируемыхрезультатовосвоенияобразовательнойпрограммыДО;</w:t>
      </w:r>
    </w:p>
    <w:p w:rsidR="00BD5D6F" w:rsidRPr="00BD5D6F" w:rsidRDefault="00BD5D6F" w:rsidP="00BD5D6F">
      <w:pPr>
        <w:spacing w:after="0" w:line="276" w:lineRule="auto"/>
        <w:ind w:right="255"/>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построение(структурирование)содержанияобразовательнойработынаосновеучетавозрастныхи индивидуальныхособенностей развития;</w:t>
      </w:r>
    </w:p>
    <w:p w:rsidR="00BD5D6F" w:rsidRPr="00BD5D6F" w:rsidRDefault="00BD5D6F" w:rsidP="00BD5D6F">
      <w:pPr>
        <w:spacing w:after="0" w:line="276" w:lineRule="auto"/>
        <w:ind w:right="25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создание условий для равного доступа к образованию для всех детей дошкольного возрастас учетомразнообразияобразовательныхпотребностейииндивидуальных возможностей;</w:t>
      </w:r>
    </w:p>
    <w:p w:rsidR="00BD5D6F" w:rsidRPr="00BD5D6F" w:rsidRDefault="00BD5D6F" w:rsidP="00BD5D6F">
      <w:pPr>
        <w:spacing w:after="0" w:line="276" w:lineRule="auto"/>
        <w:ind w:right="245"/>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беспечениеразвитияфизических,личностных,нравственныхкачествиосновпатриотизма,интеллектуальныхихудожественно-творческихспособностейребенка,егоинициативности,самостоятельности и ответственности;</w:t>
      </w:r>
    </w:p>
    <w:p w:rsidR="00BD5D6F" w:rsidRPr="00BD5D6F" w:rsidRDefault="00BD5D6F" w:rsidP="00BD5D6F">
      <w:pPr>
        <w:spacing w:after="0" w:line="276" w:lineRule="auto"/>
        <w:ind w:right="246"/>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достижениедетьминаэтапезавершенияДОуровняразвития,необходимогоидостаточногодляуспешногоосвоенияимиобразовательныхпрограммначальногообщегообразования;</w:t>
      </w:r>
    </w:p>
    <w:p w:rsidR="00BD5D6F" w:rsidRPr="00BD5D6F" w:rsidRDefault="00BD5D6F" w:rsidP="00BD5D6F">
      <w:pPr>
        <w:spacing w:before="1" w:after="0" w:line="276" w:lineRule="auto"/>
        <w:ind w:right="255"/>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охранаиукреплениефизическогоипсихическогоздоровьядетей,втомчислеихэмоциональногоблагополучия;</w:t>
      </w:r>
    </w:p>
    <w:p w:rsidR="00BD5D6F" w:rsidRPr="00BD5D6F" w:rsidRDefault="00BD5D6F" w:rsidP="00BD5D6F">
      <w:pPr>
        <w:spacing w:after="0" w:line="276" w:lineRule="auto"/>
        <w:ind w:right="24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обеспечениепсихолого-педагогическойподдержкисемьииповышениекомпетентностиродителей (законных представителей) в вопросах образования, охраны иукрепления здоровьядетей.</w:t>
      </w:r>
    </w:p>
    <w:p w:rsidR="00BD5D6F" w:rsidRPr="00BD5D6F" w:rsidRDefault="00BD5D6F" w:rsidP="00BD5D6F">
      <w:pPr>
        <w:widowControl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помочь специалистам дошкольного образования в психолого-педагогическом изучении детей с речевыми расстройствами;</w:t>
      </w:r>
    </w:p>
    <w:p w:rsidR="00BD5D6F" w:rsidRPr="00BD5D6F" w:rsidRDefault="00BD5D6F" w:rsidP="00BD5D6F">
      <w:pPr>
        <w:widowControl w:val="0"/>
        <w:tabs>
          <w:tab w:val="left" w:pos="563"/>
          <w:tab w:val="left" w:pos="993"/>
        </w:tabs>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способствовать общему развитию дошкольников с ФФНР и ТНР, кор</w:t>
      </w:r>
      <w:r w:rsidRPr="00BD5D6F">
        <w:rPr>
          <w:rFonts w:ascii="Times New Roman" w:eastAsia="Times New Roman" w:hAnsi="Times New Roman" w:cs="Times New Roman"/>
          <w:sz w:val="24"/>
          <w:szCs w:val="24"/>
          <w:lang w:eastAsia="ru-RU"/>
        </w:rPr>
        <w:softHyphen/>
        <w:t>рекции их психофизического развития, подготовке их к обучению в школе;</w:t>
      </w:r>
    </w:p>
    <w:p w:rsidR="00BD5D6F" w:rsidRPr="00BD5D6F" w:rsidRDefault="00BD5D6F" w:rsidP="00BD5D6F">
      <w:pPr>
        <w:widowControl w:val="0"/>
        <w:tabs>
          <w:tab w:val="left" w:pos="578"/>
          <w:tab w:val="left" w:pos="993"/>
        </w:tabs>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Решение конкретных задач коррекционно-развивающей ра</w:t>
      </w:r>
      <w:r w:rsidRPr="00BD5D6F">
        <w:rPr>
          <w:rFonts w:ascii="Times New Roman" w:eastAsia="Times New Roman" w:hAnsi="Times New Roman" w:cs="Times New Roman"/>
          <w:sz w:val="24"/>
          <w:szCs w:val="24"/>
          <w:lang w:eastAsia="ru-RU"/>
        </w:rPr>
        <w:softHyphen/>
        <w:t>боты, обозначенных в каждом разделе Программы, возможно лишь при условии комплексного подхода к воспитанию и обра</w:t>
      </w:r>
      <w:r w:rsidRPr="00BD5D6F">
        <w:rPr>
          <w:rFonts w:ascii="Times New Roman" w:eastAsia="Times New Roman" w:hAnsi="Times New Roman" w:cs="Times New Roman"/>
          <w:sz w:val="24"/>
          <w:szCs w:val="24"/>
          <w:lang w:eastAsia="ru-RU"/>
        </w:rPr>
        <w:softHyphen/>
        <w:t xml:space="preserve">зованию тесной взаимосвязи в работе всех специалистов (учителя-логопеда, педагога-психолога, воспитателей) дошкольной организации, а также при участии родителей в реализации программных требований. </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Решение данных задач позволит сформировать у дошкольни</w:t>
      </w:r>
      <w:r w:rsidRPr="00BD5D6F">
        <w:rPr>
          <w:rFonts w:ascii="Times New Roman" w:eastAsia="Times New Roman" w:hAnsi="Times New Roman" w:cs="Times New Roman"/>
          <w:sz w:val="24"/>
          <w:szCs w:val="24"/>
          <w:lang w:eastAsia="ru-RU"/>
        </w:rPr>
        <w:softHyphen/>
        <w:t>ков с ФФНР и ТНР психологическую готовность к обучению в общеоб</w:t>
      </w:r>
      <w:r w:rsidRPr="00BD5D6F">
        <w:rPr>
          <w:rFonts w:ascii="Times New Roman" w:eastAsia="Times New Roman" w:hAnsi="Times New Roman" w:cs="Times New Roman"/>
          <w:sz w:val="24"/>
          <w:szCs w:val="24"/>
          <w:lang w:eastAsia="ru-RU"/>
        </w:rPr>
        <w:softHyphen/>
        <w:t>разовательной школе, реализующей образовательную программу или адаптированную образовательную программу для детей с тя</w:t>
      </w:r>
      <w:r w:rsidRPr="00BD5D6F">
        <w:rPr>
          <w:rFonts w:ascii="Times New Roman" w:eastAsia="Times New Roman" w:hAnsi="Times New Roman" w:cs="Times New Roman"/>
          <w:sz w:val="24"/>
          <w:szCs w:val="24"/>
          <w:lang w:eastAsia="ru-RU"/>
        </w:rPr>
        <w:softHyphen/>
        <w:t>желыми нарушениями речи, а также достичь основных целей дошкольного образования</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p>
    <w:p w:rsidR="00BD5D6F" w:rsidRPr="00BD5D6F" w:rsidRDefault="00BD5D6F" w:rsidP="00BD5D6F">
      <w:pPr>
        <w:spacing w:after="0" w:line="240" w:lineRule="auto"/>
        <w:jc w:val="both"/>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t xml:space="preserve">Направления и задачи коррекционно-развивающей работы с детьми с ОВЗ (КРР) в соответствии с ФОП  </w:t>
      </w:r>
    </w:p>
    <w:p w:rsidR="00BD5D6F" w:rsidRPr="00BD5D6F" w:rsidRDefault="00BD5D6F" w:rsidP="00BD5D6F">
      <w:pPr>
        <w:spacing w:before="8" w:after="0" w:line="240" w:lineRule="auto"/>
        <w:rPr>
          <w:rFonts w:ascii="Times New Roman" w:eastAsia="Times New Roman" w:hAnsi="Times New Roman" w:cs="Times New Roman"/>
          <w:b/>
          <w:sz w:val="24"/>
          <w:szCs w:val="24"/>
          <w:lang w:eastAsia="ru-RU"/>
        </w:rPr>
      </w:pPr>
    </w:p>
    <w:p w:rsidR="00BD5D6F" w:rsidRPr="00BD5D6F" w:rsidRDefault="00BD5D6F" w:rsidP="00BD5D6F">
      <w:pPr>
        <w:spacing w:after="0" w:line="276" w:lineRule="auto"/>
        <w:ind w:right="245"/>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i/>
          <w:sz w:val="24"/>
          <w:szCs w:val="24"/>
          <w:lang w:eastAsia="ru-RU"/>
        </w:rPr>
        <w:t>Коррекционно-развивающаяработаи\илиинклюзивноеобразование</w:t>
      </w:r>
      <w:r w:rsidRPr="00BD5D6F">
        <w:rPr>
          <w:rFonts w:ascii="Times New Roman" w:eastAsia="Times New Roman" w:hAnsi="Times New Roman" w:cs="Times New Roman"/>
          <w:sz w:val="24"/>
          <w:szCs w:val="24"/>
          <w:lang w:eastAsia="ru-RU"/>
        </w:rPr>
        <w:t xml:space="preserve">вОрганизациинаправлено на обеспечение коррекции нарушений развития у различных категорий детей </w:t>
      </w:r>
      <w:r w:rsidRPr="00BD5D6F">
        <w:rPr>
          <w:rFonts w:ascii="Times New Roman" w:eastAsia="Times New Roman" w:hAnsi="Times New Roman" w:cs="Times New Roman"/>
          <w:sz w:val="24"/>
          <w:szCs w:val="24"/>
          <w:lang w:eastAsia="ru-RU"/>
        </w:rPr>
        <w:lastRenderedPageBreak/>
        <w:t>(целевыегруппы),включаядетейсООП,втомчиследетейсОВЗидетей-инвалидов;оказаниеимквалифицированнойпомощивосвоенииПрограммы,ихразностороннееразвитиесучетомвозрастныхи индивидуальных особенностей, социальной адаптации.</w:t>
      </w:r>
    </w:p>
    <w:p w:rsidR="00BD5D6F" w:rsidRPr="00BD5D6F" w:rsidRDefault="00BD5D6F" w:rsidP="00BD5D6F">
      <w:pPr>
        <w:spacing w:before="3" w:after="0" w:line="276" w:lineRule="auto"/>
        <w:ind w:right="244"/>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КРРпредставляетсобойкомплексмерпопсихолого-педагогическомусопровождениюобучающихся,включающийпсихолого-педагогическоеобследование,проведениеиндивидуальных и групповых коррекционно-развивающих занятий, а также мониторинг динамикиихразвития.КРРвОрганизацииосуществляютпедагоги,педагоги-психологи,дефектологи,логопедыидругиеквалифицированныеспециалисты.</w:t>
      </w:r>
    </w:p>
    <w:p w:rsidR="00BD5D6F" w:rsidRPr="00BD5D6F" w:rsidRDefault="00BD5D6F" w:rsidP="00BD5D6F">
      <w:pPr>
        <w:spacing w:after="0" w:line="276" w:lineRule="auto"/>
        <w:ind w:left="212" w:right="241" w:firstLine="708"/>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Организацияимеетправоивозможностьразработать</w:t>
      </w:r>
      <w:r w:rsidRPr="00BD5D6F">
        <w:rPr>
          <w:rFonts w:ascii="Times New Roman" w:eastAsia="Times New Roman" w:hAnsi="Times New Roman" w:cs="Times New Roman"/>
          <w:i/>
          <w:sz w:val="24"/>
          <w:szCs w:val="24"/>
          <w:lang w:eastAsia="ru-RU"/>
        </w:rPr>
        <w:t>программукоррекционно-развивающейработы</w:t>
      </w:r>
      <w:r w:rsidRPr="00BD5D6F">
        <w:rPr>
          <w:rFonts w:ascii="Times New Roman" w:eastAsia="Times New Roman" w:hAnsi="Times New Roman" w:cs="Times New Roman"/>
          <w:sz w:val="24"/>
          <w:szCs w:val="24"/>
          <w:lang w:eastAsia="ru-RU"/>
        </w:rPr>
        <w:t>(далее–ПрограммаКРР)всоответствиисФГОСДО,котораяможетвключать: пландиагностическихикоррекционно-развивающихмероприятий;</w:t>
      </w:r>
    </w:p>
    <w:p w:rsidR="00BD5D6F" w:rsidRPr="00BD5D6F" w:rsidRDefault="00BD5D6F" w:rsidP="00BD5D6F">
      <w:pPr>
        <w:spacing w:before="41" w:after="0" w:line="276" w:lineRule="auto"/>
        <w:ind w:right="24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рабочие программы КРР с обучающимися различных целевых групп, имеющих различныеООПи стартовыеусловия освоения Программы; методическийинструментарийдляреализациидиагностических,коррекционно-развивающихи просветительскихзадачПрограммы КРР.</w:t>
      </w:r>
    </w:p>
    <w:p w:rsidR="00BD5D6F" w:rsidRPr="00BD5D6F" w:rsidRDefault="00BD5D6F" w:rsidP="00BD5D6F">
      <w:pPr>
        <w:spacing w:after="0" w:line="240" w:lineRule="auto"/>
        <w:ind w:left="921"/>
        <w:jc w:val="both"/>
        <w:rPr>
          <w:rFonts w:ascii="Times New Roman" w:eastAsia="Times New Roman" w:hAnsi="Times New Roman" w:cs="Times New Roman"/>
          <w:i/>
          <w:sz w:val="24"/>
          <w:szCs w:val="24"/>
          <w:lang w:eastAsia="ru-RU"/>
        </w:rPr>
      </w:pPr>
      <w:r w:rsidRPr="00BD5D6F">
        <w:rPr>
          <w:rFonts w:ascii="Times New Roman" w:eastAsia="Times New Roman" w:hAnsi="Times New Roman" w:cs="Times New Roman"/>
          <w:i/>
          <w:sz w:val="24"/>
          <w:szCs w:val="24"/>
          <w:lang w:eastAsia="ru-RU"/>
        </w:rPr>
        <w:t>ЗадачиКРРнауровнедошкольногообразования:</w:t>
      </w:r>
    </w:p>
    <w:p w:rsidR="00BD5D6F" w:rsidRPr="00BD5D6F" w:rsidRDefault="00BD5D6F" w:rsidP="00BD5D6F">
      <w:pPr>
        <w:spacing w:before="41" w:after="0" w:line="276" w:lineRule="auto"/>
        <w:ind w:right="255"/>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определение особых (индивидуальных) образовательных потребностей обучающихся, в томчислеструдностямиосвоения Федеральнойпрограммы и социализациивДОО;</w:t>
      </w:r>
    </w:p>
    <w:p w:rsidR="00BD5D6F" w:rsidRPr="00BD5D6F" w:rsidRDefault="00BD5D6F" w:rsidP="00BD5D6F">
      <w:pPr>
        <w:spacing w:after="0" w:line="278" w:lineRule="auto"/>
        <w:ind w:right="252"/>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своевременноевыявлениеобучающихсяструдностямиадаптации,обусловленнымиразличнымипричинами;</w:t>
      </w:r>
    </w:p>
    <w:p w:rsidR="00BD5D6F" w:rsidRPr="00BD5D6F" w:rsidRDefault="00BD5D6F" w:rsidP="00BD5D6F">
      <w:pPr>
        <w:spacing w:after="0" w:line="276" w:lineRule="auto"/>
        <w:ind w:right="244"/>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существлениеиндивидуальноориентированнойпсихолого-педагогическойпомощиобучающимсясучетомособенностейпсихическогои(или)физическогоразвития,индивидуальныхвозможностейи потребностей(в соответствиис рекомендациямипсихолого-медико-педагогическойкомиссии(ПМПК)илипсихолого-педагогическогоконсилиумаобразовательнойорганизации (ППК);</w:t>
      </w:r>
    </w:p>
    <w:p w:rsidR="00BD5D6F" w:rsidRPr="00BD5D6F" w:rsidRDefault="00BD5D6F" w:rsidP="00BD5D6F">
      <w:pPr>
        <w:spacing w:after="0" w:line="276" w:lineRule="auto"/>
        <w:ind w:right="248"/>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казаниеродителям(законнымпредставителям)обучающихсяконсультативнойпсихолого-педагогическойпомощиповопросамразвитияивоспитаниядетейдошкольноговозраста;</w:t>
      </w:r>
    </w:p>
    <w:p w:rsidR="00BD5D6F" w:rsidRPr="00BD5D6F" w:rsidRDefault="00BD5D6F" w:rsidP="00BD5D6F">
      <w:pPr>
        <w:spacing w:after="0" w:line="276" w:lineRule="auto"/>
        <w:ind w:right="1031"/>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содействие поиску и отбору одаренных обучающихся, их творческому развитию;выявлениедетейспроблемамиразвитияэмоциональнойиинтеллектуальнойсферы;</w:t>
      </w:r>
    </w:p>
    <w:p w:rsidR="00BD5D6F" w:rsidRPr="00BD5D6F" w:rsidRDefault="00BD5D6F" w:rsidP="00BD5D6F">
      <w:pPr>
        <w:spacing w:after="0" w:line="276" w:lineRule="auto"/>
        <w:ind w:right="1031"/>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реализация комплекса индивидуально ориентированных мер по ослаблению, снижению илиустранениюотклонений вразвитии ипроблемповедения.</w:t>
      </w:r>
    </w:p>
    <w:p w:rsidR="00BD5D6F" w:rsidRPr="00BD5D6F" w:rsidRDefault="00BD5D6F" w:rsidP="00BD5D6F">
      <w:pPr>
        <w:spacing w:before="80" w:after="0" w:line="276" w:lineRule="auto"/>
        <w:ind w:right="24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Коррекционно-развивающая работа организуется: по обоснованному запросупедагогов иродителей(законныхпредставителей); наоснованиирезультатов  психологическойдиагностики;наосновании рекомендаций ППК Коррекционно-развивающая работа в Организации реализуется в форме групповыхи/илииндивидуальныхкоррекционно-развивающихзанятий.Выборконкретнойпрограммыкоррекционно-развивающихмероприятий,ихколичестве,формеорганизации,методовитехнологийреализацииопределяетсяОрганизациейсамостоятельно,исходяизвозрастныхособенностейи ООПобучающихся.</w:t>
      </w:r>
    </w:p>
    <w:p w:rsidR="00BD5D6F" w:rsidRPr="00BD5D6F" w:rsidRDefault="00BD5D6F" w:rsidP="00BD5D6F">
      <w:pPr>
        <w:spacing w:after="0" w:line="276" w:lineRule="auto"/>
        <w:ind w:right="251"/>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Содержаниекоррекционно-развивающейработыдлякаждогообучающегосяопределяетсяс учетом егоООПнаосноверекомендацийППК Организации.</w:t>
      </w:r>
    </w:p>
    <w:p w:rsidR="00BD5D6F" w:rsidRPr="00BD5D6F" w:rsidRDefault="00BD5D6F" w:rsidP="00BD5D6F">
      <w:pPr>
        <w:spacing w:before="1"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СогласноФЗ№273«Обобразовании»иРаспоряженияот28декабря2020г.NР-193</w:t>
      </w:r>
    </w:p>
    <w:p w:rsidR="00BD5D6F" w:rsidRPr="00BD5D6F" w:rsidRDefault="00BD5D6F" w:rsidP="00BD5D6F">
      <w:pPr>
        <w:spacing w:before="41" w:after="0" w:line="276" w:lineRule="auto"/>
        <w:ind w:right="246"/>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«Системафункционированияпсихологическихслужбвобщеобразовательныхорганизациях(Методическиерекомендации)»определяютсянижеследующиекатегории</w:t>
      </w:r>
      <w:r w:rsidRPr="00BD5D6F">
        <w:rPr>
          <w:rFonts w:ascii="Times New Roman" w:eastAsia="Times New Roman" w:hAnsi="Times New Roman" w:cs="Times New Roman"/>
          <w:i/>
          <w:sz w:val="24"/>
          <w:szCs w:val="24"/>
          <w:lang w:eastAsia="ru-RU"/>
        </w:rPr>
        <w:t>целевыхгрупп</w:t>
      </w:r>
      <w:r w:rsidRPr="00BD5D6F">
        <w:rPr>
          <w:rFonts w:ascii="Times New Roman" w:eastAsia="Times New Roman" w:hAnsi="Times New Roman" w:cs="Times New Roman"/>
          <w:sz w:val="24"/>
          <w:szCs w:val="24"/>
          <w:lang w:eastAsia="ru-RU"/>
        </w:rPr>
        <w:t>обучающихся для оказания им адресной психологической помощи и включения их в программыпсихолого-педагогическогосопровождения:</w:t>
      </w:r>
    </w:p>
    <w:p w:rsidR="00BD5D6F" w:rsidRPr="00BD5D6F" w:rsidRDefault="00BD5D6F" w:rsidP="00611467">
      <w:pPr>
        <w:widowControl w:val="0"/>
        <w:numPr>
          <w:ilvl w:val="0"/>
          <w:numId w:val="101"/>
        </w:numPr>
        <w:tabs>
          <w:tab w:val="left" w:pos="1103"/>
        </w:tabs>
        <w:autoSpaceDE w:val="0"/>
        <w:autoSpaceDN w:val="0"/>
        <w:spacing w:after="0" w:line="276" w:lineRule="auto"/>
        <w:ind w:right="3212"/>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lastRenderedPageBreak/>
        <w:t>Нормотипичныедети с нормативнымкризисом развития.</w:t>
      </w:r>
    </w:p>
    <w:p w:rsidR="00BD5D6F" w:rsidRPr="00BD5D6F" w:rsidRDefault="00BD5D6F" w:rsidP="00611467">
      <w:pPr>
        <w:widowControl w:val="0"/>
        <w:numPr>
          <w:ilvl w:val="0"/>
          <w:numId w:val="101"/>
        </w:numPr>
        <w:tabs>
          <w:tab w:val="left" w:pos="1103"/>
        </w:tabs>
        <w:autoSpaceDE w:val="0"/>
        <w:autoSpaceDN w:val="0"/>
        <w:spacing w:after="0" w:line="276" w:lineRule="auto"/>
        <w:ind w:right="3212"/>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 xml:space="preserve">Обучающиесясособымиобразовательнымипотребностями: </w:t>
      </w:r>
      <w:r w:rsidRPr="00BD5D6F">
        <w:rPr>
          <w:rFonts w:ascii="Times New Roman" w:eastAsia="Calibri" w:hAnsi="Times New Roman" w:cs="Times New Roman"/>
          <w:spacing w:val="-1"/>
          <w:sz w:val="24"/>
          <w:szCs w:val="24"/>
          <w:lang w:bidi="en-US"/>
        </w:rPr>
        <w:t>с</w:t>
      </w:r>
      <w:r w:rsidRPr="00BD5D6F">
        <w:rPr>
          <w:rFonts w:ascii="Times New Roman" w:eastAsia="Calibri" w:hAnsi="Times New Roman" w:cs="Times New Roman"/>
          <w:spacing w:val="-1"/>
          <w:sz w:val="24"/>
          <w:szCs w:val="24"/>
          <w:lang w:val="en-US" w:bidi="en-US"/>
        </w:rPr>
        <w:t>OB</w:t>
      </w:r>
      <w:r w:rsidRPr="00BD5D6F">
        <w:rPr>
          <w:rFonts w:ascii="Times New Roman" w:eastAsia="Calibri" w:hAnsi="Times New Roman" w:cs="Times New Roman"/>
          <w:spacing w:val="-1"/>
          <w:sz w:val="24"/>
          <w:szCs w:val="24"/>
          <w:lang w:bidi="en-US"/>
        </w:rPr>
        <w:t>3и/илиинвалидностью,получившиестатус</w:t>
      </w:r>
      <w:r w:rsidRPr="00BD5D6F">
        <w:rPr>
          <w:rFonts w:ascii="Times New Roman" w:eastAsia="Calibri" w:hAnsi="Times New Roman" w:cs="Times New Roman"/>
          <w:sz w:val="24"/>
          <w:szCs w:val="24"/>
          <w:lang w:bidi="en-US"/>
        </w:rPr>
        <w:t>вустановленномпорядке;</w:t>
      </w:r>
    </w:p>
    <w:p w:rsidR="00BD5D6F" w:rsidRPr="00BD5D6F" w:rsidRDefault="00BD5D6F" w:rsidP="00BD5D6F">
      <w:pPr>
        <w:spacing w:before="43" w:after="0" w:line="276" w:lineRule="auto"/>
        <w:ind w:right="253"/>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обучающиеся по индивидуальному учебному плану/учебному расписанию на основаниимедицинскогозаключения(ЧБД);</w:t>
      </w:r>
    </w:p>
    <w:p w:rsidR="00BD5D6F" w:rsidRPr="00BD5D6F" w:rsidRDefault="00BD5D6F" w:rsidP="00BD5D6F">
      <w:pPr>
        <w:spacing w:before="43" w:after="0" w:line="276" w:lineRule="auto"/>
        <w:ind w:right="253"/>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обучающиеся,испытывающиетрудностивосвоенииосновныхобщеобразовательныхпрограмм,развитии, социальной адаптации; одаренныеобучающиеся.</w:t>
      </w:r>
    </w:p>
    <w:p w:rsidR="00BD5D6F" w:rsidRPr="00BD5D6F" w:rsidRDefault="00BD5D6F" w:rsidP="00611467">
      <w:pPr>
        <w:widowControl w:val="0"/>
        <w:numPr>
          <w:ilvl w:val="0"/>
          <w:numId w:val="100"/>
        </w:numPr>
        <w:tabs>
          <w:tab w:val="left" w:pos="1103"/>
        </w:tabs>
        <w:autoSpaceDE w:val="0"/>
        <w:autoSpaceDN w:val="0"/>
        <w:spacing w:before="40" w:after="0" w:line="276" w:lineRule="auto"/>
        <w:ind w:right="246" w:firstLine="708"/>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Дети и/или семьи, находящиеся в трудной жизненной ситуации, признанные таковыми внормативноустановленномпорядке.</w:t>
      </w:r>
    </w:p>
    <w:p w:rsidR="00BD5D6F" w:rsidRPr="00BD5D6F" w:rsidRDefault="00BD5D6F" w:rsidP="00611467">
      <w:pPr>
        <w:widowControl w:val="0"/>
        <w:numPr>
          <w:ilvl w:val="0"/>
          <w:numId w:val="100"/>
        </w:numPr>
        <w:tabs>
          <w:tab w:val="left" w:pos="1103"/>
        </w:tabs>
        <w:autoSpaceDE w:val="0"/>
        <w:autoSpaceDN w:val="0"/>
        <w:spacing w:after="0" w:line="276" w:lineRule="auto"/>
        <w:ind w:right="246" w:firstLine="708"/>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Детии/илисемьи,находящиесявсоциальноопасномположении(безнадзорные,беспризорные, склонные к бродяжничеству), признанные таковыми в нормативно установленномпорядке.</w:t>
      </w:r>
    </w:p>
    <w:p w:rsidR="00BD5D6F" w:rsidRPr="00BD5D6F" w:rsidRDefault="00BD5D6F" w:rsidP="00611467">
      <w:pPr>
        <w:widowControl w:val="0"/>
        <w:numPr>
          <w:ilvl w:val="0"/>
          <w:numId w:val="100"/>
        </w:numPr>
        <w:tabs>
          <w:tab w:val="left" w:pos="1103"/>
        </w:tabs>
        <w:autoSpaceDE w:val="0"/>
        <w:autoSpaceDN w:val="0"/>
        <w:spacing w:after="0" w:line="240" w:lineRule="auto"/>
        <w:ind w:left="1102" w:hanging="182"/>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val="en-US" w:bidi="en-US"/>
        </w:rPr>
        <w:t>Обучающиеся«группыриска»:</w:t>
      </w:r>
    </w:p>
    <w:p w:rsidR="00BD5D6F" w:rsidRPr="00BD5D6F" w:rsidRDefault="00BD5D6F" w:rsidP="00BD5D6F">
      <w:pPr>
        <w:spacing w:before="41" w:after="0" w:line="276" w:lineRule="auto"/>
        <w:ind w:right="246"/>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роявляющиекомплексвыраженныхфактороврисканегативныхпроявлений(импульсивность,агрессивность,неустойчиваяиликрайненизкая/завышеннаясамооценка,завышенныйуровень притязаний).</w:t>
      </w:r>
    </w:p>
    <w:p w:rsidR="00BD5D6F" w:rsidRPr="00BD5D6F" w:rsidRDefault="00BD5D6F" w:rsidP="00BD5D6F">
      <w:pPr>
        <w:spacing w:before="1" w:after="0" w:line="276" w:lineRule="auto"/>
        <w:ind w:right="245"/>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КРРсобучающимисяцелевыхгруппвОрганизацииосуществляетсявходевсегообразовательного процесса, во всех видах и формах деятельности, как в совместной деятельностидетейвусловияхдошкольнойгруппы,такивформекоррекционно-развивающихгрупповых/индивидуальныхзанятий.</w:t>
      </w:r>
    </w:p>
    <w:p w:rsidR="00BD5D6F" w:rsidRPr="00BD5D6F" w:rsidRDefault="00BD5D6F" w:rsidP="00BD5D6F">
      <w:pPr>
        <w:spacing w:after="0" w:line="276" w:lineRule="auto"/>
        <w:ind w:right="248"/>
        <w:jc w:val="both"/>
        <w:rPr>
          <w:rFonts w:ascii="Times New Roman" w:eastAsia="Times New Roman" w:hAnsi="Times New Roman" w:cs="Times New Roman"/>
          <w:sz w:val="24"/>
          <w:szCs w:val="24"/>
          <w:lang w:eastAsia="ru-RU"/>
        </w:rPr>
        <w:sectPr w:rsidR="00BD5D6F" w:rsidRPr="00BD5D6F">
          <w:pgSz w:w="11910" w:h="16840"/>
          <w:pgMar w:top="1080" w:right="320" w:bottom="920" w:left="920" w:header="710" w:footer="734" w:gutter="0"/>
          <w:cols w:space="720"/>
        </w:sectPr>
      </w:pPr>
    </w:p>
    <w:p w:rsidR="00BD5D6F" w:rsidRPr="00BD5D6F" w:rsidRDefault="00BD5D6F" w:rsidP="00BD5D6F">
      <w:pPr>
        <w:spacing w:before="1" w:after="0" w:line="276" w:lineRule="auto"/>
        <w:ind w:right="245"/>
        <w:jc w:val="both"/>
        <w:rPr>
          <w:rFonts w:ascii="Times New Roman" w:eastAsia="Times New Roman" w:hAnsi="Times New Roman" w:cs="Times New Roman"/>
          <w:color w:val="FF0000"/>
          <w:sz w:val="24"/>
          <w:szCs w:val="24"/>
          <w:lang w:eastAsia="ru-RU"/>
        </w:rPr>
      </w:pPr>
    </w:p>
    <w:p w:rsidR="00BD5D6F" w:rsidRPr="00BD5D6F" w:rsidRDefault="00BD5D6F" w:rsidP="00BD5D6F">
      <w:pPr>
        <w:spacing w:before="1" w:after="0" w:line="276" w:lineRule="auto"/>
        <w:ind w:right="248"/>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КРРстроитсядифференцированно,взависимостиотимеющихсяуобучающихсядисфункцийиособенностейразвития(впознавательной,речевой,эмоциональной,коммуникативной,регулятивнойсферах)идолжнапредусматриватьиндивидуализациюпсихолого-педагогического сопровождения.</w:t>
      </w:r>
    </w:p>
    <w:p w:rsidR="00BD5D6F" w:rsidRPr="00BD5D6F" w:rsidRDefault="00BD5D6F" w:rsidP="00BD5D6F">
      <w:pPr>
        <w:keepNext/>
        <w:spacing w:before="4" w:after="60" w:line="240" w:lineRule="auto"/>
        <w:outlineLvl w:val="1"/>
        <w:rPr>
          <w:rFonts w:ascii="Times New Roman" w:eastAsia="Times New Roman" w:hAnsi="Times New Roman" w:cs="Times New Roman"/>
          <w:b/>
          <w:bCs/>
          <w:i/>
          <w:iCs/>
          <w:sz w:val="24"/>
          <w:szCs w:val="24"/>
          <w:lang w:eastAsia="ru-RU"/>
        </w:rPr>
      </w:pPr>
      <w:r w:rsidRPr="00BD5D6F">
        <w:rPr>
          <w:rFonts w:ascii="Times New Roman" w:eastAsia="Times New Roman" w:hAnsi="Times New Roman" w:cs="Times New Roman"/>
          <w:b/>
          <w:bCs/>
          <w:i/>
          <w:iCs/>
          <w:sz w:val="24"/>
          <w:szCs w:val="24"/>
          <w:lang w:eastAsia="ru-RU"/>
        </w:rPr>
        <w:t>Содержаниекоррекционно-развивающейработынауровнедошкольногообразования</w:t>
      </w:r>
    </w:p>
    <w:p w:rsidR="00BD5D6F" w:rsidRPr="00BD5D6F" w:rsidRDefault="00BD5D6F" w:rsidP="00BD5D6F">
      <w:pPr>
        <w:spacing w:before="36" w:after="0" w:line="240" w:lineRule="auto"/>
        <w:rPr>
          <w:rFonts w:ascii="Times New Roman" w:eastAsia="Times New Roman" w:hAnsi="Times New Roman" w:cs="Times New Roman"/>
          <w:i/>
          <w:sz w:val="24"/>
          <w:szCs w:val="24"/>
          <w:lang w:eastAsia="ru-RU"/>
        </w:rPr>
      </w:pPr>
      <w:r w:rsidRPr="00BD5D6F">
        <w:rPr>
          <w:rFonts w:ascii="Times New Roman" w:eastAsia="Times New Roman" w:hAnsi="Times New Roman" w:cs="Times New Roman"/>
          <w:i/>
          <w:sz w:val="24"/>
          <w:szCs w:val="24"/>
          <w:lang w:eastAsia="ru-RU"/>
        </w:rPr>
        <w:t>Диагностическаяработавключает:</w:t>
      </w:r>
    </w:p>
    <w:p w:rsidR="00BD5D6F" w:rsidRPr="00DF635A" w:rsidRDefault="00BD5D6F" w:rsidP="00DF635A">
      <w:pPr>
        <w:spacing w:after="0"/>
        <w:rPr>
          <w:rFonts w:ascii="Times New Roman" w:hAnsi="Times New Roman" w:cs="Times New Roman"/>
          <w:sz w:val="24"/>
          <w:szCs w:val="24"/>
        </w:rPr>
      </w:pPr>
      <w:r w:rsidRPr="00DF635A">
        <w:rPr>
          <w:rFonts w:ascii="Times New Roman" w:hAnsi="Times New Roman" w:cs="Times New Roman"/>
          <w:sz w:val="24"/>
          <w:szCs w:val="24"/>
        </w:rPr>
        <w:t>своевременное</w:t>
      </w:r>
      <w:r w:rsidRPr="00DF635A">
        <w:rPr>
          <w:rFonts w:ascii="Times New Roman" w:hAnsi="Times New Roman" w:cs="Times New Roman"/>
          <w:sz w:val="24"/>
          <w:szCs w:val="24"/>
        </w:rPr>
        <w:tab/>
        <w:t>выявление</w:t>
      </w:r>
      <w:r w:rsidRPr="00DF635A">
        <w:rPr>
          <w:rFonts w:ascii="Times New Roman" w:hAnsi="Times New Roman" w:cs="Times New Roman"/>
          <w:sz w:val="24"/>
          <w:szCs w:val="24"/>
        </w:rPr>
        <w:tab/>
        <w:t>детей,</w:t>
      </w:r>
      <w:r w:rsidRPr="00DF635A">
        <w:rPr>
          <w:rFonts w:ascii="Times New Roman" w:hAnsi="Times New Roman" w:cs="Times New Roman"/>
          <w:sz w:val="24"/>
          <w:szCs w:val="24"/>
        </w:rPr>
        <w:tab/>
        <w:t>нуждающихся</w:t>
      </w:r>
      <w:r w:rsidRPr="00DF635A">
        <w:rPr>
          <w:rFonts w:ascii="Times New Roman" w:hAnsi="Times New Roman" w:cs="Times New Roman"/>
          <w:sz w:val="24"/>
          <w:szCs w:val="24"/>
        </w:rPr>
        <w:tab/>
        <w:t>в</w:t>
      </w:r>
      <w:r w:rsidRPr="00DF635A">
        <w:rPr>
          <w:rFonts w:ascii="Times New Roman" w:hAnsi="Times New Roman" w:cs="Times New Roman"/>
          <w:sz w:val="24"/>
          <w:szCs w:val="24"/>
        </w:rPr>
        <w:tab/>
        <w:t>психолого-педагогическом сопровождении;</w:t>
      </w:r>
    </w:p>
    <w:p w:rsidR="00BD5D6F" w:rsidRPr="00DF635A" w:rsidRDefault="00BD5D6F" w:rsidP="00DF635A">
      <w:pPr>
        <w:spacing w:after="0"/>
        <w:rPr>
          <w:rFonts w:ascii="Times New Roman" w:hAnsi="Times New Roman" w:cs="Times New Roman"/>
          <w:sz w:val="24"/>
          <w:szCs w:val="24"/>
        </w:rPr>
      </w:pPr>
      <w:r w:rsidRPr="00DF635A">
        <w:rPr>
          <w:rFonts w:ascii="Times New Roman" w:hAnsi="Times New Roman" w:cs="Times New Roman"/>
          <w:sz w:val="24"/>
          <w:szCs w:val="24"/>
        </w:rPr>
        <w:t>раннюю (с первых дней пребывания обучающегося в образовательной организации) диагностику отклонений в развитии и анализ причин трудностей социальной адаптации;</w:t>
      </w:r>
    </w:p>
    <w:p w:rsidR="00BD5D6F" w:rsidRPr="00DF635A" w:rsidRDefault="00BD5D6F" w:rsidP="00DF635A">
      <w:pPr>
        <w:spacing w:after="0"/>
        <w:rPr>
          <w:rFonts w:ascii="Times New Roman" w:hAnsi="Times New Roman" w:cs="Times New Roman"/>
          <w:sz w:val="24"/>
          <w:szCs w:val="24"/>
        </w:rPr>
      </w:pPr>
      <w:r w:rsidRPr="00DF635A">
        <w:rPr>
          <w:rFonts w:ascii="Times New Roman" w:hAnsi="Times New Roman" w:cs="Times New Roman"/>
          <w:sz w:val="24"/>
          <w:szCs w:val="24"/>
        </w:rPr>
        <w:t xml:space="preserve">комплексный сбор сведений об обучающемся на основании диагностической информации от </w:t>
      </w:r>
      <w:r w:rsidR="00DF635A">
        <w:rPr>
          <w:rFonts w:ascii="Times New Roman" w:hAnsi="Times New Roman" w:cs="Times New Roman"/>
          <w:sz w:val="24"/>
          <w:szCs w:val="24"/>
        </w:rPr>
        <w:t>специалистов разного профиля;</w:t>
      </w:r>
    </w:p>
    <w:p w:rsidR="00BD5D6F" w:rsidRPr="00BD5D6F" w:rsidRDefault="00BD5D6F" w:rsidP="00BD5D6F">
      <w:pPr>
        <w:spacing w:after="0" w:line="240" w:lineRule="auto"/>
        <w:rPr>
          <w:rFonts w:ascii="Times New Roman" w:eastAsia="Times New Roman" w:hAnsi="Times New Roman" w:cs="Times New Roman"/>
          <w:i/>
          <w:sz w:val="24"/>
          <w:szCs w:val="24"/>
          <w:lang w:eastAsia="ru-RU"/>
        </w:rPr>
      </w:pPr>
      <w:r w:rsidRPr="00BD5D6F">
        <w:rPr>
          <w:rFonts w:ascii="Times New Roman" w:eastAsia="Times New Roman" w:hAnsi="Times New Roman" w:cs="Times New Roman"/>
          <w:i/>
          <w:sz w:val="24"/>
          <w:szCs w:val="24"/>
          <w:lang w:eastAsia="ru-RU"/>
        </w:rPr>
        <w:t>Коррекционная работа в ДОУ. Модель коррекционно-развивающей работы</w:t>
      </w:r>
      <w:r w:rsidR="00DF635A">
        <w:rPr>
          <w:rFonts w:ascii="Times New Roman" w:eastAsia="Times New Roman" w:hAnsi="Times New Roman" w:cs="Times New Roman"/>
          <w:i/>
          <w:sz w:val="24"/>
          <w:szCs w:val="24"/>
          <w:lang w:eastAsia="ru-RU"/>
        </w:rPr>
        <w:t xml:space="preserve"> МБДОУ №13 «Радуга</w:t>
      </w:r>
      <w:r w:rsidRPr="00BD5D6F">
        <w:rPr>
          <w:rFonts w:ascii="Times New Roman" w:eastAsia="Times New Roman" w:hAnsi="Times New Roman" w:cs="Times New Roman"/>
          <w:i/>
          <w:sz w:val="24"/>
          <w:szCs w:val="24"/>
          <w:lang w:eastAsia="ru-RU"/>
        </w:rPr>
        <w:t xml:space="preserve">» </w:t>
      </w:r>
    </w:p>
    <w:p w:rsidR="00DF635A"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представляет собой целостную систему. Ее цель состоит в организации воспитательно-образовательной деятельности, включающей диагностический, профилактический и коррекционно- развивающий аспекты, обеспечивающие условно-возрастную норму интеллектуального и психического развития ребенка. В ДОУ функционируют: психолого- педагогический консилиум и группа профилактики и коррекции речевых нарушений. Нормативно-правовая база, разработанная ДОУ коррекционного сопровождения ребёнка с особыми образовательными потребностями: </w:t>
      </w:r>
      <w:r w:rsidRPr="00BD5D6F">
        <w:rPr>
          <w:rFonts w:ascii="Times New Roman" w:eastAsia="Times New Roman" w:hAnsi="Times New Roman" w:cs="Times New Roman"/>
          <w:sz w:val="24"/>
          <w:szCs w:val="24"/>
          <w:lang w:eastAsia="ru-RU"/>
        </w:rPr>
        <w:sym w:font="Symbol" w:char="F0D8"/>
      </w:r>
      <w:r w:rsidRPr="00BD5D6F">
        <w:rPr>
          <w:rFonts w:ascii="Times New Roman" w:eastAsia="Times New Roman" w:hAnsi="Times New Roman" w:cs="Times New Roman"/>
          <w:sz w:val="24"/>
          <w:szCs w:val="24"/>
          <w:lang w:eastAsia="ru-RU"/>
        </w:rPr>
        <w:t xml:space="preserve"> Приказ «О создании психолого-педаго</w:t>
      </w:r>
      <w:r w:rsidR="00DF635A">
        <w:rPr>
          <w:rFonts w:ascii="Times New Roman" w:eastAsia="Times New Roman" w:hAnsi="Times New Roman" w:cs="Times New Roman"/>
          <w:sz w:val="24"/>
          <w:szCs w:val="24"/>
          <w:lang w:eastAsia="ru-RU"/>
        </w:rPr>
        <w:t>гического консилиума в МБДОУ№ 13 «Радуга</w:t>
      </w:r>
      <w:r w:rsidRPr="00BD5D6F">
        <w:rPr>
          <w:rFonts w:ascii="Times New Roman" w:eastAsia="Times New Roman" w:hAnsi="Times New Roman" w:cs="Times New Roman"/>
          <w:sz w:val="24"/>
          <w:szCs w:val="24"/>
          <w:lang w:eastAsia="ru-RU"/>
        </w:rPr>
        <w:t xml:space="preserve">». </w:t>
      </w:r>
      <w:r w:rsidRPr="00BD5D6F">
        <w:rPr>
          <w:rFonts w:ascii="Times New Roman" w:eastAsia="Times New Roman" w:hAnsi="Times New Roman" w:cs="Times New Roman"/>
          <w:sz w:val="24"/>
          <w:szCs w:val="24"/>
          <w:lang w:eastAsia="ru-RU"/>
        </w:rPr>
        <w:sym w:font="Symbol" w:char="F0D8"/>
      </w:r>
      <w:r w:rsidRPr="00BD5D6F">
        <w:rPr>
          <w:rFonts w:ascii="Times New Roman" w:eastAsia="Times New Roman" w:hAnsi="Times New Roman" w:cs="Times New Roman"/>
          <w:sz w:val="24"/>
          <w:szCs w:val="24"/>
          <w:lang w:eastAsia="ru-RU"/>
        </w:rPr>
        <w:t xml:space="preserve"> Положение о психолого-педагогическом консилиуме (ППК). </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Задачами деятельности МБДОУ в группах комбинированной направленности являются: </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развитие физических, интеллектуальных, нравственных, эстетических и личностных качеств;</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 формирование предпосылок учебной деятельности, обеспечивающих социальную успешность, сохраняющие и укрепляющие здоровье детей дошкольного возраста, а также предупреждающие возможные трудности в процессе школьного обучения;</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 сохранение и укрепление здоровья; коррекция недостатков в физическом и (или) психическом развитии детей;</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 создание современной развивающей предметно-пространственной среды, комфортной как для детей с особенностями развития, так и для нормально развивающихся детей, их родителей (законных представителей)и педагогического коллектива; </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формирование у детей общей культуры, умения взаимодействовать со специалистами ДОУ в процессе коррекционно-педагогического сопровождения; </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взаимодействие с семьей для обеспечения полноценного развития ребенка. Коррекционно-развивающая работа строится с учетом особых образовательных потребностей детей с особенностями развития и заключений психолого-медико- педагогической комиссии. Организация образовательного процесса в группах комбинированной направленности предполагает соблюдение следующих позиций: </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1) регламент проведения и содержание занятий с ребенком с особенностями развития специалистами дошкольной образовательной организации (учителем-логопедом, педагогом-психологом), воспитателями, педагогами дополнительного образования; </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2) регламент и содержание работы психолого-медико-педагогического консилиума (ППК) дошкольной образовательной организации. В группах комбинированной направленности существуют две программы. Для ребенка с особенностями развития на базе основной образовательной программы дошкольного образования разрабатывается и реализуется адаптированная образовательная программа с учетом особенностей его психофизического развития, индивидуальных возможностей, обеспечивающая коррекцию нарушений развития и его социальную адаптацию. Остальные дети группы комбинированной направленности обучаются по основной образовательной программе дошкольного образования. Общий объем образовательной программы для детей с особенностями развития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w:t>
      </w:r>
      <w:r w:rsidRPr="00BD5D6F">
        <w:rPr>
          <w:rFonts w:ascii="Times New Roman" w:eastAsia="Times New Roman" w:hAnsi="Times New Roman" w:cs="Times New Roman"/>
          <w:sz w:val="24"/>
          <w:szCs w:val="24"/>
          <w:lang w:eastAsia="ru-RU"/>
        </w:rPr>
        <w:lastRenderedPageBreak/>
        <w:t>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образовательную деятельность с квалифицированной коррекцией развития речи детей, осуществляемую в ходе режимных моментов; самостоятельную деятельность детей; взаимодействие</w:t>
      </w:r>
      <w:r w:rsidR="00DF635A">
        <w:rPr>
          <w:rFonts w:ascii="Times New Roman" w:eastAsia="Times New Roman" w:hAnsi="Times New Roman" w:cs="Times New Roman"/>
          <w:sz w:val="24"/>
          <w:szCs w:val="24"/>
          <w:lang w:eastAsia="ru-RU"/>
        </w:rPr>
        <w:t xml:space="preserve"> с семьями детей по реализации </w:t>
      </w:r>
      <w:r w:rsidRPr="00BD5D6F">
        <w:rPr>
          <w:rFonts w:ascii="Times New Roman" w:eastAsia="Times New Roman" w:hAnsi="Times New Roman" w:cs="Times New Roman"/>
          <w:sz w:val="24"/>
          <w:szCs w:val="24"/>
          <w:lang w:eastAsia="ru-RU"/>
        </w:rPr>
        <w:t xml:space="preserve">образовательной программы дошкольного образования для детей с особыми образовательными потребностями. При составлении адаптированной образовательной программы МБДОУ ориентируется: – на формирование личности ребенка с использованием адекватных возрасту и физическому и (или) психическому состоянию методов обучения и воспитания; – на создание оптимальных условий совместного обучения детей с ОР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педагога-психолога, учителя-логопеда, специалистов дополнительного образования; – на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результатов действия, осмысление результатов. В течение месяца с момента начала посещения группы (продолжения посещения после летнего периода) осуществляется педагогическая и психологическая диагностика, в том числе ребенка с особенностями развития. Результаты проведенного обследования развития ребенка используются для составления адаптированной образовательной программы, выстраиваемой на основе основной образовательной программы группы путем применения адекватных способов индивидуализации и создания специальных условий ее реализации. В адаптированной образовательной программе определяется специфическое для ребенка с особенностями развития соотношение форм и видов деятельности, индивидуализированный объем и глубина содержания, специальные психолого- педагогические технологии, учебно-методические материалы и технические средства. Адаптированная образовательная программа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интегрируются необходимые модули коррекционных программ, комплексов методических рекомендаций по проведению занятий с детьми с особенностями развития и т. д. </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Реализация адаптированной образовательной программы ребенка с особенностями развития строится с учетом: </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особенностей и содержания взаимодействия с родителями (законными представителями) на каждом этапе включения; </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особенностей и содержания взаимодействия между сотрудниками МБДОУ;</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 вариативности и технологий выбора форм и методов работы с ребенком с особенностями развития </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Координация реализации программ образования осуществляется на заседаниях психолого-медико-педагогического консилиума МБДОУ с участием всех педагогов и специалистов, задействованных в реализации образовательных программ. Участники коррекционно-образовательного процесса:</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sym w:font="Symbol" w:char="F0D8"/>
      </w:r>
      <w:r w:rsidRPr="00BD5D6F">
        <w:rPr>
          <w:rFonts w:ascii="Times New Roman" w:eastAsia="Times New Roman" w:hAnsi="Times New Roman" w:cs="Times New Roman"/>
          <w:sz w:val="24"/>
          <w:szCs w:val="24"/>
          <w:lang w:eastAsia="ru-RU"/>
        </w:rPr>
        <w:t xml:space="preserve"> Педагог-психолог; </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sym w:font="Symbol" w:char="F0D8"/>
      </w:r>
      <w:r w:rsidRPr="00BD5D6F">
        <w:rPr>
          <w:rFonts w:ascii="Times New Roman" w:eastAsia="Times New Roman" w:hAnsi="Times New Roman" w:cs="Times New Roman"/>
          <w:sz w:val="24"/>
          <w:szCs w:val="24"/>
          <w:lang w:eastAsia="ru-RU"/>
        </w:rPr>
        <w:t xml:space="preserve"> Учитель-логопед; </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sym w:font="Symbol" w:char="F0D8"/>
      </w:r>
      <w:r w:rsidRPr="00BD5D6F">
        <w:rPr>
          <w:rFonts w:ascii="Times New Roman" w:eastAsia="Times New Roman" w:hAnsi="Times New Roman" w:cs="Times New Roman"/>
          <w:sz w:val="24"/>
          <w:szCs w:val="24"/>
          <w:lang w:eastAsia="ru-RU"/>
        </w:rPr>
        <w:t xml:space="preserve"> Узкие специалисты (музыкальный руководитель);</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sym w:font="Symbol" w:char="F0D8"/>
      </w:r>
      <w:r w:rsidRPr="00BD5D6F">
        <w:rPr>
          <w:rFonts w:ascii="Times New Roman" w:eastAsia="Times New Roman" w:hAnsi="Times New Roman" w:cs="Times New Roman"/>
          <w:sz w:val="24"/>
          <w:szCs w:val="24"/>
          <w:lang w:eastAsia="ru-RU"/>
        </w:rPr>
        <w:t xml:space="preserve"> Воспитатели;</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sym w:font="Symbol" w:char="F0D8"/>
      </w:r>
      <w:r w:rsidRPr="00BD5D6F">
        <w:rPr>
          <w:rFonts w:ascii="Times New Roman" w:eastAsia="Times New Roman" w:hAnsi="Times New Roman" w:cs="Times New Roman"/>
          <w:sz w:val="24"/>
          <w:szCs w:val="24"/>
          <w:lang w:eastAsia="ru-RU"/>
        </w:rPr>
        <w:t xml:space="preserve"> Родители. </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Деятельность группы профилактики и коррекции речевых нарушений в ДОУ организована с целью коррекции речевого развития детей для реализации потенциала в обучении и воспитании, успешной социально-личностной адаптации ребёнка в школе и самореализации его в обществе. Используются:</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Программа обучения детей с недоразвитием фонетического строя речи (для детей подготовительной к школе группы) Сост.: Каше Г.А., Филичева Т.Б. М; Воспитание и обучение детей дошкольного возраста с фонетико-фонематическим недоразвитием (старшая группа) Программа и методические рекомендации. Сост.Филичева Т.Б., Чиркина Г.В; Программа коррекционного обучения и воспитание детей с общим недоразвитием речи 6-го года жизни. Программа и методические рекомендации. Сост. Филичева Т.Б., Чиркина Г.В. М; </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Программа коррекционного обучения и воспитание детей 5-летнего возраста с общим недоразвитием речи. Программа и методические рекомендации. Сост. Филичева Т.Б., Чиркина Г.В.; Воспитание и </w:t>
      </w:r>
      <w:r w:rsidRPr="00BD5D6F">
        <w:rPr>
          <w:rFonts w:ascii="Times New Roman" w:eastAsia="Times New Roman" w:hAnsi="Times New Roman" w:cs="Times New Roman"/>
          <w:sz w:val="24"/>
          <w:szCs w:val="24"/>
          <w:lang w:eastAsia="ru-RU"/>
        </w:rPr>
        <w:lastRenderedPageBreak/>
        <w:t xml:space="preserve">обучение детей с ФФН (подготовительная группа). Программа и методические рекомендации для образовательных учреждений компенсирующего вида. Сост.Филичева Т.Б., Чиркина Г.В., Лагутина А.В.; </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Программа коррекционно-развивающей работы в младшей логопедической группе детского сада. Сост. Нищева Н.В., включающие в себя характеристику особенностей речевого развития детей дошкольного возраста с нарушением речевого развития, методические приёмы их обследования, раскрывают вопросы организации и содержания коррекционного процесса по их преодолению. Направления работы логопеда − Осуществление необходимой коррекции нарушений у детей дошкольного возраста (ОНР, ФФН):</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Предупреждение нарушений устной и письменной речи воспитанников ДОУ. </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Развитие у детей произвольного внимания к звуковой стороне речи. </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Пропаганда логопедических занятий среди педагогов ДОУ, родителей, воспитанников (лиц их замещающих). </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Воспитание у детей стремления преодолеть недостатки речи, сохранить эмоциональное благополучие в своей адаптивной среде. </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Содержание работы логопеда: </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формирование полноценных произносительных навыков; </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развитие фонематического восприятия, фонематических представлений, доступных возрасту форм звукового анализа и синтеза;</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 развитие у детей внимания к морфологическому составу слов и изменению слов и их сочетаний в предложении;</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 обогащение словаря детей преимущественно привлечением внимания к способам словообразования, к эмоционально-оценочному значению слов; </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воспитание у детей умений правильно составлять простое распространенное предложение, а затем в сложное предложение; употреблять конструкции предложений в самостоятельной речи; </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развитие связной речи в процессе работы над рассказом, пересказом, с постановкой определенной коррекционной задачи по автоматизации в речи уточненных в произношении фонем; </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формирование элементарных навыков письма и чтения специальными методами на основе исправленного звукопроизношения и полноценного фонематического восприятия. Технология организации логопедического обследования. </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Ориентировочный этап. Задачи: сбор анамнестических данных; выяснение запроса родителей; выявление предварительных данных об индивидуально-типологических особенностях ребенка. Виды деятельности: изучение медицинской и педагогической документации; изучение работ ребенка; беседа с родителями. </w:t>
      </w:r>
    </w:p>
    <w:p w:rsidR="00BD5D6F" w:rsidRPr="00BD5D6F" w:rsidRDefault="00DF635A" w:rsidP="00BD5D6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II. </w:t>
      </w:r>
      <w:r w:rsidR="00BD5D6F" w:rsidRPr="00BD5D6F">
        <w:rPr>
          <w:rFonts w:ascii="Times New Roman" w:eastAsia="Times New Roman" w:hAnsi="Times New Roman" w:cs="Times New Roman"/>
          <w:sz w:val="24"/>
          <w:szCs w:val="24"/>
          <w:lang w:eastAsia="ru-RU"/>
        </w:rPr>
        <w:t>Диагностический этап представляет собой процедуруобследования ребенка. Методы логопедического обследования: беседа с ребенком; наблюдение за ребенком; игра.</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III Аналитический этап. Задачей аналитического этапа является интерпретация полученных данных и заполнение речевой карты. Разделы речевой карты: паспортная часть; анамнестические данные; данные о физическом и психическом здоровье ребенка; раздел, посвященный общей характеристике речи, связной речи, словарному запасу, грамматическому строю, звукопроизношению и фонематическому восприятию, слоговой структуре слова. специальное место для записи логопедического заключения. </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В ДОУ заполняются речевые карты: </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1.Для детей с общим недоразвитием речи (ОНР). Составитель: Г.А. Волкова.</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2. Для детей с недоразвитием фонематического строя речи (ФФН). Составитель Г.А.Каше, Т.Б.Филичева.</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IV. Прогностический этап. Задачи: Определить прогноз дальнейшего развития ребенка. Выяснить основные направления коррекционной работы. Индивидуальное образовательно-коррекционное сопровождение воспитанника. Формы образовательно-коррекционного сопровождения:</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Индивидуальная работа</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Подгрупповая работа </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Взаимодействие родителя с ребенком дома при консультативной поддержке специалистов. </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lastRenderedPageBreak/>
        <w:t xml:space="preserve">V. Информирование родителей. Информирование родителей - деликатный и сложный этап с ознакомления родителей с результатами обследования ребенка. Он проводится в виде индивидуальной беседы с родителями в отсутствии ребенка. </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Обеспечение в ДОУ комплексного подхода к коррекции нарушений в развитии речи у детей дошкольного возраста. Устранение речевых нарушений у детей требует комплексного подхода, объединения усилий всех специалистов ДОУ, поскольку речевые нарушения связаны с целым рядом причин как биологического, так психологического и социального характера. Комплексный подход предполагает сочетание коррекционно-педагогической и лечебно- оздоровительной работы, направленной на нормализацию всех сторон речи, развитие моторики и познавательных психических процессов, воспитание личности ребенка и оздоровление организма в целом. Необходима совместная работа врача, логопеда, психолога, воспитателя, музыкального работника, специалиста по физическому воспитанию. Эта работа должна носить согласованный комплексный характер. Активно воздействуя на ребенка специфическими профессиональными средствами, педагоги строят свою работу на основе общих педагогических принципов. При этом, определяя объективно существующие точки соприкосновения различных педагогических областей, каждый педагог осуществляет свою работу не обособлено, а дополняя и углубляя влияние других. Поэтому, учитывая индивидуальные особенности каждого ребенка с нарушениями речи, специалисты ДОУ намечают единый комплекс совместной коррекционно-педагогической работы, направленной на формирование и развитие двигательной, интеллектуальной, речевой и социально-эмоциональной сфер развития личности ребенка-дошкольника.</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i/>
          <w:sz w:val="24"/>
          <w:szCs w:val="24"/>
          <w:lang w:eastAsia="ru-RU"/>
        </w:rPr>
        <w:t xml:space="preserve">Условия эффективности взаимодействия всех специалистов ДОУ в преодолении речевых нарушений у дошкольников </w:t>
      </w:r>
      <w:r w:rsidRPr="00BD5D6F">
        <w:rPr>
          <w:rFonts w:ascii="Times New Roman" w:eastAsia="Times New Roman" w:hAnsi="Times New Roman" w:cs="Times New Roman"/>
          <w:sz w:val="24"/>
          <w:szCs w:val="24"/>
          <w:lang w:eastAsia="ru-RU"/>
        </w:rPr>
        <w:t>Каждый ребенок, имеющий те или иные отклонения в развитии, нуждается в эффективной и скоростной реабилитации, которая позволяет ему максимально быстро преодолеть нарушения развития. Ребенок должен справиться со своими трудностями в максимально короткие сроки, чтобы «догнать» детей, не имеющих отклонений в разв</w:t>
      </w:r>
      <w:r w:rsidR="00DF635A">
        <w:rPr>
          <w:rFonts w:ascii="Times New Roman" w:eastAsia="Times New Roman" w:hAnsi="Times New Roman" w:cs="Times New Roman"/>
          <w:sz w:val="24"/>
          <w:szCs w:val="24"/>
          <w:lang w:eastAsia="ru-RU"/>
        </w:rPr>
        <w:t xml:space="preserve">итии. Это </w:t>
      </w:r>
      <w:r w:rsidRPr="00BD5D6F">
        <w:rPr>
          <w:rFonts w:ascii="Times New Roman" w:eastAsia="Times New Roman" w:hAnsi="Times New Roman" w:cs="Times New Roman"/>
          <w:sz w:val="24"/>
          <w:szCs w:val="24"/>
          <w:lang w:eastAsia="ru-RU"/>
        </w:rPr>
        <w:t>возможно лишь при условии формирования в ДОУ вокруг каждого такого ребенка единого коррекционно-развивающего пространства, поддерживать которое призваны не тол</w:t>
      </w:r>
      <w:r w:rsidR="00DF635A">
        <w:rPr>
          <w:rFonts w:ascii="Times New Roman" w:eastAsia="Times New Roman" w:hAnsi="Times New Roman" w:cs="Times New Roman"/>
          <w:sz w:val="24"/>
          <w:szCs w:val="24"/>
          <w:lang w:eastAsia="ru-RU"/>
        </w:rPr>
        <w:t>ько логопед и воспитатели групп,</w:t>
      </w:r>
      <w:r w:rsidRPr="00BD5D6F">
        <w:rPr>
          <w:rFonts w:ascii="Times New Roman" w:eastAsia="Times New Roman" w:hAnsi="Times New Roman" w:cs="Times New Roman"/>
          <w:sz w:val="24"/>
          <w:szCs w:val="24"/>
          <w:lang w:eastAsia="ru-RU"/>
        </w:rPr>
        <w:t xml:space="preserve"> но и в равной степени все взрослые, окружающие его в повседневной жизни и влияющие на его р</w:t>
      </w:r>
      <w:r w:rsidR="00DF635A">
        <w:rPr>
          <w:rFonts w:ascii="Times New Roman" w:eastAsia="Times New Roman" w:hAnsi="Times New Roman" w:cs="Times New Roman"/>
          <w:sz w:val="24"/>
          <w:szCs w:val="24"/>
          <w:lang w:eastAsia="ru-RU"/>
        </w:rPr>
        <w:t xml:space="preserve">азвитие: медицинский персонал, </w:t>
      </w:r>
      <w:r w:rsidRPr="00BD5D6F">
        <w:rPr>
          <w:rFonts w:ascii="Times New Roman" w:eastAsia="Times New Roman" w:hAnsi="Times New Roman" w:cs="Times New Roman"/>
          <w:sz w:val="24"/>
          <w:szCs w:val="24"/>
          <w:lang w:eastAsia="ru-RU"/>
        </w:rPr>
        <w:t>музыкальный руководитель, семья:</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1. Необходимо, чтобы все взрослые, окружающие ребенка, четко представляли цель своей деятельности, которая заключается, с одной стороны, в полноценном развитии ребенка, имеющего отклонения в речевом развитии (или какие-либо другие нарушения), а с другой - в слаженном взаимодействии между собой. </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2. Каждый из участников процесса формирования коррекционно-образовательного пространства должен не только иметь верные представления о том, каким необходимо быть этому пространству, но и нести ответственность за свой отрезок этого пространства и осуществлять двухстороннюю связь с другими участниками этого процесса. </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3. Очень важно, чтобы медицинский и педагогический персонал ДОУ и родители были вооружены необходимым инструментарием для предстоящей работы. Основную часть этого инструментария составляют специальные психолого-педагогические знания, необходимые взрослым для понимания важности и механизмов влияния их на развитие ребенка, и практические умения по оказанию ребенку действенной помощи в коррекции его развития (в том числе речевого развития).</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4. Не менее важно, чтобы влияние каждого из секторов коррекционно-развивающего пространства ДОУ на развитие ребенка строилось последовательно и постепенно - от простого к сложному; от исправления недостатка к достаточно длительной автоматизации, являющейся залогом успеха всей коррекционной работы. Само формирование общего, единого развивающего пространства происходит поэтапно. Сначала осуществляется два параллельных процесса: становление психолого-медико- педагогического консилиума, взаимодействие узких специалистов детского сада и логопеда - с одной стороны, и установление взаимодействия логопеда и родителей - с другой. Затем осуществляется многостороннее взаимодействие всех участников коррекционно-образовательного процесса. Это длительный и сложный этап. </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i/>
          <w:sz w:val="24"/>
          <w:szCs w:val="24"/>
          <w:lang w:eastAsia="ru-RU"/>
        </w:rPr>
        <w:t>Организация и реализация в ДОУ комплексного коррекционного воздействия на речевое развитие дошкольников</w:t>
      </w:r>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lastRenderedPageBreak/>
        <w:t xml:space="preserve"> Организационными формами работы в рамках деятельности группы профилактики и коррекции речевых нарушений являются занятия малыми подгруппами (по 2-3 ребенка), индивидуальные занятия. Реализация этих форм предполагает оказание адекватной и эффективной коррекционной помощи каждому ребёнку с особыми образовательными потребностями учителем-логопедом ДОУ. Комплексный подход при коррекции речи обеспечивает интегрированные связи между специалистами, работающими с детьми-логопатами. Взаимодействие учителя-логопеда и воспитателя в коррекции речевых нарушений у детей –логопатов.</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Планирование и организация четкой, скоординированной работы логопеда и воспитателей групп, дети которых посещают логопедические занятия, осуществляется в следующих направлениях:1) коррекционно-воспитательно 2) общеобразовательное. </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Воспитатель совместно с логопедом участвует в исправлении у детей речевых нарушений, а также связанных с ними внеречевых познавательных психических процессов. Кроме того, воспитатель должен не только знать характер этих нарушений, но и владеть основными приемами коррекционного воздействия для исправления некоторых из них. У большинства таких детей есть отклонения и в других компонентах языковой системы: дети испытывают лексические затруднения, имеют характерные грамматические и фонетические ошибки, что отражается в связной речи и сказывается на ее качестве. Для многих детей характерна недостаточная сформированность внимания, памяти, словесно- логического мышления, пальцевой и артикуляционной моторики. Поэтому коррекционно- логопедическая работа не ограничивается только упражнениями в плановой речи. В связи с этим основными задачами в работе логопеда и воспитателя в преодолении речевых нарушений являются всесторонняя коррекция не только речи, но и тесно связанных с нею неречевых процессов и формирование личности ребенка в целом. Очень важно исключить прямое дублирование воспитателем занятий логопеда.</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Совместная коррекционно- логопедическая работа воспитателя и логопеда в МБДОУ осуществляется следующим образом: </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1) логопед формирует у детей первичные речевые навыки; </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2) воспитатель закрепляет сформированные речевые навыки.</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Соответственно, в целостном образовательно-коррекционном процессе МБДОУ происходит разделение функций логопеда и воспитателя.</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Функции логопеда: изучение уровня речевых, познавательных и индивидуально-личностных особенностей детей; определение основных направлений и содержания коррекционно-логопедической работы с каждым ребенком, формирование правильного речевого дыхания, чувства ритма и выразительности речи; работа над просодической стороной речи.</w:t>
      </w:r>
    </w:p>
    <w:p w:rsidR="00BD5D6F" w:rsidRPr="00BD5D6F" w:rsidRDefault="00BD5D6F" w:rsidP="00BD5D6F">
      <w:pPr>
        <w:spacing w:after="0" w:line="240" w:lineRule="auto"/>
        <w:rPr>
          <w:rFonts w:ascii="Times New Roman" w:eastAsia="Times New Roman" w:hAnsi="Times New Roman" w:cs="Times New Roman"/>
          <w:i/>
          <w:sz w:val="24"/>
          <w:szCs w:val="24"/>
          <w:lang w:eastAsia="ru-RU"/>
        </w:rPr>
      </w:pPr>
      <w:r w:rsidRPr="00BD5D6F">
        <w:rPr>
          <w:rFonts w:ascii="Times New Roman" w:eastAsia="Times New Roman" w:hAnsi="Times New Roman" w:cs="Times New Roman"/>
          <w:sz w:val="24"/>
          <w:szCs w:val="24"/>
          <w:lang w:eastAsia="ru-RU"/>
        </w:rPr>
        <w:t xml:space="preserve"> Коррекция звукопроизношения. Совершенствование фонематического восприятия и навыков звукового анализа и синтеза. Устранение недостатков слоговой структуры слова. Формирование послогового чтения. Отработка новых лексико-грамматических категорий. Обучение связной речи. Предупреждение нарушений письма и чтения. Развитие психических функций. Функции воспитателя: Учет лексической темы при проведении всех занятий в группе в течение недели. Пополнение, уточнение и активизация словарного запаса детей по текущей лексической теме в процессе всех режимных моментов. Систематический контроль за поставленными звуками и грамматической правильностью речи детей в процессе всех режимных моментов. Включение отработанных грамматических конструкций в ситуации естественного общения детей. Формирование связной речи (заучивание стихотворений, потешек, текстов; знакомство с художественной литературой; работа над пересказом и составление всех видов рассказывания). Закрепление навыков чтения. Закрепление речевых навыков на индивидуальных занятиях с ребенком. Развитие понимания речи, внимания, памяти, логического мышления, воображения в игровых упражнениях на правильно произносимом речевом материале. </w:t>
      </w:r>
      <w:r w:rsidRPr="00BD5D6F">
        <w:rPr>
          <w:rFonts w:ascii="Times New Roman" w:eastAsia="Times New Roman" w:hAnsi="Times New Roman" w:cs="Times New Roman"/>
          <w:i/>
          <w:sz w:val="24"/>
          <w:szCs w:val="24"/>
          <w:lang w:eastAsia="ru-RU"/>
        </w:rPr>
        <w:t xml:space="preserve">Основные средстваи способы организации коррекционно-логопедической работы воспитателя </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1. Работа над дыханием и голосом. </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2. Пальчиковая гимнастика(работа над мелкой моторикой). </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3. Коррегирующая минигимнастика для профилактики нарушений осанки и стопы: выполняется ежедневно после сна. Вечерние индивидуальные занятия воспитателя по заданию логопеда, закрепляющие звукопроизношение. Работа проводится воспитателем по индивидуальным тетрадям </w:t>
      </w:r>
      <w:r w:rsidRPr="00BD5D6F">
        <w:rPr>
          <w:rFonts w:ascii="Times New Roman" w:eastAsia="Times New Roman" w:hAnsi="Times New Roman" w:cs="Times New Roman"/>
          <w:sz w:val="24"/>
          <w:szCs w:val="24"/>
          <w:lang w:eastAsia="ru-RU"/>
        </w:rPr>
        <w:lastRenderedPageBreak/>
        <w:t>детей. Содержание данных занятий определено программой коррекционно- логопедической работы: а) проговаривание слогов, слов, предложений на закрепляемый звук; б) повторение скороговорок, коротких рассказов, стихов; в) упражнение в звуко-слоговом анализе и синтезе; г) повторение лексико-грамматических упражнений; д) упражнения на развитие внимания, памяти, мышления. Коррекционно-логопедическая работа также проводится во время режимных моментов, самообслуживания, хозяйственно-бытового труда и труда в природе, на прогулках, экскурсиях, в играх и развлечениях. Особая значимость этой работы заключается в том, что она предоставляет возможность широкой практики свободного речевого общения детей и закрепления речевых навыков в повседневной жизни и разных видах деятельности детей. Взаимодействие специалистов ДОУ в коррекционно-образовательном процессе. Медработники и узкие специалисты помимо задач формирования правильной речи ребенка в повседневном общении решают ряд специальных задач в рамках оптимизации коррекционно-логопедического процесса: Медицинский персонал: участвует в процессе составления анамнеза ребенка; дает родителям направление на консультацию и лечение у медицинских специалистов; контролирует своевременность прохождения назначенного лечения или профилактических мероприятий; участвует в составлении индивидуального образовательного маршрута. Инструктор по физической культуре: работает над развитием мелкой и общей моторики детей, формирует у них правильное дыхание, проводит коррекционную гимнастику по развитию умения напрягать или расслаблять мышечный аппарат, развивает у дошкольников координацию движений. Таким образом, данный специалист решает базовые задачи сохранения и укрепления общего физического здоровья дошкольников, обеспечивает формирование кинетической и кинестетической основы движения, создает необходимые условия для нормализации мышечного тонуса ребенка. Музыкальный руководитель: развивает у детей музыкальный и речевой слух; обеспечивает развитие способности принимать ритмическую сторону музыки, движений, речи; формирует правильное фразовое дыхание; развивает силу и тембр голоса и т.д. Преподаватели художественно-эстетического цикла: работают над развитием мелкой моторики рук, способствующей выполнению точных, конкретных скоординированных движений детей, развитию мышления, воображения, пространственного восприятия, фантазии; обучают самомассажу пальчиков, кистей рук; мотивируют познавательную активность.</w:t>
      </w:r>
    </w:p>
    <w:p w:rsidR="00BD5D6F" w:rsidRPr="00BD5D6F" w:rsidRDefault="00BD5D6F" w:rsidP="00BD5D6F">
      <w:pPr>
        <w:spacing w:after="0" w:line="275" w:lineRule="exact"/>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Организация деятельности психолого-педагогического консилиума (ППК)образовательнойорганизации в ДОУ. Психолого-педагогический консилиум (ППК)организован в образовательном учреждении как форма взаимодействия специалистов учреждения, объединяющихся для психолого-педагогического сопровождения воспитанников с особыми образовательными потребностями. ПМПК создается в соответствие с «Методическими рекомендациями по психолого – педагогическому сопровождению детей в учебно – воспитательном процессе в условиях модернизации образования» (РАСПОРЯЖЕНИЕ МИНИСТЕРСТВА ПРОСВЕЩЕНИЯ РОССИЙСКОЙ ФЕДЕРАЦИИ  от 9 сентября 2019 г. N Р-93, </w:t>
      </w:r>
      <w:r w:rsidRPr="00BD5D6F">
        <w:rPr>
          <w:rFonts w:ascii="Times New Roman" w:eastAsia="Times New Roman" w:hAnsi="Times New Roman" w:cs="Times New Roman"/>
          <w:b/>
          <w:sz w:val="24"/>
          <w:szCs w:val="24"/>
          <w:lang w:eastAsia="ru-RU"/>
        </w:rPr>
        <w:t xml:space="preserve"> п</w:t>
      </w:r>
      <w:r w:rsidRPr="00BD5D6F">
        <w:rPr>
          <w:rFonts w:ascii="Times New Roman" w:eastAsia="Times New Roman" w:hAnsi="Times New Roman" w:cs="Times New Roman"/>
          <w:sz w:val="24"/>
          <w:szCs w:val="24"/>
          <w:lang w:eastAsia="ru-RU"/>
        </w:rPr>
        <w:t>риказ</w:t>
      </w:r>
      <w:r w:rsidR="00DF635A">
        <w:rPr>
          <w:rFonts w:ascii="Times New Roman" w:eastAsia="Times New Roman" w:hAnsi="Times New Roman" w:cs="Times New Roman"/>
          <w:sz w:val="24"/>
          <w:szCs w:val="24"/>
          <w:lang w:eastAsia="ru-RU"/>
        </w:rPr>
        <w:t>МБДОУ №13 «Радуг</w:t>
      </w:r>
      <w:r w:rsidRPr="00BD5D6F">
        <w:rPr>
          <w:rFonts w:ascii="Times New Roman" w:eastAsia="Times New Roman" w:hAnsi="Times New Roman" w:cs="Times New Roman"/>
          <w:sz w:val="24"/>
          <w:szCs w:val="24"/>
          <w:lang w:eastAsia="ru-RU"/>
        </w:rPr>
        <w:t xml:space="preserve">а» №41 от  </w:t>
      </w:r>
      <w:r w:rsidRPr="00BD5D6F">
        <w:rPr>
          <w:rFonts w:ascii="Times New Roman" w:eastAsia="Times New Roman" w:hAnsi="Times New Roman" w:cs="Times New Roman"/>
          <w:sz w:val="24"/>
          <w:szCs w:val="24"/>
          <w:u w:val="single"/>
          <w:lang w:eastAsia="ru-RU"/>
        </w:rPr>
        <w:t xml:space="preserve">17  сентября  2019г. </w:t>
      </w:r>
      <w:r w:rsidRPr="00BD5D6F">
        <w:rPr>
          <w:rFonts w:ascii="Times New Roman" w:eastAsia="Times New Roman" w:hAnsi="Times New Roman" w:cs="Times New Roman"/>
          <w:sz w:val="24"/>
          <w:szCs w:val="24"/>
          <w:lang w:eastAsia="ru-RU"/>
        </w:rPr>
        <w:t xml:space="preserve"> об утверждении  состава специалистов ППК и Положения о психолого-педа</w:t>
      </w:r>
      <w:r w:rsidR="00DF635A">
        <w:rPr>
          <w:rFonts w:ascii="Times New Roman" w:eastAsia="Times New Roman" w:hAnsi="Times New Roman" w:cs="Times New Roman"/>
          <w:sz w:val="24"/>
          <w:szCs w:val="24"/>
          <w:lang w:eastAsia="ru-RU"/>
        </w:rPr>
        <w:t>гогическом консилиуме  МБДОУ №13 «Радуга</w:t>
      </w:r>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Основной целью (ППК) МДОУ является: Обеспечение психологического здоровья и эмоционального комфорта детей; психологическое сопровождение детей в период адаптации, создание благоприятных условий для развития личности ребенка, оказание комплексной социальной, психологической и педагогической поддержки детям, родителям, педагогам. Задачами (ППК)муниципального дошкольного образовательного учреждения (МБДОУ) являются: </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Сохранение психологического здоровья детей.</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Выявление и ранняя (с первых дней пребывания ребенка в ДОУ) диагностика отклонений в развитии и (или) состояниями декомпенсации;</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 Профилактика физических, интеллектуальных и эмоционально-личностных перегрузок и срывов;</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Определение характера, продолжительности и эффективности специальной (коррекционной) помощи;</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 Медико-педагогическое сопровождение детей, имеющих отклонения в физическом, интеллектуальном и эмоциональном развитии, с целью организации их развития и обучения в соответствии с их индивидуальными возможностями. Оказание своевременной психолого-педагогической, коррекционно-развивающей помощи (в соответствии с циклограммой специалиста). </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lastRenderedPageBreak/>
        <w:t xml:space="preserve">- Психолого- педагогическое просвещение родителей и педагогов. </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Разработка рекомендаций педагогам для обеспечения дифференцированного подхода в процессе коррекционного обучения и воспитания.</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 Подготовка и ведение документации, отражающей актуальное развитие ребенка, динамику его состояния, уровень готовности к школьному обучению. </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Отслеживание динамики развития и эффективности индивидуализированных коррекционно-развивающих программ;</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 обеспечение комплексного психолого-медико-педагогического сопровождения воспитанников с особыми образовательными потребностями организация занятий с родителями по вопросам обучения и развития воспитанников;</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 организация взаимодействия между педагогическим коллективом образовательного учреждения и специалистами, участвующими в работе психолого-медико-педагогического консилиума, при возникновении конфликтных ситуаций, трудностей диагностики, а также при отсутствии положительной динамики в процессе реализации рекомендаций (ППК) .</w:t>
      </w:r>
    </w:p>
    <w:p w:rsidR="00BD5D6F" w:rsidRPr="00BD5D6F" w:rsidRDefault="00BD5D6F" w:rsidP="00BD5D6F">
      <w:pPr>
        <w:spacing w:after="0" w:line="240" w:lineRule="auto"/>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sz w:val="24"/>
          <w:szCs w:val="24"/>
          <w:lang w:eastAsia="ru-RU"/>
        </w:rPr>
        <w:t>Общее руководство (ППК) осуществляет заведующий учреждением. Состав (ППК)  утверждается на каждый учебный год приказом заведующего учреждением. В состав (ППК)  входят специалисты учреждения: заместитель по УВР, воспитатель, представляющий ребенка на (ППК)  педагоги учреждения с большим опытом работы, педагог-психолог, логопед, старшая медицинская сестра. Специалисты, включенные в (ППК)  выполняют работу в рамках основного рабочего времени, составляют индивидуальный план работы в соответствии с реальным запросом на обследование детей с отклонениями в развитии и состояниями декомпенсации. Обследование ребенка специалистами (ППК)  осуществляется по инициативе родителей (законных представителей) или сотрудников образовательного учреждения с согласия родителей (законных представителей) на основании договора между образовательным учреждением и родителями (законными представителями) воспитанника о его психолого- медико-педагогическом обследовании и сопровождении. Медицинский работник, представляющий интересы ребенка в образовательном учреждении, при наличии показаний и с согласия родителей (законных представителей) направляет ребенка в детскую поликлинику. Обследование проводится каждым специалистом (ППК)  индивидуально с учетом реальной возрастной психофизической нагрузки на ребенка. Результаты обследования ребенка протоколируются, отражаются в заключении, которое составляется коллегиально и является основанием для реализации соответствующих рекомендаций по обучению, воспитанию, лечению</w:t>
      </w:r>
      <w:r w:rsidRPr="00BD5D6F">
        <w:rPr>
          <w:rFonts w:ascii="Times New Roman" w:eastAsia="Times New Roman" w:hAnsi="Times New Roman" w:cs="Times New Roman"/>
          <w:b/>
          <w:sz w:val="24"/>
          <w:szCs w:val="24"/>
          <w:lang w:eastAsia="ru-RU"/>
        </w:rPr>
        <w:t>.</w:t>
      </w:r>
      <w:r w:rsidRPr="00BD5D6F">
        <w:rPr>
          <w:rFonts w:ascii="Times New Roman" w:eastAsia="Times New Roman" w:hAnsi="Times New Roman" w:cs="Times New Roman"/>
          <w:sz w:val="24"/>
          <w:szCs w:val="24"/>
          <w:lang w:eastAsia="ru-RU"/>
        </w:rPr>
        <w:t xml:space="preserve"> В диагностически сложных и конфликтных случаях специалисты (ППК) направляют ребенка в городскую ПМПК.</w:t>
      </w:r>
    </w:p>
    <w:p w:rsidR="00BD5D6F" w:rsidRPr="00BD5D6F" w:rsidRDefault="00BD5D6F" w:rsidP="00BD5D6F">
      <w:pPr>
        <w:spacing w:after="0" w:line="240" w:lineRule="auto"/>
        <w:ind w:right="248"/>
        <w:rPr>
          <w:rFonts w:ascii="Times New Roman" w:eastAsia="Times New Roman" w:hAnsi="Times New Roman" w:cs="Times New Roman"/>
          <w:sz w:val="24"/>
          <w:szCs w:val="24"/>
          <w:lang w:eastAsia="ru-RU"/>
        </w:rPr>
        <w:sectPr w:rsidR="00BD5D6F" w:rsidRPr="00BD5D6F">
          <w:pgSz w:w="11910" w:h="16840"/>
          <w:pgMar w:top="1080" w:right="320" w:bottom="920" w:left="920" w:header="710" w:footer="734" w:gutter="0"/>
          <w:cols w:space="720"/>
        </w:sectPr>
      </w:pPr>
    </w:p>
    <w:p w:rsidR="00BD5D6F" w:rsidRPr="00BD5D6F" w:rsidRDefault="00BD5D6F" w:rsidP="00BD5D6F">
      <w:pPr>
        <w:spacing w:before="80" w:after="0" w:line="240" w:lineRule="auto"/>
        <w:ind w:right="248"/>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lastRenderedPageBreak/>
        <w:t>определениеуровняактуальногоизоныближайшегоразвитияобучающегосясОВЗ;струдностямивобучениии социализации,выявлениеегорезервных возможностей;</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изучениеуровняобщегоразвитияобучающихся(сучетомособенностейнозологическойгруппы),возможностейвербальнойиневербальнойкоммуникациисосверстникамиивзрослыми; изучение</w:t>
      </w:r>
      <w:r w:rsidRPr="00BD5D6F">
        <w:rPr>
          <w:rFonts w:ascii="Times New Roman" w:eastAsia="Times New Roman" w:hAnsi="Times New Roman" w:cs="Times New Roman"/>
          <w:sz w:val="24"/>
          <w:szCs w:val="24"/>
          <w:lang w:eastAsia="ru-RU"/>
        </w:rPr>
        <w:tab/>
        <w:t>развития</w:t>
      </w:r>
      <w:r w:rsidRPr="00BD5D6F">
        <w:rPr>
          <w:rFonts w:ascii="Times New Roman" w:eastAsia="Times New Roman" w:hAnsi="Times New Roman" w:cs="Times New Roman"/>
          <w:sz w:val="24"/>
          <w:szCs w:val="24"/>
          <w:lang w:eastAsia="ru-RU"/>
        </w:rPr>
        <w:tab/>
        <w:t>эмоционально-волевой</w:t>
      </w:r>
      <w:r w:rsidRPr="00BD5D6F">
        <w:rPr>
          <w:rFonts w:ascii="Times New Roman" w:eastAsia="Times New Roman" w:hAnsi="Times New Roman" w:cs="Times New Roman"/>
          <w:sz w:val="24"/>
          <w:szCs w:val="24"/>
          <w:lang w:eastAsia="ru-RU"/>
        </w:rPr>
        <w:tab/>
        <w:t>сферы</w:t>
      </w:r>
      <w:r w:rsidRPr="00BD5D6F">
        <w:rPr>
          <w:rFonts w:ascii="Times New Roman" w:eastAsia="Times New Roman" w:hAnsi="Times New Roman" w:cs="Times New Roman"/>
          <w:sz w:val="24"/>
          <w:szCs w:val="24"/>
          <w:lang w:eastAsia="ru-RU"/>
        </w:rPr>
        <w:tab/>
        <w:t>и</w:t>
      </w:r>
      <w:r w:rsidRPr="00BD5D6F">
        <w:rPr>
          <w:rFonts w:ascii="Times New Roman" w:eastAsia="Times New Roman" w:hAnsi="Times New Roman" w:cs="Times New Roman"/>
          <w:sz w:val="24"/>
          <w:szCs w:val="24"/>
          <w:lang w:eastAsia="ru-RU"/>
        </w:rPr>
        <w:tab/>
        <w:t>личностных</w:t>
      </w:r>
      <w:r w:rsidRPr="00BD5D6F">
        <w:rPr>
          <w:rFonts w:ascii="Times New Roman" w:eastAsia="Times New Roman" w:hAnsi="Times New Roman" w:cs="Times New Roman"/>
          <w:sz w:val="24"/>
          <w:szCs w:val="24"/>
          <w:lang w:eastAsia="ru-RU"/>
        </w:rPr>
        <w:tab/>
      </w:r>
      <w:r w:rsidRPr="00BD5D6F">
        <w:rPr>
          <w:rFonts w:ascii="Times New Roman" w:eastAsia="Times New Roman" w:hAnsi="Times New Roman" w:cs="Times New Roman"/>
          <w:spacing w:val="-1"/>
          <w:sz w:val="24"/>
          <w:szCs w:val="24"/>
          <w:lang w:eastAsia="ru-RU"/>
        </w:rPr>
        <w:t>особенностей</w:t>
      </w:r>
      <w:r w:rsidRPr="00BD5D6F">
        <w:rPr>
          <w:rFonts w:ascii="Times New Roman" w:eastAsia="Times New Roman" w:hAnsi="Times New Roman" w:cs="Times New Roman"/>
          <w:sz w:val="24"/>
          <w:szCs w:val="24"/>
          <w:lang w:eastAsia="ru-RU"/>
        </w:rPr>
        <w:t>обучающихся; изучениеиндивидуальныхобразовательныхисоциально-коммуникативныхпотребностейобучающихся;</w:t>
      </w:r>
    </w:p>
    <w:p w:rsidR="00BD5D6F" w:rsidRPr="00BD5D6F" w:rsidRDefault="00BD5D6F" w:rsidP="00BD5D6F">
      <w:pPr>
        <w:spacing w:after="0" w:line="240" w:lineRule="auto"/>
        <w:ind w:right="1148"/>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изучениесоциальнойситуацииразвитияиусловийсемейноговоспитанияребенка;изучениеуровняадаптациииадаптивных возможностейобучающегося; изучениенаправленностидетскойодаренности; изучение, констатацию в развитии ребенка его интересов и склонностей, одаренности;мониторингразвитиядетейипредупреждениевозникновенияпсихолого-педагогических проблемвихразвитии; выявление детей-мигрантов, имеющих трудности в обучении и социально-психологическойадаптации,дифференциальнаядиагностикаиоценкаэтнокультурнойприродыимеющихсятрудностей; всестороннеепсихолого-педагогическоеизучениеличностиребенка; выявлениеиизучениенеблагоприятныхфакторовсоциальнойсредыирисковобразовательнойсреды; системныйразностороннийконтрольспециалистовзауровнемидинамикойразвитияобучающегося,атакжезасозданиемнеобходимыхусловий,соответствующихособым(индивидуальным)образовательнымпотребностямобучающегося.</w:t>
      </w:r>
    </w:p>
    <w:p w:rsidR="00BD5D6F" w:rsidRPr="00BD5D6F" w:rsidRDefault="00BD5D6F" w:rsidP="00BD5D6F">
      <w:pPr>
        <w:spacing w:after="0" w:line="240" w:lineRule="auto"/>
        <w:jc w:val="both"/>
        <w:rPr>
          <w:rFonts w:ascii="Times New Roman" w:eastAsia="Times New Roman" w:hAnsi="Times New Roman" w:cs="Times New Roman"/>
          <w:i/>
          <w:sz w:val="24"/>
          <w:szCs w:val="24"/>
          <w:lang w:eastAsia="ru-RU"/>
        </w:rPr>
      </w:pPr>
      <w:r w:rsidRPr="00BD5D6F">
        <w:rPr>
          <w:rFonts w:ascii="Times New Roman" w:eastAsia="Times New Roman" w:hAnsi="Times New Roman" w:cs="Times New Roman"/>
          <w:i/>
          <w:sz w:val="24"/>
          <w:szCs w:val="24"/>
          <w:lang w:eastAsia="ru-RU"/>
        </w:rPr>
        <w:t xml:space="preserve">Коррекционно-развивающаяработавключает: </w:t>
      </w:r>
      <w:r w:rsidRPr="00BD5D6F">
        <w:rPr>
          <w:rFonts w:ascii="Times New Roman" w:eastAsia="Times New Roman" w:hAnsi="Times New Roman" w:cs="Times New Roman"/>
          <w:sz w:val="24"/>
          <w:szCs w:val="24"/>
          <w:lang w:eastAsia="ru-RU"/>
        </w:rPr>
        <w:t>выбороптимальныхдляразвитияобучающегосякоррекционно-развивающихпрограмм/методикпсихолого-педагогическогосопровождениявсоответствиисегоособыми(индивидуальными)образовательными потребностями; организацию,разработкуипроведениеспециалистамииндивидуальныхигрупповыхкоррекционно-развивающихзанятий,необходимыхдляпреодолениянарушенийповеденияиразвития,трудностей восвоении образовательнойпрограммы исоциализации; коррекциюиразвитиевысшихпсихическихфункций; развитие эмоционально-волевой и личностной сферы обучающегося и психологическуюкоррекциюегоповедения; развитиекоммуникативныхспособностей,социальногоиэмоциональногоинтеллектаобучающихся,формированиеихкоммуникативной компетентности; коррекциюиразвитиепсихомоторнойсферы,координацииирегуляциидвижений; созданиеусловий,обеспечивающихразвитие,обучениеивоспитаниедетейсярковыраженной познавательной направленностью, высоким уровнем умственного развития или инойнаправленностьюодаренности; создание насыщенной развивающей предметно - пространственной среды для разных видовдеятельности; формированиеинклюзивнойобразовательнойсреды,втомчислеобеспечивающейвключениедетейиностранныхгражданвроссийскоеобразовательноепространствоссохранениемкультуры иидентичности, связанных состранойисхода\происхождения;</w:t>
      </w:r>
    </w:p>
    <w:p w:rsidR="00BD5D6F" w:rsidRPr="00BD5D6F" w:rsidRDefault="00BD5D6F" w:rsidP="00BD5D6F">
      <w:pPr>
        <w:spacing w:after="0" w:line="240" w:lineRule="auto"/>
        <w:rPr>
          <w:rFonts w:ascii="Times New Roman" w:eastAsia="Times New Roman" w:hAnsi="Times New Roman" w:cs="Times New Roman"/>
          <w:sz w:val="24"/>
          <w:szCs w:val="24"/>
          <w:lang w:eastAsia="ru-RU"/>
        </w:rPr>
        <w:sectPr w:rsidR="00BD5D6F" w:rsidRPr="00BD5D6F">
          <w:pgSz w:w="11910" w:h="16840"/>
          <w:pgMar w:top="1080" w:right="320" w:bottom="920" w:left="920" w:header="710" w:footer="734" w:gutter="0"/>
          <w:cols w:space="720"/>
        </w:sectPr>
      </w:pPr>
    </w:p>
    <w:p w:rsidR="00BD5D6F" w:rsidRPr="00BD5D6F" w:rsidRDefault="00BD5D6F" w:rsidP="00BD5D6F">
      <w:pPr>
        <w:spacing w:before="80" w:after="0" w:line="240" w:lineRule="auto"/>
        <w:ind w:right="25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lastRenderedPageBreak/>
        <w:t>оказаниеподдержкиребенкувслучаяхнеблагоприятныхусловийжизни,психотравмирующих обстоятельствах при условии информирования соответствующих структурсоциальнойзащиты;</w:t>
      </w:r>
    </w:p>
    <w:p w:rsidR="00BD5D6F" w:rsidRPr="00BD5D6F" w:rsidRDefault="00BD5D6F" w:rsidP="00BD5D6F">
      <w:pPr>
        <w:spacing w:before="1" w:after="0" w:line="240" w:lineRule="auto"/>
        <w:ind w:right="252"/>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преодоление педагогической запущенности в работе с обучающимся, стремление устранитьнеадекватныеметодывоспитаниявсемьевовзаимодействииродителей(законныхпредставителей)сдетьми;</w:t>
      </w:r>
    </w:p>
    <w:p w:rsidR="00BD5D6F" w:rsidRPr="00BD5D6F" w:rsidRDefault="00BD5D6F" w:rsidP="00BD5D6F">
      <w:pPr>
        <w:spacing w:after="0" w:line="240" w:lineRule="auto"/>
        <w:ind w:left="921"/>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помощьвустранениипсихотравмирующихситуацийвжизниребенка.</w:t>
      </w:r>
    </w:p>
    <w:p w:rsidR="00BD5D6F" w:rsidRPr="00BD5D6F" w:rsidRDefault="00BD5D6F" w:rsidP="00BD5D6F">
      <w:pPr>
        <w:spacing w:before="43" w:after="0" w:line="240" w:lineRule="auto"/>
        <w:jc w:val="both"/>
        <w:rPr>
          <w:rFonts w:ascii="Times New Roman" w:eastAsia="Times New Roman" w:hAnsi="Times New Roman" w:cs="Times New Roman"/>
          <w:i/>
          <w:sz w:val="24"/>
          <w:szCs w:val="24"/>
          <w:lang w:eastAsia="ru-RU"/>
        </w:rPr>
      </w:pPr>
      <w:r w:rsidRPr="00BD5D6F">
        <w:rPr>
          <w:rFonts w:ascii="Times New Roman" w:eastAsia="Times New Roman" w:hAnsi="Times New Roman" w:cs="Times New Roman"/>
          <w:i/>
          <w:sz w:val="24"/>
          <w:szCs w:val="24"/>
          <w:lang w:eastAsia="ru-RU"/>
        </w:rPr>
        <w:t xml:space="preserve">Консультативнаяработавключает: </w:t>
      </w:r>
      <w:r w:rsidRPr="00BD5D6F">
        <w:rPr>
          <w:rFonts w:ascii="Times New Roman" w:eastAsia="Times New Roman" w:hAnsi="Times New Roman" w:cs="Times New Roman"/>
          <w:sz w:val="24"/>
          <w:szCs w:val="24"/>
          <w:lang w:eastAsia="ru-RU"/>
        </w:rPr>
        <w:t>разработкурекомендацийпоосновнымнаправлениямработысобучающимсяструдностямивобученииисоциализации,единыхдлявсехучастниковобразовательныхотношений; консультирование специалистами педагогов по выбору индивидуально ориентированныхметодови приемов работы собучающимся; консультативную помощь семье в вопросах выбора оптимальной стратегии воспитания иприемовкоррекционно-развивающей работы с ребенком.</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i/>
          <w:sz w:val="24"/>
          <w:szCs w:val="24"/>
          <w:lang w:eastAsia="ru-RU"/>
        </w:rPr>
        <w:t xml:space="preserve">Информационно-просветительскаяработапредусматривает: </w:t>
      </w:r>
      <w:r w:rsidRPr="00BD5D6F">
        <w:rPr>
          <w:rFonts w:ascii="Times New Roman" w:eastAsia="Times New Roman" w:hAnsi="Times New Roman" w:cs="Times New Roman"/>
          <w:sz w:val="24"/>
          <w:szCs w:val="24"/>
          <w:lang w:eastAsia="ru-RU"/>
        </w:rPr>
        <w:t>различныеформыпросветительскойдеятельности(лекции,беседы,информационныестенды, печатные материалы, электронные ресурсы), направленные на разъяснение участникамобразовательных отношений — обучающимся (в доступной для дошкольного возраста форме), ихродителям(законнымпредставителям),педагогическимработникам —вопросов,связанныхсособенностямиобразовательногопроцессаипсихолого-педагогическогосопровожденияобучающихся,втомчислесОВЗ,трудностями вобучениии социализации; проведение тематическихвыступлений, онлайн-консультацийдляпедагогов иродителейпоразъяснениюиндивидуально-типологическихособенностейразличныхкатегорийобучающихся,втом числесОВЗ, трудностями вобучении и социализации.</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i/>
          <w:sz w:val="24"/>
          <w:szCs w:val="24"/>
          <w:lang w:eastAsia="ru-RU"/>
        </w:rPr>
        <w:t xml:space="preserve">Реализация КРР с обучающимися с ОВЗ и детьми - инвалидами </w:t>
      </w:r>
      <w:r w:rsidRPr="00BD5D6F">
        <w:rPr>
          <w:rFonts w:ascii="Times New Roman" w:eastAsia="Times New Roman" w:hAnsi="Times New Roman" w:cs="Times New Roman"/>
          <w:sz w:val="24"/>
          <w:szCs w:val="24"/>
          <w:lang w:eastAsia="ru-RU"/>
        </w:rPr>
        <w:t>согласно нозологическихгруппосуществляетсявсоответствиисФедеральнойадаптированнойобразовательнойпрограммой ДО (далее ФАОП ДО). КРР с обучающимися с ОВЗ и детьми-инвалидами должнапредусматриватьпредупреждениевторичныхбиологическихисоциальныхотклоненийвразвитии,затрудняющихобразованиеисоциализациюобучающихся,коррекциюнарушенийпсихическогоифизическогоразвитиясредствамикоррекционнойпедагогики,специальнойпсихологии и медицины;формирование у обучающихся механизмов компенсации дефицитарныхфункций,неподдающихсякоррекции,втомчислесиспользованияассистивных технологий.</w:t>
      </w:r>
    </w:p>
    <w:p w:rsidR="00BD5D6F" w:rsidRPr="00BD5D6F" w:rsidRDefault="00BD5D6F" w:rsidP="00BD5D6F">
      <w:pPr>
        <w:spacing w:after="0" w:line="240" w:lineRule="auto"/>
        <w:jc w:val="both"/>
        <w:rPr>
          <w:rFonts w:ascii="Times New Roman" w:eastAsia="Times New Roman" w:hAnsi="Times New Roman" w:cs="Times New Roman"/>
          <w:i/>
          <w:sz w:val="24"/>
          <w:szCs w:val="24"/>
          <w:lang w:eastAsia="ru-RU"/>
        </w:rPr>
      </w:pPr>
      <w:r w:rsidRPr="00BD5D6F">
        <w:rPr>
          <w:rFonts w:ascii="Times New Roman" w:eastAsia="Times New Roman" w:hAnsi="Times New Roman" w:cs="Times New Roman"/>
          <w:sz w:val="24"/>
          <w:szCs w:val="24"/>
          <w:lang w:eastAsia="ru-RU"/>
        </w:rPr>
        <w:t>КРР</w:t>
      </w:r>
      <w:r w:rsidRPr="00BD5D6F">
        <w:rPr>
          <w:rFonts w:ascii="Times New Roman" w:eastAsia="Times New Roman" w:hAnsi="Times New Roman" w:cs="Times New Roman"/>
          <w:i/>
          <w:sz w:val="24"/>
          <w:szCs w:val="24"/>
          <w:lang w:eastAsia="ru-RU"/>
        </w:rPr>
        <w:t>счастоболеющимидетьми(далее-ЧБД)</w:t>
      </w:r>
      <w:r w:rsidRPr="00BD5D6F">
        <w:rPr>
          <w:rFonts w:ascii="Times New Roman" w:eastAsia="Times New Roman" w:hAnsi="Times New Roman" w:cs="Times New Roman"/>
          <w:sz w:val="24"/>
          <w:szCs w:val="24"/>
          <w:lang w:eastAsia="ru-RU"/>
        </w:rPr>
        <w:t>имеетвыраженнуюспецифику.ЧБДхарактеризуютсяповышеннойзаболеваемостьювируснымиивирусно-бактериальнымиреспираторнымиинфекциями,которыенесвязанысврожденными,наследственнымиилиприобретенными патологическими состояниями, приводящие к большому количеству пропусковребенком.ЧБДсвойственнывыраженнаятревожность,боязливость,неуверенностьвсебе,быстраяутомляемость.Специфическиеособенностимежличностноговзаимодействияидеятельности ЧБД: ограниченность круга общения больного ребенка, объективная зависимость отвзрослых(родителей,педагогов),стремлениепостояннополучатьотнихпомощь.ДляЧБДстаршегодошкольноговозрастахарактерныизменениявотношенииведущеговидадеятельности</w:t>
      </w:r>
    </w:p>
    <w:p w:rsidR="00BD5D6F" w:rsidRPr="00BD5D6F" w:rsidRDefault="00BD5D6F" w:rsidP="00BD5D6F">
      <w:pPr>
        <w:spacing w:before="80" w:after="0" w:line="240" w:lineRule="auto"/>
        <w:ind w:right="246"/>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–сюжетно-ролевойигры,чтооказываетнегативноевлияниенаразвитиееголичностииэмоциональное благополучие. В итоге у ребенка появляются сложности в освоении программы исоциальнойадаптации. Направленностькоррекционно-развивающейработысЧБДнадошкольномуровнеобразования:</w:t>
      </w:r>
    </w:p>
    <w:p w:rsidR="00BD5D6F" w:rsidRPr="00BD5D6F" w:rsidRDefault="00BD5D6F" w:rsidP="00BD5D6F">
      <w:pPr>
        <w:spacing w:after="0" w:line="240" w:lineRule="auto"/>
        <w:ind w:right="244"/>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коррекция/развитие развития коммуникативной, личностной, эмоционально-волевой сфер,познавательныхпроцессов;</w:t>
      </w:r>
    </w:p>
    <w:p w:rsidR="00BD5D6F" w:rsidRPr="00BD5D6F" w:rsidRDefault="00BD5D6F" w:rsidP="00BD5D6F">
      <w:pPr>
        <w:spacing w:after="0" w:line="240" w:lineRule="auto"/>
        <w:ind w:left="921"/>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снижениетревожности;</w:t>
      </w:r>
    </w:p>
    <w:p w:rsidR="00BD5D6F" w:rsidRPr="00BD5D6F" w:rsidRDefault="00BD5D6F" w:rsidP="00BD5D6F">
      <w:pPr>
        <w:spacing w:before="40" w:after="0" w:line="240" w:lineRule="auto"/>
        <w:ind w:left="921"/>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помощьвразрешенииповеденческихпроблем;</w:t>
      </w:r>
    </w:p>
    <w:p w:rsidR="00BD5D6F" w:rsidRPr="00BD5D6F" w:rsidRDefault="00BD5D6F" w:rsidP="00BD5D6F">
      <w:pPr>
        <w:spacing w:before="40" w:after="0" w:line="240" w:lineRule="auto"/>
        <w:ind w:right="25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созданиеусловийдляуспешнойсоциализации,оптимизациямежличностноговзаимодействиясо взрослыми и сверстниками.</w:t>
      </w:r>
    </w:p>
    <w:p w:rsidR="00BD5D6F" w:rsidRPr="00BD5D6F" w:rsidRDefault="00BD5D6F" w:rsidP="00BD5D6F">
      <w:pPr>
        <w:spacing w:after="0" w:line="240" w:lineRule="auto"/>
        <w:ind w:right="244"/>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lastRenderedPageBreak/>
        <w:t>Включение ЧБД в программу КРР, определение индивидуального маршрута психолого-педагогическогосопровожденияосуществляетсянаоснованиимедицинскогозаключенияирекомендацийППКпорезультатампсихологическойипедагогическойдиагностики.</w:t>
      </w:r>
    </w:p>
    <w:p w:rsidR="00BD5D6F" w:rsidRPr="00BD5D6F" w:rsidRDefault="00BD5D6F" w:rsidP="00BD5D6F">
      <w:pPr>
        <w:spacing w:after="0" w:line="240" w:lineRule="auto"/>
        <w:ind w:left="212" w:right="244" w:firstLine="708"/>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Направленностькоррекционно-развивающейработы</w:t>
      </w:r>
      <w:r w:rsidRPr="00BD5D6F">
        <w:rPr>
          <w:rFonts w:ascii="Times New Roman" w:eastAsia="Times New Roman" w:hAnsi="Times New Roman" w:cs="Times New Roman"/>
          <w:i/>
          <w:sz w:val="24"/>
          <w:szCs w:val="24"/>
          <w:lang w:eastAsia="ru-RU"/>
        </w:rPr>
        <w:t>содареннымиобучающимися</w:t>
      </w:r>
      <w:r w:rsidRPr="00BD5D6F">
        <w:rPr>
          <w:rFonts w:ascii="Times New Roman" w:eastAsia="Times New Roman" w:hAnsi="Times New Roman" w:cs="Times New Roman"/>
          <w:sz w:val="24"/>
          <w:szCs w:val="24"/>
          <w:lang w:eastAsia="ru-RU"/>
        </w:rPr>
        <w:t>надошкольном уровнеобразования:</w:t>
      </w:r>
    </w:p>
    <w:p w:rsidR="00BD5D6F" w:rsidRPr="00BD5D6F" w:rsidRDefault="00BD5D6F" w:rsidP="00BD5D6F">
      <w:pPr>
        <w:spacing w:after="0" w:line="240" w:lineRule="auto"/>
        <w:ind w:right="251"/>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определениевидаодаренности,интеллектуальныхиличностныхособенностейдетей,прогнозвозможныхпроблеми потенциаларазвития.</w:t>
      </w:r>
    </w:p>
    <w:p w:rsidR="00BD5D6F" w:rsidRPr="00BD5D6F" w:rsidRDefault="00BD5D6F" w:rsidP="00BD5D6F">
      <w:pPr>
        <w:spacing w:after="0" w:line="240" w:lineRule="auto"/>
        <w:ind w:right="245"/>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овлечениеродителейвобразовательныйпроцессиустановлениеснимиотношенийсотрудничествакакобязательногоусловияподдержкииразвитияодаренногоребенкакаквОрганизации,таки в условияхсеменного воспитания;</w:t>
      </w:r>
    </w:p>
    <w:p w:rsidR="00BD5D6F" w:rsidRPr="00BD5D6F" w:rsidRDefault="00BD5D6F" w:rsidP="00BD5D6F">
      <w:pPr>
        <w:spacing w:after="0" w:line="240" w:lineRule="auto"/>
        <w:ind w:right="24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создание атмосферы доброжелательности, заботы и уважения по отношению к ребенку,обстановки, формирующей у ребенка чувство собственной значимости, поощряющей проявлениеегоиндивидуальности;</w:t>
      </w:r>
    </w:p>
    <w:p w:rsidR="00BD5D6F" w:rsidRPr="00BD5D6F" w:rsidRDefault="00BD5D6F" w:rsidP="00BD5D6F">
      <w:pPr>
        <w:spacing w:after="0" w:line="240" w:lineRule="auto"/>
        <w:ind w:right="251"/>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сохранениеи поддержкаиндивидуальностиребѐнка,развитиеегоиндивидуальныхспособностейи творческогопотенциалакаксубъектаотношенийс людьми,мироми самимсобой;</w:t>
      </w:r>
    </w:p>
    <w:p w:rsidR="00BD5D6F" w:rsidRPr="00BD5D6F" w:rsidRDefault="00BD5D6F" w:rsidP="00BD5D6F">
      <w:pPr>
        <w:spacing w:after="0" w:line="240" w:lineRule="auto"/>
        <w:ind w:left="921" w:right="252"/>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формирование коммуникативных навыков и развитие эмоциональной устойчивости;организацияпредметно-развивающей,обогащѐннойобразовательнойсредывусловиях</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ДОО,благоприятнуюдляразвитияразличныхвидовспособностейиодаренности.</w:t>
      </w:r>
    </w:p>
    <w:p w:rsidR="00BD5D6F" w:rsidRPr="00BD5D6F" w:rsidRDefault="00BD5D6F" w:rsidP="00BD5D6F">
      <w:pPr>
        <w:spacing w:before="37" w:after="0" w:line="240" w:lineRule="auto"/>
        <w:ind w:right="241"/>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Включение ребенка в программу КРР, определение индивидуального маршрута психолого-педагогическогосопровожденияосуществляетсянаосновезаключенияППКпорезультатампсихологическойипедагогической диагностики.</w:t>
      </w:r>
    </w:p>
    <w:p w:rsidR="00BD5D6F" w:rsidRPr="00BD5D6F" w:rsidRDefault="00BD5D6F" w:rsidP="00BD5D6F">
      <w:pPr>
        <w:spacing w:after="0" w:line="240" w:lineRule="auto"/>
        <w:ind w:right="252"/>
        <w:jc w:val="both"/>
        <w:rPr>
          <w:rFonts w:ascii="Times New Roman" w:eastAsia="Times New Roman" w:hAnsi="Times New Roman" w:cs="Times New Roman"/>
          <w:sz w:val="24"/>
          <w:szCs w:val="24"/>
          <w:lang w:eastAsia="ru-RU"/>
        </w:rPr>
        <w:sectPr w:rsidR="00BD5D6F" w:rsidRPr="00BD5D6F">
          <w:pgSz w:w="11910" w:h="16840"/>
          <w:pgMar w:top="1080" w:right="320" w:bottom="920" w:left="920" w:header="710" w:footer="734" w:gutter="0"/>
          <w:cols w:space="720"/>
        </w:sectPr>
      </w:pPr>
    </w:p>
    <w:p w:rsidR="00BD5D6F" w:rsidRPr="00BD5D6F" w:rsidRDefault="00BD5D6F" w:rsidP="00BD5D6F">
      <w:pPr>
        <w:spacing w:after="0" w:line="240" w:lineRule="auto"/>
        <w:ind w:left="212" w:right="242" w:firstLine="708"/>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lastRenderedPageBreak/>
        <w:t>НаправленностьКРР</w:t>
      </w:r>
      <w:r w:rsidRPr="00BD5D6F">
        <w:rPr>
          <w:rFonts w:ascii="Times New Roman" w:eastAsia="Times New Roman" w:hAnsi="Times New Roman" w:cs="Times New Roman"/>
          <w:i/>
          <w:sz w:val="24"/>
          <w:szCs w:val="24"/>
          <w:lang w:eastAsia="ru-RU"/>
        </w:rPr>
        <w:t xml:space="preserve">сбилингвальнымивоспитанниками,детьмимигрантов,испытывающими трудности с пониманием государственного языка РФ </w:t>
      </w:r>
      <w:r w:rsidRPr="00BD5D6F">
        <w:rPr>
          <w:rFonts w:ascii="Times New Roman" w:eastAsia="Times New Roman" w:hAnsi="Times New Roman" w:cs="Times New Roman"/>
          <w:sz w:val="24"/>
          <w:szCs w:val="24"/>
          <w:lang w:eastAsia="ru-RU"/>
        </w:rPr>
        <w:t>на дошкольном уровнеобразования:</w:t>
      </w:r>
    </w:p>
    <w:p w:rsidR="00BD5D6F" w:rsidRPr="00BD5D6F" w:rsidRDefault="00BD5D6F" w:rsidP="00BD5D6F">
      <w:pPr>
        <w:spacing w:before="2" w:after="0" w:line="240" w:lineRule="auto"/>
        <w:ind w:right="256"/>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развитие коммуникативных навыков, формирование чувствительности к сверстнику, егоэмоциональномусостоянию,намерениями желаниям;</w:t>
      </w:r>
    </w:p>
    <w:p w:rsidR="00BD5D6F" w:rsidRPr="00BD5D6F" w:rsidRDefault="00BD5D6F" w:rsidP="00BD5D6F">
      <w:pPr>
        <w:spacing w:after="0" w:line="240" w:lineRule="auto"/>
        <w:ind w:left="921"/>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формированиеуверенногоповеденияисоциальной успешности;</w:t>
      </w:r>
    </w:p>
    <w:p w:rsidR="00BD5D6F" w:rsidRPr="00BD5D6F" w:rsidRDefault="00BD5D6F" w:rsidP="00BD5D6F">
      <w:pPr>
        <w:spacing w:before="40" w:after="0" w:line="240" w:lineRule="auto"/>
        <w:ind w:right="251"/>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коррекцию деструктивных эмоциональных состояний, возникающих вследствие попаданиявновую языковуюи культурнуюсреду(тревога,неуверенность, агрессия);</w:t>
      </w:r>
    </w:p>
    <w:p w:rsidR="00BD5D6F" w:rsidRPr="00BD5D6F" w:rsidRDefault="00BD5D6F" w:rsidP="00BD5D6F">
      <w:pPr>
        <w:spacing w:after="0" w:line="240" w:lineRule="auto"/>
        <w:ind w:left="921" w:right="24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создание атмосферы доброжелательности, заботы и уважения по отношению к ребенку.Такимобразом,работупосоциализациииязыковойадаптациидетейиностранных граждан,</w:t>
      </w:r>
    </w:p>
    <w:p w:rsidR="00BD5D6F" w:rsidRPr="00BD5D6F" w:rsidRDefault="00BD5D6F" w:rsidP="00BD5D6F">
      <w:pPr>
        <w:spacing w:after="0" w:line="240" w:lineRule="auto"/>
        <w:ind w:right="254"/>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обучающихсяворганизациях,реализующихпрограммыДОвРФ,рекомендуетсяорганизовыватьс учетом особенностейсоциальной ситуации каждогоребенкаперсонально.</w:t>
      </w:r>
    </w:p>
    <w:p w:rsidR="00BD5D6F" w:rsidRPr="00BD5D6F" w:rsidRDefault="00BD5D6F" w:rsidP="00BD5D6F">
      <w:pPr>
        <w:spacing w:before="80" w:after="0" w:line="240" w:lineRule="auto"/>
        <w:ind w:right="25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Психолого-педагогическоесопровождениедетейданнойцелевойгруппыможетосуществляться в контексте общей программы адаптации ребенка к ДОО. В случаях выраженныхпроблемсоциализации,личностногоразвитияиобщейдезадаптацииребенка,еговключениев программуКРРможетбытьосуществленонаосновезаключенияППКпорезультатампсихологическойдиагностикиилипозапросуродителей(законныхпредставителей)ребенка.</w:t>
      </w:r>
    </w:p>
    <w:p w:rsidR="00BD5D6F" w:rsidRPr="00BD5D6F" w:rsidRDefault="00BD5D6F" w:rsidP="00BD5D6F">
      <w:pPr>
        <w:spacing w:after="0" w:line="240" w:lineRule="auto"/>
        <w:ind w:right="244"/>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Кцелевойгруппе</w:t>
      </w:r>
      <w:r w:rsidRPr="00BD5D6F">
        <w:rPr>
          <w:rFonts w:ascii="Times New Roman" w:eastAsia="Times New Roman" w:hAnsi="Times New Roman" w:cs="Times New Roman"/>
          <w:i/>
          <w:sz w:val="24"/>
          <w:szCs w:val="24"/>
          <w:lang w:eastAsia="ru-RU"/>
        </w:rPr>
        <w:t>обучающихся«группыриска»</w:t>
      </w:r>
      <w:r w:rsidRPr="00BD5D6F">
        <w:rPr>
          <w:rFonts w:ascii="Times New Roman" w:eastAsia="Times New Roman" w:hAnsi="Times New Roman" w:cs="Times New Roman"/>
          <w:sz w:val="24"/>
          <w:szCs w:val="24"/>
          <w:lang w:eastAsia="ru-RU"/>
        </w:rPr>
        <w:t>могутбытьотнесеныдети,имеющиепроблемы с п</w:t>
      </w:r>
      <w:r w:rsidRPr="00BD5D6F">
        <w:rPr>
          <w:rFonts w:ascii="Times New Roman" w:eastAsia="Times New Roman" w:hAnsi="Times New Roman" w:cs="Times New Roman"/>
          <w:b/>
          <w:sz w:val="24"/>
          <w:szCs w:val="24"/>
          <w:lang w:eastAsia="ru-RU"/>
        </w:rPr>
        <w:t>с</w:t>
      </w:r>
      <w:r w:rsidRPr="00BD5D6F">
        <w:rPr>
          <w:rFonts w:ascii="Times New Roman" w:eastAsia="Times New Roman" w:hAnsi="Times New Roman" w:cs="Times New Roman"/>
          <w:sz w:val="24"/>
          <w:szCs w:val="24"/>
          <w:lang w:eastAsia="ru-RU"/>
        </w:rPr>
        <w:t>ихологическим здоровьем; эмоциональные проблемы (повышенная возбудимость,апатия,раздражительность,тревога,появлениефобий);поведенческиепроблемы(грубость,агрессия, обман); проблемы неврологического характера (потеря аппетита); проблемы общения(стеснительность,замкнутость,излишняячувствительность,выраженнаянереализованнаяпотребностьвлидерстве);проблемырегуляторногохарактера(расстройствосна,быстраяутомляемость, навязчивые движения, двигательная расторможенность, снижение произвольностивнимания).</w:t>
      </w:r>
    </w:p>
    <w:p w:rsidR="00BD5D6F" w:rsidRPr="00BD5D6F" w:rsidRDefault="00BD5D6F" w:rsidP="00BD5D6F">
      <w:pPr>
        <w:spacing w:after="0" w:line="240" w:lineRule="auto"/>
        <w:ind w:right="241"/>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НаправленностьКРР своспитанниками, имеющимидевиацииразвития иповедениянадошкольном уровнеобразования:</w:t>
      </w:r>
    </w:p>
    <w:p w:rsidR="00BD5D6F" w:rsidRPr="00BD5D6F" w:rsidRDefault="00BD5D6F" w:rsidP="00BD5D6F">
      <w:pPr>
        <w:spacing w:after="0" w:line="240" w:lineRule="auto"/>
        <w:ind w:right="245"/>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коррекция/развитиесоциально-коммуникативной,личностной,эмоционально-волевойсферы;</w:t>
      </w:r>
    </w:p>
    <w:p w:rsidR="00BD5D6F" w:rsidRPr="00BD5D6F" w:rsidRDefault="00BD5D6F" w:rsidP="00BD5D6F">
      <w:pPr>
        <w:spacing w:after="0" w:line="240" w:lineRule="auto"/>
        <w:ind w:right="246"/>
        <w:jc w:val="both"/>
        <w:rPr>
          <w:rFonts w:ascii="Times New Roman" w:eastAsia="Times New Roman" w:hAnsi="Times New Roman" w:cs="Times New Roman"/>
          <w:sz w:val="24"/>
          <w:szCs w:val="24"/>
          <w:lang w:eastAsia="ru-RU"/>
        </w:rPr>
      </w:pPr>
    </w:p>
    <w:p w:rsidR="00BD5D6F" w:rsidRPr="00BD5D6F" w:rsidRDefault="00BD5D6F" w:rsidP="00BD5D6F">
      <w:pPr>
        <w:spacing w:after="0" w:line="240" w:lineRule="auto"/>
        <w:rPr>
          <w:rFonts w:ascii="Times New Roman" w:eastAsia="Times New Roman" w:hAnsi="Times New Roman" w:cs="Times New Roman"/>
          <w:sz w:val="24"/>
          <w:szCs w:val="24"/>
          <w:lang w:eastAsia="ru-RU"/>
        </w:rPr>
        <w:sectPr w:rsidR="00BD5D6F" w:rsidRPr="00BD5D6F">
          <w:pgSz w:w="11910" w:h="16840"/>
          <w:pgMar w:top="1080" w:right="320" w:bottom="920" w:left="920" w:header="710" w:footer="734" w:gutter="0"/>
          <w:cols w:space="720"/>
        </w:sectPr>
      </w:pPr>
    </w:p>
    <w:p w:rsidR="00BD5D6F" w:rsidRPr="00BD5D6F" w:rsidRDefault="00BD5D6F" w:rsidP="00BD5D6F">
      <w:pPr>
        <w:spacing w:after="0" w:line="240" w:lineRule="auto"/>
        <w:ind w:right="245"/>
        <w:jc w:val="both"/>
        <w:rPr>
          <w:rFonts w:ascii="Times New Roman" w:eastAsia="Times New Roman" w:hAnsi="Times New Roman" w:cs="Times New Roman"/>
          <w:sz w:val="24"/>
          <w:szCs w:val="24"/>
          <w:lang w:eastAsia="ru-RU"/>
        </w:rPr>
      </w:pP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помощьврешенииповеденческих проблем; формирование адекватных, социально-приемлемых способов поведения;развитиерефлексивных способностей; совершенствованиеспособовсаморегуляции. Включение ребенка из «группы риска» в программу КРР, определение индивидуальногомаршрута психолого-педагогического сопровождения осуществляется на основе заключения ППКпо результатам психологической диагностики или по обоснованному запросу педагога/родителей(законныхпредставителей).</w:t>
      </w:r>
    </w:p>
    <w:p w:rsidR="00BD5D6F" w:rsidRPr="00BD5D6F" w:rsidRDefault="00BD5D6F" w:rsidP="00BD5D6F">
      <w:pPr>
        <w:spacing w:after="0" w:line="240" w:lineRule="auto"/>
        <w:rPr>
          <w:rFonts w:ascii="Times New Roman" w:eastAsia="Times New Roman" w:hAnsi="Times New Roman" w:cs="Times New Roman"/>
          <w:b/>
          <w:sz w:val="24"/>
          <w:szCs w:val="24"/>
          <w:lang w:eastAsia="ru-RU"/>
        </w:rPr>
      </w:pPr>
    </w:p>
    <w:p w:rsidR="00BD5D6F" w:rsidRPr="00BD5D6F" w:rsidRDefault="00BD5D6F" w:rsidP="00BD5D6F">
      <w:pPr>
        <w:spacing w:after="0" w:line="240" w:lineRule="auto"/>
        <w:rPr>
          <w:rFonts w:ascii="Times New Roman" w:eastAsia="Times New Roman" w:hAnsi="Times New Roman" w:cs="Times New Roman"/>
          <w:b/>
          <w:sz w:val="24"/>
          <w:szCs w:val="24"/>
          <w:lang w:eastAsia="ru-RU"/>
        </w:rPr>
      </w:pPr>
    </w:p>
    <w:p w:rsidR="00BD5D6F" w:rsidRPr="00BD5D6F" w:rsidRDefault="00BD5D6F" w:rsidP="00BD5D6F">
      <w:pPr>
        <w:spacing w:after="0" w:line="240" w:lineRule="auto"/>
        <w:jc w:val="both"/>
        <w:rPr>
          <w:rFonts w:ascii="Times New Roman" w:eastAsia="Times New Roman" w:hAnsi="Times New Roman" w:cs="Times New Roman"/>
          <w:b/>
          <w:sz w:val="24"/>
          <w:szCs w:val="24"/>
          <w:lang w:eastAsia="ru-RU"/>
        </w:rPr>
      </w:pPr>
    </w:p>
    <w:p w:rsidR="00BD5D6F" w:rsidRPr="00BD5D6F" w:rsidRDefault="00BD5D6F" w:rsidP="00611467">
      <w:pPr>
        <w:numPr>
          <w:ilvl w:val="2"/>
          <w:numId w:val="98"/>
        </w:numPr>
        <w:spacing w:after="200" w:line="276" w:lineRule="auto"/>
        <w:contextualSpacing/>
        <w:jc w:val="both"/>
        <w:rPr>
          <w:rFonts w:ascii="Times New Roman" w:eastAsia="Calibri" w:hAnsi="Times New Roman" w:cs="Times New Roman"/>
          <w:b/>
          <w:sz w:val="24"/>
          <w:szCs w:val="24"/>
          <w:lang w:bidi="en-US"/>
        </w:rPr>
      </w:pPr>
      <w:r w:rsidRPr="00BD5D6F">
        <w:rPr>
          <w:rFonts w:ascii="Times New Roman" w:eastAsia="Calibri" w:hAnsi="Times New Roman" w:cs="Times New Roman"/>
          <w:b/>
          <w:sz w:val="24"/>
          <w:szCs w:val="24"/>
          <w:lang w:bidi="en-US"/>
        </w:rPr>
        <w:t>Принципы и подходы к реализации Программы</w:t>
      </w:r>
    </w:p>
    <w:p w:rsidR="00BD5D6F" w:rsidRPr="00BD5D6F" w:rsidRDefault="00BD5D6F" w:rsidP="00BD5D6F">
      <w:pPr>
        <w:widowControl w:val="0"/>
        <w:tabs>
          <w:tab w:val="left" w:pos="1260"/>
        </w:tabs>
        <w:autoSpaceDE w:val="0"/>
        <w:autoSpaceDN w:val="0"/>
        <w:spacing w:before="80" w:after="0" w:line="276" w:lineRule="auto"/>
        <w:ind w:right="254"/>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полноценноепроживаниеребѐнкомвсехэтаповдетства(младенческого,раннегоидошкольноговозраста), обогащение(амплификация)детского развития;</w:t>
      </w:r>
    </w:p>
    <w:p w:rsidR="00BD5D6F" w:rsidRPr="00BD5D6F" w:rsidRDefault="00BD5D6F" w:rsidP="00BD5D6F">
      <w:pPr>
        <w:widowControl w:val="0"/>
        <w:tabs>
          <w:tab w:val="left" w:pos="1260"/>
        </w:tabs>
        <w:autoSpaceDE w:val="0"/>
        <w:autoSpaceDN w:val="0"/>
        <w:spacing w:after="0" w:line="276" w:lineRule="auto"/>
        <w:ind w:right="250"/>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построениеобразовательнойдеятельностинаосновеиндивидуальныхособенностейкаждого ребенка, при котором сам ребенок становится активным в выборе содержания своегообразования,становится субъектом образования;</w:t>
      </w:r>
    </w:p>
    <w:p w:rsidR="00BD5D6F" w:rsidRPr="00BD5D6F" w:rsidRDefault="00BD5D6F" w:rsidP="00BD5D6F">
      <w:pPr>
        <w:widowControl w:val="0"/>
        <w:tabs>
          <w:tab w:val="left" w:pos="1274"/>
        </w:tabs>
        <w:autoSpaceDE w:val="0"/>
        <w:autoSpaceDN w:val="0"/>
        <w:spacing w:after="0" w:line="276" w:lineRule="auto"/>
        <w:ind w:right="243"/>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содействиеисотрудничестводетейивзрослых,признаниеребенкаполноценнымучастником(субъектом) образовательныхотношений;</w:t>
      </w:r>
    </w:p>
    <w:p w:rsidR="00BD5D6F" w:rsidRPr="00BD5D6F" w:rsidRDefault="00BD5D6F" w:rsidP="00BD5D6F">
      <w:pPr>
        <w:widowControl w:val="0"/>
        <w:tabs>
          <w:tab w:val="left" w:pos="1182"/>
        </w:tabs>
        <w:autoSpaceDE w:val="0"/>
        <w:autoSpaceDN w:val="0"/>
        <w:spacing w:before="1" w:after="0" w:line="240" w:lineRule="auto"/>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поддержкаинициативыдетейвразличныхвидахдеятельности;</w:t>
      </w:r>
    </w:p>
    <w:p w:rsidR="00BD5D6F" w:rsidRPr="00BD5D6F" w:rsidRDefault="00BD5D6F" w:rsidP="00BD5D6F">
      <w:pPr>
        <w:widowControl w:val="0"/>
        <w:tabs>
          <w:tab w:val="left" w:pos="1182"/>
        </w:tabs>
        <w:autoSpaceDE w:val="0"/>
        <w:autoSpaceDN w:val="0"/>
        <w:spacing w:before="41" w:after="0" w:line="240" w:lineRule="auto"/>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сотрудничествоОрганизацииссемьѐй;</w:t>
      </w:r>
    </w:p>
    <w:p w:rsidR="00BD5D6F" w:rsidRPr="00BD5D6F" w:rsidRDefault="00BD5D6F" w:rsidP="00BD5D6F">
      <w:pPr>
        <w:widowControl w:val="0"/>
        <w:tabs>
          <w:tab w:val="left" w:pos="1182"/>
        </w:tabs>
        <w:autoSpaceDE w:val="0"/>
        <w:autoSpaceDN w:val="0"/>
        <w:spacing w:before="40" w:after="0" w:line="276" w:lineRule="auto"/>
        <w:ind w:right="1685"/>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приобщение детей к социокультурным нормам, традициям семьи, обществаигосударства;</w:t>
      </w:r>
    </w:p>
    <w:p w:rsidR="00BD5D6F" w:rsidRPr="00BD5D6F" w:rsidRDefault="00BD5D6F" w:rsidP="00BD5D6F">
      <w:pPr>
        <w:widowControl w:val="0"/>
        <w:tabs>
          <w:tab w:val="left" w:pos="1306"/>
        </w:tabs>
        <w:autoSpaceDE w:val="0"/>
        <w:autoSpaceDN w:val="0"/>
        <w:spacing w:before="2" w:after="0" w:line="276" w:lineRule="auto"/>
        <w:ind w:right="250"/>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формированиепознавательныхинтересовипознавательныхдействийребенкавразличныхвидахдеятельности;</w:t>
      </w:r>
    </w:p>
    <w:p w:rsidR="00BD5D6F" w:rsidRPr="00BD5D6F" w:rsidRDefault="00BD5D6F" w:rsidP="00BD5D6F">
      <w:pPr>
        <w:widowControl w:val="0"/>
        <w:tabs>
          <w:tab w:val="left" w:pos="1214"/>
        </w:tabs>
        <w:autoSpaceDE w:val="0"/>
        <w:autoSpaceDN w:val="0"/>
        <w:spacing w:after="0" w:line="276" w:lineRule="auto"/>
        <w:ind w:right="250"/>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возрастнаяадекватностьдошкольногообразования(соответствиеусловий,требований,методоввозрастуи особенностям развития);</w:t>
      </w:r>
    </w:p>
    <w:p w:rsidR="00BD5D6F" w:rsidRPr="00BD5D6F" w:rsidRDefault="00BD5D6F" w:rsidP="00BD5D6F">
      <w:pPr>
        <w:widowControl w:val="0"/>
        <w:tabs>
          <w:tab w:val="left" w:pos="1183"/>
        </w:tabs>
        <w:autoSpaceDE w:val="0"/>
        <w:autoSpaceDN w:val="0"/>
        <w:spacing w:after="0" w:line="240" w:lineRule="auto"/>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учѐтэтнокультурнойситуацииразвитиядетей.</w:t>
      </w:r>
    </w:p>
    <w:p w:rsidR="00BD5D6F" w:rsidRPr="00BD5D6F" w:rsidRDefault="00BD5D6F" w:rsidP="00BD5D6F">
      <w:pPr>
        <w:tabs>
          <w:tab w:val="left" w:pos="567"/>
        </w:tabs>
        <w:autoSpaceDE w:val="0"/>
        <w:autoSpaceDN w:val="0"/>
        <w:adjustRightInd w:val="0"/>
        <w:spacing w:after="0" w:line="240" w:lineRule="auto"/>
        <w:contextualSpacing/>
        <w:jc w:val="both"/>
        <w:rPr>
          <w:rFonts w:ascii="Times New Roman" w:eastAsia="Calibri" w:hAnsi="Times New Roman" w:cs="Times New Roman"/>
          <w:bCs/>
          <w:sz w:val="24"/>
          <w:szCs w:val="24"/>
          <w:lang w:eastAsia="ru-RU" w:bidi="en-US"/>
        </w:rPr>
      </w:pPr>
    </w:p>
    <w:p w:rsidR="00BD5D6F" w:rsidRPr="00BD5D6F" w:rsidRDefault="00BD5D6F" w:rsidP="00BD5D6F">
      <w:pPr>
        <w:spacing w:after="0" w:line="240" w:lineRule="auto"/>
        <w:jc w:val="both"/>
        <w:rPr>
          <w:rFonts w:ascii="Times New Roman" w:eastAsia="HiddenHorzOCR" w:hAnsi="Times New Roman" w:cs="Times New Roman"/>
          <w:sz w:val="24"/>
          <w:szCs w:val="24"/>
          <w:lang w:eastAsia="ru-RU"/>
        </w:rPr>
      </w:pPr>
      <w:r w:rsidRPr="00BD5D6F">
        <w:rPr>
          <w:rFonts w:ascii="Times New Roman" w:eastAsia="HiddenHorzOCR" w:hAnsi="Times New Roman" w:cs="Times New Roman"/>
          <w:sz w:val="24"/>
          <w:szCs w:val="24"/>
          <w:lang w:eastAsia="ru-RU"/>
        </w:rPr>
        <w:t>Для получения качественного образования детьми с ОВЗ в рамках реализации Программы создаются необходимые условия для:</w:t>
      </w:r>
    </w:p>
    <w:p w:rsidR="00BD5D6F" w:rsidRPr="00BD5D6F" w:rsidRDefault="00BD5D6F" w:rsidP="00BD5D6F">
      <w:pPr>
        <w:spacing w:after="0" w:line="240" w:lineRule="auto"/>
        <w:ind w:firstLine="709"/>
        <w:jc w:val="both"/>
        <w:rPr>
          <w:rFonts w:ascii="Times New Roman" w:eastAsia="HiddenHorzOCR" w:hAnsi="Times New Roman" w:cs="Times New Roman"/>
          <w:sz w:val="24"/>
          <w:szCs w:val="24"/>
          <w:lang w:eastAsia="ru-RU"/>
        </w:rPr>
      </w:pPr>
      <w:r w:rsidRPr="00BD5D6F">
        <w:rPr>
          <w:rFonts w:ascii="Times New Roman" w:eastAsia="HiddenHorzOCR" w:hAnsi="Times New Roman" w:cs="Times New Roman"/>
          <w:sz w:val="24"/>
          <w:szCs w:val="24"/>
          <w:lang w:eastAsia="ru-RU"/>
        </w:rPr>
        <w:t xml:space="preserve">- диагностики и коррекции нарушений развития и социальной их адаптации; </w:t>
      </w:r>
    </w:p>
    <w:p w:rsidR="00BD5D6F" w:rsidRPr="00BD5D6F" w:rsidRDefault="00BD5D6F" w:rsidP="00BD5D6F">
      <w:pPr>
        <w:spacing w:after="0" w:line="240" w:lineRule="auto"/>
        <w:ind w:firstLine="709"/>
        <w:jc w:val="both"/>
        <w:rPr>
          <w:rFonts w:ascii="Times New Roman" w:eastAsia="HiddenHorzOCR" w:hAnsi="Times New Roman" w:cs="Times New Roman"/>
          <w:sz w:val="24"/>
          <w:szCs w:val="24"/>
          <w:lang w:eastAsia="ru-RU"/>
        </w:rPr>
      </w:pPr>
      <w:r w:rsidRPr="00BD5D6F">
        <w:rPr>
          <w:rFonts w:ascii="Times New Roman" w:eastAsia="HiddenHorzOCR" w:hAnsi="Times New Roman" w:cs="Times New Roman"/>
          <w:sz w:val="24"/>
          <w:szCs w:val="24"/>
          <w:lang w:eastAsia="ru-RU"/>
        </w:rPr>
        <w:t>- оказания ранней коррекционной помощи на основе специальных психолого-педагогических подходов и наиболее подходящих дл</w:t>
      </w:r>
      <w:r w:rsidR="00DF635A">
        <w:rPr>
          <w:rFonts w:ascii="Times New Roman" w:eastAsia="HiddenHorzOCR" w:hAnsi="Times New Roman" w:cs="Times New Roman"/>
          <w:sz w:val="24"/>
          <w:szCs w:val="24"/>
          <w:lang w:eastAsia="ru-RU"/>
        </w:rPr>
        <w:t xml:space="preserve">я этих воспитанников </w:t>
      </w:r>
      <w:r w:rsidRPr="00BD5D6F">
        <w:rPr>
          <w:rFonts w:ascii="Times New Roman" w:eastAsia="HiddenHorzOCR" w:hAnsi="Times New Roman" w:cs="Times New Roman"/>
          <w:sz w:val="24"/>
          <w:szCs w:val="24"/>
          <w:lang w:eastAsia="ru-RU"/>
        </w:rPr>
        <w:t xml:space="preserve">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ОВЗ. </w:t>
      </w:r>
    </w:p>
    <w:p w:rsidR="00BD5D6F" w:rsidRPr="00BD5D6F" w:rsidRDefault="00BD5D6F" w:rsidP="00BD5D6F">
      <w:pPr>
        <w:tabs>
          <w:tab w:val="left" w:pos="567"/>
        </w:tabs>
        <w:autoSpaceDE w:val="0"/>
        <w:autoSpaceDN w:val="0"/>
        <w:adjustRightInd w:val="0"/>
        <w:spacing w:after="0" w:line="240" w:lineRule="auto"/>
        <w:contextualSpacing/>
        <w:jc w:val="both"/>
        <w:rPr>
          <w:rFonts w:ascii="Times New Roman" w:eastAsia="Calibri" w:hAnsi="Times New Roman" w:cs="Times New Roman"/>
          <w:bCs/>
          <w:color w:val="000000"/>
          <w:sz w:val="24"/>
          <w:szCs w:val="24"/>
          <w:lang w:eastAsia="ru-RU" w:bidi="en-US"/>
        </w:rPr>
      </w:pPr>
    </w:p>
    <w:p w:rsidR="00BD5D6F" w:rsidRPr="00BD5D6F" w:rsidRDefault="00BD5D6F" w:rsidP="00611467">
      <w:pPr>
        <w:numPr>
          <w:ilvl w:val="1"/>
          <w:numId w:val="98"/>
        </w:numPr>
        <w:spacing w:after="0" w:line="240" w:lineRule="auto"/>
        <w:contextualSpacing/>
        <w:jc w:val="both"/>
        <w:rPr>
          <w:rFonts w:ascii="Times New Roman" w:eastAsia="Calibri" w:hAnsi="Times New Roman" w:cs="Times New Roman"/>
          <w:b/>
          <w:sz w:val="24"/>
          <w:szCs w:val="24"/>
          <w:lang w:bidi="en-US"/>
        </w:rPr>
      </w:pPr>
      <w:r w:rsidRPr="00BD5D6F">
        <w:rPr>
          <w:rFonts w:ascii="Times New Roman" w:eastAsia="Calibri" w:hAnsi="Times New Roman" w:cs="Times New Roman"/>
          <w:b/>
          <w:sz w:val="24"/>
          <w:szCs w:val="24"/>
          <w:lang w:bidi="en-US"/>
        </w:rPr>
        <w:t>Значимые для разработки и реализации программы характеристики, в том числе характеристики особенностей развития детей дошкольного возраста</w:t>
      </w:r>
    </w:p>
    <w:p w:rsidR="00BD5D6F" w:rsidRPr="00BD5D6F" w:rsidRDefault="00BD5D6F" w:rsidP="00BD5D6F">
      <w:pPr>
        <w:autoSpaceDE w:val="0"/>
        <w:autoSpaceDN w:val="0"/>
        <w:spacing w:after="0" w:line="240" w:lineRule="auto"/>
        <w:jc w:val="both"/>
        <w:rPr>
          <w:rFonts w:ascii="Times New Roman" w:eastAsia="Times New Roman" w:hAnsi="Times New Roman" w:cs="Times New Roman"/>
          <w:b/>
          <w:bCs/>
          <w:i/>
          <w:iCs/>
          <w:sz w:val="24"/>
          <w:szCs w:val="24"/>
          <w:lang w:eastAsia="ru-RU"/>
        </w:rPr>
      </w:pPr>
    </w:p>
    <w:p w:rsidR="00BD5D6F" w:rsidRPr="00BD5D6F" w:rsidRDefault="00BD5D6F" w:rsidP="00BD5D6F">
      <w:pPr>
        <w:autoSpaceDE w:val="0"/>
        <w:autoSpaceDN w:val="0"/>
        <w:spacing w:after="0" w:line="240" w:lineRule="auto"/>
        <w:jc w:val="both"/>
        <w:rPr>
          <w:rFonts w:ascii="Times New Roman" w:eastAsia="Times New Roman" w:hAnsi="Times New Roman" w:cs="Times New Roman"/>
          <w:b/>
          <w:bCs/>
          <w:i/>
          <w:iCs/>
          <w:sz w:val="24"/>
          <w:szCs w:val="24"/>
          <w:lang w:eastAsia="ru-RU"/>
        </w:rPr>
      </w:pPr>
      <w:r w:rsidRPr="00BD5D6F">
        <w:rPr>
          <w:rFonts w:ascii="Times New Roman" w:eastAsia="Times New Roman" w:hAnsi="Times New Roman" w:cs="Times New Roman"/>
          <w:b/>
          <w:bCs/>
          <w:i/>
          <w:iCs/>
          <w:sz w:val="24"/>
          <w:szCs w:val="24"/>
          <w:lang w:eastAsia="ru-RU"/>
        </w:rPr>
        <w:t>1.2.1. Характеристика компенсирующих групп МБДОУ</w:t>
      </w:r>
    </w:p>
    <w:p w:rsidR="00BD5D6F" w:rsidRPr="00BD5D6F" w:rsidRDefault="00C16010" w:rsidP="00BD5D6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2024-2025</w:t>
      </w:r>
      <w:r w:rsidR="00BD5D6F" w:rsidRPr="00BD5D6F">
        <w:rPr>
          <w:rFonts w:ascii="Times New Roman" w:eastAsia="Times New Roman" w:hAnsi="Times New Roman" w:cs="Times New Roman"/>
          <w:sz w:val="24"/>
          <w:szCs w:val="24"/>
          <w:lang w:eastAsia="ru-RU"/>
        </w:rPr>
        <w:t xml:space="preserve"> учебном г</w:t>
      </w:r>
      <w:r w:rsidR="00DF635A">
        <w:rPr>
          <w:rFonts w:ascii="Times New Roman" w:eastAsia="Times New Roman" w:hAnsi="Times New Roman" w:cs="Times New Roman"/>
          <w:sz w:val="24"/>
          <w:szCs w:val="24"/>
          <w:lang w:eastAsia="ru-RU"/>
        </w:rPr>
        <w:t xml:space="preserve">оду в учреждении функционируют </w:t>
      </w:r>
      <w:r>
        <w:rPr>
          <w:rFonts w:ascii="Times New Roman" w:eastAsia="Times New Roman" w:hAnsi="Times New Roman" w:cs="Times New Roman"/>
          <w:sz w:val="24"/>
          <w:szCs w:val="24"/>
          <w:lang w:eastAsia="ru-RU"/>
        </w:rPr>
        <w:t>3</w:t>
      </w:r>
      <w:r w:rsidR="00BD5D6F" w:rsidRPr="00BD5D6F">
        <w:rPr>
          <w:rFonts w:ascii="Times New Roman" w:eastAsia="Times New Roman" w:hAnsi="Times New Roman" w:cs="Times New Roman"/>
          <w:sz w:val="24"/>
          <w:szCs w:val="24"/>
          <w:lang w:eastAsia="ru-RU"/>
        </w:rPr>
        <w:t xml:space="preserve"> группы компенсирующей направленности, где </w:t>
      </w:r>
      <w:r w:rsidR="00DF635A">
        <w:rPr>
          <w:rFonts w:ascii="Times New Roman" w:eastAsia="Times New Roman" w:hAnsi="Times New Roman" w:cs="Times New Roman"/>
          <w:sz w:val="24"/>
          <w:szCs w:val="24"/>
          <w:lang w:eastAsia="ru-RU"/>
        </w:rPr>
        <w:t>на основании заключений ПМПК дети</w:t>
      </w:r>
      <w:r w:rsidR="00BD5D6F" w:rsidRPr="00BD5D6F">
        <w:rPr>
          <w:rFonts w:ascii="Times New Roman" w:eastAsia="Times New Roman" w:hAnsi="Times New Roman" w:cs="Times New Roman"/>
          <w:sz w:val="24"/>
          <w:szCs w:val="24"/>
          <w:lang w:eastAsia="ru-RU"/>
        </w:rPr>
        <w:t xml:space="preserve"> с нарушением речи получают дошкольное образование и коррекцию дефектов речи:</w:t>
      </w:r>
    </w:p>
    <w:p w:rsidR="00BD5D6F" w:rsidRPr="00BD5D6F" w:rsidRDefault="00DF635A" w:rsidP="00BD5D6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13</w:t>
      </w:r>
      <w:r w:rsidR="00BD5D6F" w:rsidRPr="00BD5D6F">
        <w:rPr>
          <w:rFonts w:ascii="Times New Roman" w:eastAsia="Times New Roman" w:hAnsi="Times New Roman" w:cs="Times New Roman"/>
          <w:sz w:val="24"/>
          <w:szCs w:val="24"/>
          <w:lang w:eastAsia="ru-RU"/>
        </w:rPr>
        <w:t xml:space="preserve">   детей</w:t>
      </w:r>
      <w:r>
        <w:rPr>
          <w:rFonts w:ascii="Times New Roman" w:eastAsia="Times New Roman" w:hAnsi="Times New Roman" w:cs="Times New Roman"/>
          <w:sz w:val="24"/>
          <w:szCs w:val="24"/>
          <w:lang w:eastAsia="ru-RU"/>
        </w:rPr>
        <w:t xml:space="preserve"> дошкольного</w:t>
      </w:r>
      <w:r w:rsidR="00C16010">
        <w:rPr>
          <w:rFonts w:ascii="Times New Roman" w:eastAsia="Times New Roman" w:hAnsi="Times New Roman" w:cs="Times New Roman"/>
          <w:sz w:val="24"/>
          <w:szCs w:val="24"/>
          <w:lang w:eastAsia="ru-RU"/>
        </w:rPr>
        <w:t xml:space="preserve"> возраста с 5 до 6 лет с ОНР 3</w:t>
      </w:r>
      <w:r>
        <w:rPr>
          <w:rFonts w:ascii="Times New Roman" w:eastAsia="Times New Roman" w:hAnsi="Times New Roman" w:cs="Times New Roman"/>
          <w:sz w:val="24"/>
          <w:szCs w:val="24"/>
          <w:lang w:eastAsia="ru-RU"/>
        </w:rPr>
        <w:t xml:space="preserve"> уровня </w:t>
      </w:r>
      <w:r w:rsidR="00BD5D6F" w:rsidRPr="00BD5D6F">
        <w:rPr>
          <w:rFonts w:ascii="Times New Roman" w:eastAsia="Times New Roman" w:hAnsi="Times New Roman" w:cs="Times New Roman"/>
          <w:sz w:val="24"/>
          <w:szCs w:val="24"/>
          <w:lang w:eastAsia="ru-RU"/>
        </w:rPr>
        <w:t xml:space="preserve">– </w:t>
      </w:r>
      <w:r w:rsidR="00C16010">
        <w:rPr>
          <w:rFonts w:ascii="Times New Roman" w:eastAsia="Times New Roman" w:hAnsi="Times New Roman" w:cs="Times New Roman"/>
          <w:sz w:val="24"/>
          <w:szCs w:val="24"/>
          <w:lang w:eastAsia="ru-RU"/>
        </w:rPr>
        <w:t>старшая логопедическая группа №10 «Родничок</w:t>
      </w:r>
      <w:r w:rsidR="00BD5D6F" w:rsidRPr="00BD5D6F">
        <w:rPr>
          <w:rFonts w:ascii="Times New Roman" w:eastAsia="Times New Roman" w:hAnsi="Times New Roman" w:cs="Times New Roman"/>
          <w:sz w:val="24"/>
          <w:szCs w:val="24"/>
          <w:lang w:eastAsia="ru-RU"/>
        </w:rPr>
        <w:t xml:space="preserve">»;                                  </w:t>
      </w:r>
    </w:p>
    <w:p w:rsidR="00C16010" w:rsidRDefault="00C16010" w:rsidP="00BD5D6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 </w:t>
      </w:r>
      <w:r w:rsidR="00BD5D6F" w:rsidRPr="00BD5D6F">
        <w:rPr>
          <w:rFonts w:ascii="Times New Roman" w:eastAsia="Times New Roman" w:hAnsi="Times New Roman" w:cs="Times New Roman"/>
          <w:sz w:val="24"/>
          <w:szCs w:val="24"/>
          <w:lang w:eastAsia="ru-RU"/>
        </w:rPr>
        <w:t>детей дошкольного воз</w:t>
      </w:r>
      <w:r w:rsidR="00DF635A">
        <w:rPr>
          <w:rFonts w:ascii="Times New Roman" w:eastAsia="Times New Roman" w:hAnsi="Times New Roman" w:cs="Times New Roman"/>
          <w:sz w:val="24"/>
          <w:szCs w:val="24"/>
          <w:lang w:eastAsia="ru-RU"/>
        </w:rPr>
        <w:t xml:space="preserve">раста с 6 до 7 лет с ОНР 3 уровня (второй год обучения) </w:t>
      </w:r>
      <w:r w:rsidR="00BD5D6F" w:rsidRPr="00BD5D6F">
        <w:rPr>
          <w:rFonts w:ascii="Times New Roman" w:eastAsia="Times New Roman" w:hAnsi="Times New Roman" w:cs="Times New Roman"/>
          <w:sz w:val="24"/>
          <w:szCs w:val="24"/>
          <w:lang w:eastAsia="ru-RU"/>
        </w:rPr>
        <w:t>–  подготовит</w:t>
      </w:r>
      <w:r w:rsidR="00DF635A">
        <w:rPr>
          <w:rFonts w:ascii="Times New Roman" w:eastAsia="Times New Roman" w:hAnsi="Times New Roman" w:cs="Times New Roman"/>
          <w:sz w:val="24"/>
          <w:szCs w:val="24"/>
          <w:lang w:eastAsia="ru-RU"/>
        </w:rPr>
        <w:t>ельная  логопедическая групп</w:t>
      </w:r>
      <w:r>
        <w:rPr>
          <w:rFonts w:ascii="Times New Roman" w:eastAsia="Times New Roman" w:hAnsi="Times New Roman" w:cs="Times New Roman"/>
          <w:sz w:val="24"/>
          <w:szCs w:val="24"/>
          <w:lang w:eastAsia="ru-RU"/>
        </w:rPr>
        <w:t>а №8 «Солнышко</w:t>
      </w:r>
      <w:r w:rsidR="00BD5D6F" w:rsidRPr="00BD5D6F">
        <w:rPr>
          <w:rFonts w:ascii="Times New Roman" w:eastAsia="Times New Roman" w:hAnsi="Times New Roman" w:cs="Times New Roman"/>
          <w:sz w:val="24"/>
          <w:szCs w:val="24"/>
          <w:lang w:eastAsia="ru-RU"/>
        </w:rPr>
        <w:t>»</w:t>
      </w:r>
    </w:p>
    <w:p w:rsidR="00BD5D6F" w:rsidRPr="00BD5D6F" w:rsidRDefault="00C16010" w:rsidP="00BD5D6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w:t>
      </w:r>
      <w:r w:rsidRPr="00BD5D6F">
        <w:rPr>
          <w:rFonts w:ascii="Times New Roman" w:eastAsia="Times New Roman" w:hAnsi="Times New Roman" w:cs="Times New Roman"/>
          <w:sz w:val="24"/>
          <w:szCs w:val="24"/>
          <w:lang w:eastAsia="ru-RU"/>
        </w:rPr>
        <w:t>детей дошкольного воз</w:t>
      </w:r>
      <w:r>
        <w:rPr>
          <w:rFonts w:ascii="Times New Roman" w:eastAsia="Times New Roman" w:hAnsi="Times New Roman" w:cs="Times New Roman"/>
          <w:sz w:val="24"/>
          <w:szCs w:val="24"/>
          <w:lang w:eastAsia="ru-RU"/>
        </w:rPr>
        <w:t xml:space="preserve">раста с 6 до 7 лет с ОНР 3 уровня (первый год обучения) </w:t>
      </w:r>
      <w:r w:rsidRPr="00BD5D6F">
        <w:rPr>
          <w:rFonts w:ascii="Times New Roman" w:eastAsia="Times New Roman" w:hAnsi="Times New Roman" w:cs="Times New Roman"/>
          <w:sz w:val="24"/>
          <w:szCs w:val="24"/>
          <w:lang w:eastAsia="ru-RU"/>
        </w:rPr>
        <w:t>–  подготовит</w:t>
      </w:r>
      <w:r>
        <w:rPr>
          <w:rFonts w:ascii="Times New Roman" w:eastAsia="Times New Roman" w:hAnsi="Times New Roman" w:cs="Times New Roman"/>
          <w:sz w:val="24"/>
          <w:szCs w:val="24"/>
          <w:lang w:eastAsia="ru-RU"/>
        </w:rPr>
        <w:t>ельная  логопедическая группа №9 «Золотой ключик</w:t>
      </w:r>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p>
    <w:p w:rsidR="00BD5D6F" w:rsidRPr="00BD5D6F" w:rsidRDefault="00BD5D6F" w:rsidP="00BD5D6F">
      <w:pPr>
        <w:tabs>
          <w:tab w:val="left" w:pos="0"/>
        </w:tabs>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b/>
          <w:i/>
          <w:sz w:val="24"/>
          <w:szCs w:val="24"/>
          <w:lang w:eastAsia="ru-RU"/>
        </w:rPr>
        <w:t>1.2.2. Характеристика возрастных особенностей воспитанников с ОВЗ</w:t>
      </w:r>
      <w:r w:rsidRPr="00BD5D6F">
        <w:rPr>
          <w:rFonts w:ascii="Times New Roman" w:eastAsia="Times New Roman" w:hAnsi="Times New Roman" w:cs="Times New Roman"/>
          <w:sz w:val="24"/>
          <w:szCs w:val="24"/>
          <w:lang w:eastAsia="ru-RU"/>
        </w:rPr>
        <w:t>.</w:t>
      </w:r>
    </w:p>
    <w:p w:rsidR="00BD5D6F" w:rsidRPr="00BD5D6F" w:rsidRDefault="00BD5D6F" w:rsidP="00BD5D6F">
      <w:pPr>
        <w:keepNext/>
        <w:spacing w:before="240" w:after="60" w:line="240" w:lineRule="auto"/>
        <w:outlineLvl w:val="0"/>
        <w:rPr>
          <w:rFonts w:ascii="Times New Roman" w:eastAsia="Times New Roman" w:hAnsi="Times New Roman" w:cs="Times New Roman"/>
          <w:b/>
          <w:bCs/>
          <w:kern w:val="32"/>
          <w:sz w:val="24"/>
          <w:szCs w:val="24"/>
          <w:lang w:eastAsia="ru-RU"/>
        </w:rPr>
      </w:pPr>
      <w:r w:rsidRPr="00BD5D6F">
        <w:rPr>
          <w:rFonts w:ascii="Times New Roman" w:eastAsia="Times New Roman" w:hAnsi="Times New Roman" w:cs="Times New Roman"/>
          <w:bCs/>
          <w:i/>
          <w:kern w:val="32"/>
          <w:sz w:val="24"/>
          <w:szCs w:val="24"/>
          <w:lang w:eastAsia="ru-RU"/>
        </w:rPr>
        <w:lastRenderedPageBreak/>
        <w:tab/>
      </w:r>
      <w:r w:rsidRPr="00BD5D6F">
        <w:rPr>
          <w:rFonts w:ascii="Times New Roman" w:eastAsia="Times New Roman" w:hAnsi="Times New Roman" w:cs="Times New Roman"/>
          <w:b/>
          <w:bCs/>
          <w:kern w:val="32"/>
          <w:sz w:val="24"/>
          <w:szCs w:val="24"/>
          <w:lang w:eastAsia="ru-RU"/>
        </w:rPr>
        <w:t>Старшаягруппа(шестойгоджизни)</w:t>
      </w:r>
    </w:p>
    <w:p w:rsidR="00BD5D6F" w:rsidRPr="00BD5D6F" w:rsidRDefault="00BD5D6F" w:rsidP="00BD5D6F">
      <w:pPr>
        <w:keepNext/>
        <w:spacing w:before="43" w:after="60" w:line="240" w:lineRule="auto"/>
        <w:outlineLvl w:val="1"/>
        <w:rPr>
          <w:rFonts w:ascii="Times New Roman" w:eastAsia="Times New Roman" w:hAnsi="Times New Roman" w:cs="Times New Roman"/>
          <w:b/>
          <w:bCs/>
          <w:i/>
          <w:iCs/>
          <w:sz w:val="24"/>
          <w:szCs w:val="24"/>
          <w:lang w:eastAsia="ru-RU"/>
        </w:rPr>
      </w:pPr>
      <w:r w:rsidRPr="00BD5D6F">
        <w:rPr>
          <w:rFonts w:ascii="Times New Roman" w:eastAsia="Times New Roman" w:hAnsi="Times New Roman" w:cs="Times New Roman"/>
          <w:b/>
          <w:bCs/>
          <w:i/>
          <w:iCs/>
          <w:sz w:val="24"/>
          <w:szCs w:val="24"/>
          <w:lang w:eastAsia="ru-RU"/>
        </w:rPr>
        <w:t>Росто-весовыехарактеристики</w:t>
      </w:r>
    </w:p>
    <w:p w:rsidR="00BD5D6F" w:rsidRPr="00BD5D6F" w:rsidRDefault="00BD5D6F" w:rsidP="00BD5D6F">
      <w:pPr>
        <w:spacing w:before="36" w:after="0" w:line="240" w:lineRule="auto"/>
        <w:ind w:left="921"/>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Среднийвесумальчиковизменяетсяот19,7кгвпятьлетдо21,9кгвшестьлет,удевочек</w:t>
      </w:r>
    </w:p>
    <w:p w:rsidR="00BD5D6F" w:rsidRPr="00BD5D6F" w:rsidRDefault="00BD5D6F" w:rsidP="00BD5D6F">
      <w:pPr>
        <w:spacing w:before="41" w:after="0" w:line="276"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–от18,5кгвпятьлетдо21,3кгвшестьлет.Средняядлинателаумальчиковот110,4смвпятьлетдо 115,9смвшестьлет,удевочек–от 109,0 смвпять лет до 115,7 смвшестьлет.</w:t>
      </w:r>
    </w:p>
    <w:p w:rsidR="00BD5D6F" w:rsidRPr="00BD5D6F" w:rsidRDefault="00BD5D6F" w:rsidP="00BD5D6F">
      <w:pPr>
        <w:keepNext/>
        <w:spacing w:before="6" w:after="60" w:line="240" w:lineRule="auto"/>
        <w:outlineLvl w:val="1"/>
        <w:rPr>
          <w:rFonts w:ascii="Times New Roman" w:eastAsia="Times New Roman" w:hAnsi="Times New Roman" w:cs="Times New Roman"/>
          <w:b/>
          <w:bCs/>
          <w:i/>
          <w:iCs/>
          <w:sz w:val="24"/>
          <w:szCs w:val="24"/>
          <w:lang w:eastAsia="ru-RU"/>
        </w:rPr>
      </w:pPr>
      <w:r w:rsidRPr="00BD5D6F">
        <w:rPr>
          <w:rFonts w:ascii="Times New Roman" w:eastAsia="Times New Roman" w:hAnsi="Times New Roman" w:cs="Times New Roman"/>
          <w:b/>
          <w:bCs/>
          <w:i/>
          <w:iCs/>
          <w:sz w:val="24"/>
          <w:szCs w:val="24"/>
          <w:lang w:eastAsia="ru-RU"/>
        </w:rPr>
        <w:t>Функциональноесозревание</w:t>
      </w:r>
    </w:p>
    <w:p w:rsidR="00BD5D6F" w:rsidRPr="00BD5D6F" w:rsidRDefault="00BD5D6F" w:rsidP="00BD5D6F">
      <w:pPr>
        <w:spacing w:before="36" w:after="0" w:line="276" w:lineRule="auto"/>
        <w:ind w:right="243"/>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азвитиецентральнойнервнойиопорно-двигательнойсистем,зрительно-моторнойкоординациипозволяетребенкузначительнорасширитьдоступныйнабордвигательныхстереотипов.</w:t>
      </w:r>
    </w:p>
    <w:p w:rsidR="00BD5D6F" w:rsidRPr="00BD5D6F" w:rsidRDefault="00BD5D6F" w:rsidP="00BD5D6F">
      <w:pPr>
        <w:spacing w:after="0" w:line="276" w:lineRule="auto"/>
        <w:rPr>
          <w:rFonts w:ascii="Times New Roman" w:eastAsia="Times New Roman" w:hAnsi="Times New Roman" w:cs="Times New Roman"/>
          <w:sz w:val="24"/>
          <w:szCs w:val="24"/>
          <w:lang w:eastAsia="ru-RU"/>
        </w:rPr>
        <w:sectPr w:rsidR="00BD5D6F" w:rsidRPr="00BD5D6F">
          <w:pgSz w:w="11910" w:h="16840"/>
          <w:pgMar w:top="1080" w:right="320" w:bottom="920" w:left="920" w:header="710" w:footer="734" w:gutter="0"/>
          <w:cols w:space="720"/>
        </w:sectPr>
      </w:pPr>
    </w:p>
    <w:p w:rsidR="00BD5D6F" w:rsidRPr="00BD5D6F" w:rsidRDefault="00BD5D6F" w:rsidP="00BD5D6F">
      <w:pPr>
        <w:spacing w:before="80" w:after="0" w:line="276" w:lineRule="auto"/>
        <w:ind w:right="246"/>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b/>
          <w:sz w:val="24"/>
          <w:szCs w:val="24"/>
          <w:lang w:eastAsia="ru-RU"/>
        </w:rPr>
        <w:lastRenderedPageBreak/>
        <w:t xml:space="preserve">Психические функции. </w:t>
      </w:r>
      <w:r w:rsidRPr="00BD5D6F">
        <w:rPr>
          <w:rFonts w:ascii="Times New Roman" w:eastAsia="Times New Roman" w:hAnsi="Times New Roman" w:cs="Times New Roman"/>
          <w:sz w:val="24"/>
          <w:szCs w:val="24"/>
          <w:lang w:eastAsia="ru-RU"/>
        </w:rPr>
        <w:t>В период от пяти до шести лет детям доступно опосредованноезапоминание. Эффективность запоминания с помощью внешних средств (картинок, пиктограмм)может возрастать в 2 раза. В старшем дошкольном возрасте продолжает развиваться образноемышление.Детиспособнынетолькорешитьзадачувнаглядномплане,ноисовершитьпреобразования объекта, указать, в какой последовательности объекты вступят во взаимодействиеит.д.Эгоцентризмдетскогомышлениясохраняется.Основойразвитиямыслительныхспособностейвданномвозрастеявляетсянаглядно-схематическоемышление,начинаютразвиватьсяосновылогическогомышления.Формируютсяобобщения,чтоявляетсяосновойсловесно-логического мышления. Интенсивно формируется творческое воображение. Наряду собразнойкреативностью,интенсивноразвиваетсяивербальнаякреативностьпопараметрамбеглости,гибкости,оригинальностииразработанности.Увеличиваетсяустойчивость,распределение, переключаемость внимания. Развитие речи идет в направлении развития словаря,грамматической стороны речи, связной речи, ребенку доступен фонематический анализ слова, чтоявляетсяосновойдляосвоениянавыковчтения.Проявляетсялюбознательностьребенка,расширяетсякругпознавательных интересов. Складываетсяпервичнаякартинамира.</w:t>
      </w:r>
    </w:p>
    <w:p w:rsidR="00BD5D6F" w:rsidRPr="00BD5D6F" w:rsidRDefault="00BD5D6F" w:rsidP="00BD5D6F">
      <w:pPr>
        <w:spacing w:before="2" w:after="0" w:line="276" w:lineRule="auto"/>
        <w:ind w:right="246"/>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b/>
          <w:i/>
          <w:sz w:val="24"/>
          <w:szCs w:val="24"/>
          <w:lang w:eastAsia="ru-RU"/>
        </w:rPr>
        <w:t>Детскиевидыдеятельности.</w:t>
      </w:r>
      <w:r w:rsidRPr="00BD5D6F">
        <w:rPr>
          <w:rFonts w:ascii="Times New Roman" w:eastAsia="Times New Roman" w:hAnsi="Times New Roman" w:cs="Times New Roman"/>
          <w:sz w:val="24"/>
          <w:szCs w:val="24"/>
          <w:lang w:eastAsia="ru-RU"/>
        </w:rPr>
        <w:t>Удетейшестогогодажизниотмечаетсясущественноерасширениерегулятивныхспособностейповедения,засчетусложнениясистемывзаимоотношенийсовзрослымиисосверстниками.Творческаясюжетно-ролеваяиграимеетсложную структуру. В игре могут принимать участие несколько детей (до 5-6 человек). Детишестогогодажизнимогутпланироватьираспределятьролидоначалаигрыистроятсвоеповедение,придерживаясьроли.Игровоевзаимодействиесопровождаетсяречью,соответствующейвзятойролипосодержаниюиинтонационно.Нарушениелогикиигрынепринимается и обосновывается. При распределении ролей могут возникать конфликты, связанныес субординацией ролевого поведения, а также нарушением правил. Сюжеты игр становятся болееразнообразными,содержаниеигропределяетсялогикойигрыисистемой правил.</w:t>
      </w:r>
    </w:p>
    <w:p w:rsidR="00BD5D6F" w:rsidRPr="00BD5D6F" w:rsidRDefault="00BD5D6F" w:rsidP="00BD5D6F">
      <w:pPr>
        <w:spacing w:after="0" w:line="276" w:lineRule="auto"/>
        <w:ind w:right="25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Интенсивноразвиваютсяпродуктивныевидыдеятельности,которыеспособствуютразвитиютворческого воображения исамовыражения ребенка.</w:t>
      </w:r>
    </w:p>
    <w:p w:rsidR="00BD5D6F" w:rsidRPr="00BD5D6F" w:rsidRDefault="00BD5D6F" w:rsidP="00BD5D6F">
      <w:pPr>
        <w:spacing w:after="0" w:line="276" w:lineRule="auto"/>
        <w:ind w:right="243"/>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Детям доступны рисование, конструирование, лепка, аппликация по образцу, условию и позамыслу самого ребенка. Необходимо отметить, что сюжетно-ролевая игра и продуктивные видыдеятельностивпять-шестьлетприобретаютцелостныеформыповедения,гдетребуетсяцелеполагание,планированиедеятельности,осуществлениедействий,контрольиоценка.Продуктивныевидыдеятельности могутосуществляться входесовместнойдеятельности.</w:t>
      </w:r>
    </w:p>
    <w:p w:rsidR="00BD5D6F" w:rsidRPr="00BD5D6F" w:rsidRDefault="00BD5D6F" w:rsidP="00BD5D6F">
      <w:pPr>
        <w:spacing w:after="0" w:line="276" w:lineRule="auto"/>
        <w:ind w:right="242"/>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b/>
          <w:i/>
          <w:sz w:val="24"/>
          <w:szCs w:val="24"/>
          <w:lang w:eastAsia="ru-RU"/>
        </w:rPr>
        <w:t>Коммуникацияисоциализация.</w:t>
      </w:r>
      <w:r w:rsidRPr="00BD5D6F">
        <w:rPr>
          <w:rFonts w:ascii="Times New Roman" w:eastAsia="Times New Roman" w:hAnsi="Times New Roman" w:cs="Times New Roman"/>
          <w:sz w:val="24"/>
          <w:szCs w:val="24"/>
          <w:lang w:eastAsia="ru-RU"/>
        </w:rPr>
        <w:t>Вобщениисовзрослымиинтенсивноформируютсявнеситуативно-познавательная и внеситуативно-личностная форма общения. У детей формируетсяпотребностьвсамоутверждениичерезвозможностьсоответствоватьнормам,правилам,ожиданиям,транслируемымсосторонывзрослых.Сосверстникаминачинаетформироватьсявнеситуативно-деловая форма общения, что определяется возрастающим интересом к личностисверстника, появляются избирательные отношения, чувство привязанности к определенным детям,дружба.Характер межличностных отношений отличает выраженный интерес по отношению ксверстнику,высокуюзначимостьсверстника,возрастаниемпросоциальныхформповедения.Детскиегруппыхарактеризуются стабильнойструктуройвзаимоотношений междудетьми.</w:t>
      </w:r>
    </w:p>
    <w:p w:rsidR="00BD5D6F" w:rsidRPr="00BD5D6F" w:rsidRDefault="00BD5D6F" w:rsidP="00BD5D6F">
      <w:pPr>
        <w:spacing w:after="0" w:line="276" w:lineRule="auto"/>
        <w:ind w:right="246"/>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b/>
          <w:i/>
          <w:sz w:val="24"/>
          <w:szCs w:val="24"/>
          <w:lang w:eastAsia="ru-RU"/>
        </w:rPr>
        <w:t>Саморегуляция.</w:t>
      </w:r>
      <w:r w:rsidRPr="00BD5D6F">
        <w:rPr>
          <w:rFonts w:ascii="Times New Roman" w:eastAsia="Times New Roman" w:hAnsi="Times New Roman" w:cs="Times New Roman"/>
          <w:sz w:val="24"/>
          <w:szCs w:val="24"/>
          <w:lang w:eastAsia="ru-RU"/>
        </w:rPr>
        <w:t xml:space="preserve">Впериодотпятидошестилетначинаютформироватьсяустойчивыепредставления о том, «что такое хорошо» и «что такое плохо», которые становятся внутреннимирегуляторами </w:t>
      </w:r>
      <w:r w:rsidRPr="00BD5D6F">
        <w:rPr>
          <w:rFonts w:ascii="Times New Roman" w:eastAsia="Times New Roman" w:hAnsi="Times New Roman" w:cs="Times New Roman"/>
          <w:sz w:val="24"/>
          <w:szCs w:val="24"/>
          <w:lang w:eastAsia="ru-RU"/>
        </w:rPr>
        <w:lastRenderedPageBreak/>
        <w:t>поведения ребенка. Формируется произвольность поведения, социально значимыемотивыначинаютуправлятьличнымимотивами.</w:t>
      </w:r>
    </w:p>
    <w:p w:rsidR="00BD5D6F" w:rsidRPr="00BD5D6F" w:rsidRDefault="00BD5D6F" w:rsidP="00BD5D6F">
      <w:pPr>
        <w:spacing w:after="0" w:line="276" w:lineRule="auto"/>
        <w:rPr>
          <w:rFonts w:ascii="Times New Roman" w:eastAsia="Times New Roman" w:hAnsi="Times New Roman" w:cs="Times New Roman"/>
          <w:sz w:val="24"/>
          <w:szCs w:val="24"/>
          <w:lang w:eastAsia="ru-RU"/>
        </w:rPr>
        <w:sectPr w:rsidR="00BD5D6F" w:rsidRPr="00BD5D6F">
          <w:pgSz w:w="11910" w:h="16840"/>
          <w:pgMar w:top="1080" w:right="320" w:bottom="920" w:left="920" w:header="710" w:footer="734" w:gutter="0"/>
          <w:cols w:space="720"/>
        </w:sectPr>
      </w:pPr>
    </w:p>
    <w:p w:rsidR="00BD5D6F" w:rsidRPr="00BD5D6F" w:rsidRDefault="00BD5D6F" w:rsidP="00BD5D6F">
      <w:pPr>
        <w:spacing w:before="80" w:after="0" w:line="276" w:lineRule="auto"/>
        <w:ind w:right="25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b/>
          <w:i/>
          <w:sz w:val="24"/>
          <w:szCs w:val="24"/>
          <w:lang w:eastAsia="ru-RU"/>
        </w:rPr>
        <w:lastRenderedPageBreak/>
        <w:t>Личностьисамооценка.</w:t>
      </w:r>
      <w:r w:rsidRPr="00BD5D6F">
        <w:rPr>
          <w:rFonts w:ascii="Times New Roman" w:eastAsia="Times New Roman" w:hAnsi="Times New Roman" w:cs="Times New Roman"/>
          <w:sz w:val="24"/>
          <w:szCs w:val="24"/>
          <w:lang w:eastAsia="ru-RU"/>
        </w:rPr>
        <w:t>Складываетсяперваяиерархиямотивов.Формируетсядифференцированностьсамооценки.Преобладаетвысокая,неадекватнаясамооценка.Ребенокстремитсяк сохранению позитивной самооценки.</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p>
    <w:p w:rsidR="00BD5D6F" w:rsidRPr="00BD5D6F" w:rsidRDefault="00BD5D6F" w:rsidP="00BD5D6F">
      <w:pPr>
        <w:keepNext/>
        <w:spacing w:before="240" w:after="60" w:line="240" w:lineRule="auto"/>
        <w:jc w:val="both"/>
        <w:outlineLvl w:val="0"/>
        <w:rPr>
          <w:rFonts w:ascii="Times New Roman" w:eastAsia="Times New Roman" w:hAnsi="Times New Roman" w:cs="Times New Roman"/>
          <w:b/>
          <w:bCs/>
          <w:kern w:val="32"/>
          <w:sz w:val="24"/>
          <w:szCs w:val="24"/>
          <w:lang w:eastAsia="ru-RU"/>
        </w:rPr>
      </w:pPr>
      <w:r w:rsidRPr="00BD5D6F">
        <w:rPr>
          <w:rFonts w:ascii="Times New Roman" w:eastAsia="Times New Roman" w:hAnsi="Times New Roman" w:cs="Times New Roman"/>
          <w:b/>
          <w:bCs/>
          <w:kern w:val="32"/>
          <w:sz w:val="24"/>
          <w:szCs w:val="24"/>
          <w:lang w:eastAsia="ru-RU"/>
        </w:rPr>
        <w:t>Подготовительнаякшколегруппа (седьмойгоджизни)</w:t>
      </w:r>
    </w:p>
    <w:p w:rsidR="00BD5D6F" w:rsidRPr="00BD5D6F" w:rsidRDefault="00BD5D6F" w:rsidP="00BD5D6F">
      <w:pPr>
        <w:keepNext/>
        <w:spacing w:before="41" w:after="60" w:line="240" w:lineRule="auto"/>
        <w:outlineLvl w:val="1"/>
        <w:rPr>
          <w:rFonts w:ascii="Times New Roman" w:eastAsia="Times New Roman" w:hAnsi="Times New Roman" w:cs="Times New Roman"/>
          <w:b/>
          <w:bCs/>
          <w:i/>
          <w:iCs/>
          <w:sz w:val="24"/>
          <w:szCs w:val="24"/>
          <w:lang w:eastAsia="ru-RU"/>
        </w:rPr>
      </w:pPr>
      <w:r w:rsidRPr="00BD5D6F">
        <w:rPr>
          <w:rFonts w:ascii="Times New Roman" w:eastAsia="Times New Roman" w:hAnsi="Times New Roman" w:cs="Times New Roman"/>
          <w:b/>
          <w:bCs/>
          <w:i/>
          <w:iCs/>
          <w:sz w:val="24"/>
          <w:szCs w:val="24"/>
          <w:lang w:eastAsia="ru-RU"/>
        </w:rPr>
        <w:t>Росто-весовыехарактеристики</w:t>
      </w:r>
    </w:p>
    <w:p w:rsidR="00BD5D6F" w:rsidRPr="00BD5D6F" w:rsidRDefault="00BD5D6F" w:rsidP="00BD5D6F">
      <w:pPr>
        <w:spacing w:before="36" w:after="0" w:line="278" w:lineRule="auto"/>
        <w:ind w:right="245"/>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Средний вес мальчиков к семи годам достигает 24,9 кг, девочек – 24,7 кг. Средняя длинатела умальчиков ксеми годамдостигает123,9,удевочек– 123,6см.</w:t>
      </w:r>
    </w:p>
    <w:p w:rsidR="00BD5D6F" w:rsidRPr="00BD5D6F" w:rsidRDefault="00BD5D6F" w:rsidP="00BD5D6F">
      <w:pPr>
        <w:spacing w:after="0" w:line="276" w:lineRule="auto"/>
        <w:ind w:right="24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 период от пяти до семи лет наблюдается выраженное увеличение скорости роста теларебенка в длину (</w:t>
      </w:r>
      <w:r w:rsidRPr="00BD5D6F">
        <w:rPr>
          <w:rFonts w:ascii="Times New Roman" w:eastAsia="Times New Roman" w:hAnsi="Times New Roman" w:cs="Times New Roman"/>
          <w:i/>
          <w:sz w:val="24"/>
          <w:szCs w:val="24"/>
          <w:lang w:eastAsia="ru-RU"/>
        </w:rPr>
        <w:t>«полуростовой скачок роста»</w:t>
      </w:r>
      <w:r w:rsidRPr="00BD5D6F">
        <w:rPr>
          <w:rFonts w:ascii="Times New Roman" w:eastAsia="Times New Roman" w:hAnsi="Times New Roman" w:cs="Times New Roman"/>
          <w:sz w:val="24"/>
          <w:szCs w:val="24"/>
          <w:lang w:eastAsia="ru-RU"/>
        </w:rPr>
        <w:t>), причем конечности в это время растут быстрее,чемтуловище. Изменяются кости, формирующиеобликлица.</w:t>
      </w:r>
    </w:p>
    <w:p w:rsidR="00BD5D6F" w:rsidRPr="00BD5D6F" w:rsidRDefault="00BD5D6F" w:rsidP="00BD5D6F">
      <w:pPr>
        <w:keepNext/>
        <w:spacing w:before="2" w:after="60" w:line="240" w:lineRule="auto"/>
        <w:outlineLvl w:val="1"/>
        <w:rPr>
          <w:rFonts w:ascii="Times New Roman" w:eastAsia="Times New Roman" w:hAnsi="Times New Roman" w:cs="Times New Roman"/>
          <w:b/>
          <w:bCs/>
          <w:i/>
          <w:iCs/>
          <w:sz w:val="24"/>
          <w:szCs w:val="24"/>
          <w:lang w:eastAsia="ru-RU"/>
        </w:rPr>
      </w:pPr>
      <w:r w:rsidRPr="00BD5D6F">
        <w:rPr>
          <w:rFonts w:ascii="Times New Roman" w:eastAsia="Times New Roman" w:hAnsi="Times New Roman" w:cs="Times New Roman"/>
          <w:b/>
          <w:bCs/>
          <w:i/>
          <w:iCs/>
          <w:sz w:val="24"/>
          <w:szCs w:val="24"/>
          <w:lang w:eastAsia="ru-RU"/>
        </w:rPr>
        <w:t>Функциональноесозревание</w:t>
      </w:r>
    </w:p>
    <w:p w:rsidR="00BD5D6F" w:rsidRPr="00BD5D6F" w:rsidRDefault="00BD5D6F" w:rsidP="00BD5D6F">
      <w:pPr>
        <w:spacing w:before="36" w:after="0" w:line="276" w:lineRule="auto"/>
        <w:ind w:right="25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Уровеньразвитиякостнойимышечнойсистем,наработкадвигательныхстереотиповотвечаюттребованиямдлительныхподвижныхигр.Скелетныемышцыдетейэтоговозрастахорошоприспособленыкдлительным,нонеслишкомвысокимпоточностиимощностинагрузкам.</w:t>
      </w:r>
    </w:p>
    <w:p w:rsidR="00BD5D6F" w:rsidRPr="00BD5D6F" w:rsidRDefault="00BD5D6F" w:rsidP="00BD5D6F">
      <w:pPr>
        <w:spacing w:after="0" w:line="276" w:lineRule="auto"/>
        <w:ind w:right="241"/>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Качественныеизменениявразвитиителеснойсферыребенка(полуростовойскачок)отражаетсущественныеизменениявцентральнойнервнойсистеме.Кшести-семигодампродолжительность необходимого сна составляет 9-11 часов, при этом длительность цикла снавозрастаетдо60-70минут,посравнениюс45-50минутамудетейгодовалоговозраста,приближаяськ90 минутам,характернымдлясна детейстаршеговозрастаи взрослых.</w:t>
      </w:r>
    </w:p>
    <w:p w:rsidR="00BD5D6F" w:rsidRPr="00BD5D6F" w:rsidRDefault="00BD5D6F" w:rsidP="00BD5D6F">
      <w:pPr>
        <w:spacing w:after="0" w:line="276" w:lineRule="auto"/>
        <w:ind w:right="251"/>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Важнейшим признаком морфофункциональной зрелости становится формирование тонкойбиомеханики работы кисти ребенка. К этому возрасту начинает формироваться способность ксложным пространственным программам движения, в том числе к такой важнейшей функции какписьму–отдельныеэлементы письмаобъединяются вбуквыислова.</w:t>
      </w:r>
    </w:p>
    <w:p w:rsidR="00BD5D6F" w:rsidRPr="00BD5D6F" w:rsidRDefault="00BD5D6F" w:rsidP="00BD5D6F">
      <w:pPr>
        <w:spacing w:after="0" w:line="276" w:lineRule="auto"/>
        <w:ind w:right="25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К пяти-шести годам в значительной степени развивается глазомер. Дети называют болеемелкиедетали,присутствующиевизображениипредметов,могутдатьоценкупредметоввотношенииихкрасоты, комбинациитехилииных черт.</w:t>
      </w:r>
    </w:p>
    <w:p w:rsidR="00BD5D6F" w:rsidRPr="00BD5D6F" w:rsidRDefault="00BD5D6F" w:rsidP="00BD5D6F">
      <w:pPr>
        <w:spacing w:before="1" w:after="0" w:line="276" w:lineRule="auto"/>
        <w:ind w:right="241"/>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роцессывозбужденияиторможениястановятсялучшесбалансированными.Кэтомувозрастузначительноразвиваютсятакиесвойстванервнойсистемы,каксила,подвижность,уравновешенность.Втожевремявсеэтисвойстванервныхпроцессовхарактеризуютсянеустойчивостью,высокой истощаемостью нервныхцентров.</w:t>
      </w:r>
    </w:p>
    <w:p w:rsidR="00BD5D6F" w:rsidRPr="00BD5D6F" w:rsidRDefault="00BD5D6F" w:rsidP="00BD5D6F">
      <w:pPr>
        <w:spacing w:after="0" w:line="276" w:lineRule="auto"/>
        <w:ind w:right="24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b/>
          <w:i/>
          <w:sz w:val="24"/>
          <w:szCs w:val="24"/>
          <w:lang w:eastAsia="ru-RU"/>
        </w:rPr>
        <w:t>Психическиефункции.</w:t>
      </w:r>
      <w:r w:rsidRPr="00BD5D6F">
        <w:rPr>
          <w:rFonts w:ascii="Times New Roman" w:eastAsia="Times New Roman" w:hAnsi="Times New Roman" w:cs="Times New Roman"/>
          <w:sz w:val="24"/>
          <w:szCs w:val="24"/>
          <w:lang w:eastAsia="ru-RU"/>
        </w:rPr>
        <w:t xml:space="preserve">Кшести-семигодамособуюзначимостьприобретаетпроцессформирования «взрослых» механизмов восприятия. Формируется способность дифференцироватьслаборазличающиесяпофизическимхарактеристикамиредкопоявляющиесясенсорныестимулы.Качественныеперестройкинейрофизиологическихмеханизмоворганизациисистемывосприятия позволяют рассматривать этот период как </w:t>
      </w:r>
      <w:r w:rsidRPr="00BD5D6F">
        <w:rPr>
          <w:rFonts w:ascii="Times New Roman" w:eastAsia="Times New Roman" w:hAnsi="Times New Roman" w:cs="Times New Roman"/>
          <w:i/>
          <w:sz w:val="24"/>
          <w:szCs w:val="24"/>
          <w:lang w:eastAsia="ru-RU"/>
        </w:rPr>
        <w:t xml:space="preserve">сенситивный </w:t>
      </w:r>
      <w:r w:rsidRPr="00BD5D6F">
        <w:rPr>
          <w:rFonts w:ascii="Times New Roman" w:eastAsia="Times New Roman" w:hAnsi="Times New Roman" w:cs="Times New Roman"/>
          <w:sz w:val="24"/>
          <w:szCs w:val="24"/>
          <w:lang w:eastAsia="ru-RU"/>
        </w:rPr>
        <w:t>для становления когнитивныхфункций,впервуюочередьпроизвольноговниманияипамяти.Времясосредоточенноговнимания,работы безотвлечений поинструкции достигает10-15 минут.</w:t>
      </w:r>
    </w:p>
    <w:p w:rsidR="00BD5D6F" w:rsidRPr="00BD5D6F" w:rsidRDefault="00BD5D6F" w:rsidP="00BD5D6F">
      <w:pPr>
        <w:spacing w:after="0" w:line="276" w:lineRule="auto"/>
        <w:ind w:right="24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Детямстановятсядоступныформыопосредованнойпамяти,гдесредствамимогутвыступать не только внешние объекты (картинки, пиктограммы), но и некоторые мыслительныеоперации (классификация).Существенно повышается роль словесного мышления, как основыумственнойдеятельностиребенка,всеболееобособляющегосяотмышленияпредметного,наглядно-образного. Формируются основы словесно-логического мышления, логические операцииклассификации,сериации,сравнения.Продолжаютразвиватьсянавыкиобобщенияирассуждения,</w:t>
      </w:r>
    </w:p>
    <w:p w:rsidR="00BD5D6F" w:rsidRPr="00BD5D6F" w:rsidRDefault="00BD5D6F" w:rsidP="00BD5D6F">
      <w:pPr>
        <w:spacing w:after="0" w:line="276" w:lineRule="auto"/>
        <w:rPr>
          <w:rFonts w:ascii="Times New Roman" w:eastAsia="Times New Roman" w:hAnsi="Times New Roman" w:cs="Times New Roman"/>
          <w:sz w:val="24"/>
          <w:szCs w:val="24"/>
          <w:lang w:eastAsia="ru-RU"/>
        </w:rPr>
        <w:sectPr w:rsidR="00BD5D6F" w:rsidRPr="00BD5D6F">
          <w:pgSz w:w="11910" w:h="16840"/>
          <w:pgMar w:top="1080" w:right="320" w:bottom="920" w:left="920" w:header="710" w:footer="734" w:gutter="0"/>
          <w:cols w:space="720"/>
        </w:sectPr>
      </w:pPr>
    </w:p>
    <w:p w:rsidR="00BD5D6F" w:rsidRPr="00BD5D6F" w:rsidRDefault="00BD5D6F" w:rsidP="00BD5D6F">
      <w:pPr>
        <w:spacing w:before="80" w:after="0" w:line="276" w:lineRule="auto"/>
        <w:ind w:right="245"/>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lastRenderedPageBreak/>
        <w:t>ноониещеограничиваютсянагляднымипризнакамиситуации.Увеличиваетсядлительностьпроизвольноговнимания(до30минут).Развитиеречихарактеризуетсяправильнымпроизношениемвсехзвуковродногоязыка,правильнымпостроениемпредложений,способностьюсоставлятьрассказпосюжетнымипоследовательнымкартинкам.Врезультатеправильноорганизованнойобразовательнойработыудетейразвиваетсядиалогическаяинекоторые виды монологической речи, формируются предпосылки к обучению чтения. Активныйсловарныйзапасдостигает 3,5-7 тысячслов.</w:t>
      </w:r>
    </w:p>
    <w:p w:rsidR="00BD5D6F" w:rsidRPr="00BD5D6F" w:rsidRDefault="00BD5D6F" w:rsidP="00BD5D6F">
      <w:pPr>
        <w:spacing w:before="1" w:after="0" w:line="276" w:lineRule="auto"/>
        <w:ind w:right="24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b/>
          <w:i/>
          <w:sz w:val="24"/>
          <w:szCs w:val="24"/>
          <w:lang w:eastAsia="ru-RU"/>
        </w:rPr>
        <w:t>Детскиевидыдеятельности</w:t>
      </w:r>
      <w:r w:rsidRPr="00BD5D6F">
        <w:rPr>
          <w:rFonts w:ascii="Times New Roman" w:eastAsia="Times New Roman" w:hAnsi="Times New Roman" w:cs="Times New Roman"/>
          <w:b/>
          <w:sz w:val="24"/>
          <w:szCs w:val="24"/>
          <w:lang w:eastAsia="ru-RU"/>
        </w:rPr>
        <w:t>.</w:t>
      </w:r>
      <w:r w:rsidRPr="00BD5D6F">
        <w:rPr>
          <w:rFonts w:ascii="Times New Roman" w:eastAsia="Times New Roman" w:hAnsi="Times New Roman" w:cs="Times New Roman"/>
          <w:sz w:val="24"/>
          <w:szCs w:val="24"/>
          <w:lang w:eastAsia="ru-RU"/>
        </w:rPr>
        <w:t>Процессуальнаясюжетно-ролеваяиграсменяетсярезультативной игрой (игры с правилами, настольные игры). Игровое пространство усложняется.Система взаимоотношений в игре усложняется, дети способны отслеживать поведение партнеровповсемуигровомупространствуи менять своеповедениевзависимости отместа внем.</w:t>
      </w:r>
    </w:p>
    <w:p w:rsidR="00BD5D6F" w:rsidRPr="00BD5D6F" w:rsidRDefault="00BD5D6F" w:rsidP="00BD5D6F">
      <w:pPr>
        <w:spacing w:after="0" w:line="276" w:lineRule="auto"/>
        <w:ind w:right="24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родуктивныевидыдеятельностивыступаюткаксамостоятельныеформыцеленаправленногоповедения.Рисункиприобретаютболеедетализированныйхарактер,обогащается их цветовая гамма.Дети подготовительной к школе группы в значительной степениосваиваютконструированиеизразличногостроительногоматериала.Онисвободновладеютобобщеннымиспособамианализакакизображений,такипостроек;нетолькоанализируютосновные конструктивные особенности различных деталей, но и определяют их форму на основесходства со знакомыми им объемными предметами.Способны выполнять различные по степенисложностипостройкикакпо собственномузамыслу, таки поусловиям.</w:t>
      </w:r>
    </w:p>
    <w:p w:rsidR="00BD5D6F" w:rsidRPr="00BD5D6F" w:rsidRDefault="00BD5D6F" w:rsidP="00BD5D6F">
      <w:pPr>
        <w:spacing w:before="1" w:after="0" w:line="276" w:lineRule="auto"/>
        <w:ind w:right="24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b/>
          <w:i/>
          <w:sz w:val="24"/>
          <w:szCs w:val="24"/>
          <w:lang w:eastAsia="ru-RU"/>
        </w:rPr>
        <w:t>Коммуникацияисоциализация</w:t>
      </w:r>
      <w:r w:rsidRPr="00BD5D6F">
        <w:rPr>
          <w:rFonts w:ascii="Times New Roman" w:eastAsia="Times New Roman" w:hAnsi="Times New Roman" w:cs="Times New Roman"/>
          <w:b/>
          <w:sz w:val="24"/>
          <w:szCs w:val="24"/>
          <w:lang w:eastAsia="ru-RU"/>
        </w:rPr>
        <w:t>.</w:t>
      </w:r>
      <w:r w:rsidRPr="00BD5D6F">
        <w:rPr>
          <w:rFonts w:ascii="Times New Roman" w:eastAsia="Times New Roman" w:hAnsi="Times New Roman" w:cs="Times New Roman"/>
          <w:sz w:val="24"/>
          <w:szCs w:val="24"/>
          <w:lang w:eastAsia="ru-RU"/>
        </w:rPr>
        <w:t>Вобщениисовзрослымиинтенсивнопроявляетсявнеситуативно-личностнаяформаобщения.Вобщениисосверстникамипреобладаетвнеситуативно-деловаяформаобщения.Характермежличностныхотношенийотличаетвыраженный интерес по отношению к сверстнику, высокую значимость сверстника, возрастаниепросоциальныхформповедения,феномендетскойдружбы,активнопроявляетсяэмпатия,сочувствие, содействие, сопереживание. Детские группы характеризуются стабильной структуройвзаимоотношениймеждудетьми.</w:t>
      </w:r>
    </w:p>
    <w:p w:rsidR="00BD5D6F" w:rsidRPr="00BD5D6F" w:rsidRDefault="00BD5D6F" w:rsidP="00BD5D6F">
      <w:pPr>
        <w:spacing w:after="0" w:line="276" w:lineRule="auto"/>
        <w:ind w:right="245"/>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b/>
          <w:i/>
          <w:sz w:val="24"/>
          <w:szCs w:val="24"/>
          <w:lang w:eastAsia="ru-RU"/>
        </w:rPr>
        <w:t>Саморегуляция.</w:t>
      </w:r>
      <w:r w:rsidRPr="00BD5D6F">
        <w:rPr>
          <w:rFonts w:ascii="Times New Roman" w:eastAsia="Times New Roman" w:hAnsi="Times New Roman" w:cs="Times New Roman"/>
          <w:sz w:val="24"/>
          <w:szCs w:val="24"/>
          <w:lang w:eastAsia="ru-RU"/>
        </w:rPr>
        <w:t>Формируетсясоподчинениемотивов.Социальнозначимыемотивырегулируют личные мотивы, «надо» начинает управлять «хочу». Выражено стремление ребенказаниматься социально значимойдеятельностью. Происходит«потеря непосредственности» (поЛ.С.Выготскому),поведениеребенкаопосредуетсясистемойвнутреннихнорм,правилипредставлений.Формируетсясистемареальнодействующихмотивов,связанныхсформированием социальных эмоций, актуализируется способность к «эмоциональной коррекции»поведения.Постепенноформируютсяпредпосылкикпроизвольнойрегуляцииповеденияповнешниминструкциям.Отпреобладающейролиэмоциональныхмеханизмоврегуляциипостепеннонамечаетсяпереходкрациональным, волевымформам.</w:t>
      </w:r>
    </w:p>
    <w:p w:rsidR="00BD5D6F" w:rsidRPr="00BD5D6F" w:rsidRDefault="00BD5D6F" w:rsidP="00BD5D6F">
      <w:pPr>
        <w:spacing w:after="0" w:line="276" w:lineRule="auto"/>
        <w:ind w:right="243"/>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b/>
          <w:i/>
          <w:sz w:val="24"/>
          <w:szCs w:val="24"/>
          <w:lang w:eastAsia="ru-RU"/>
        </w:rPr>
        <w:t>Личностьисамооценка.</w:t>
      </w:r>
      <w:r w:rsidRPr="00BD5D6F">
        <w:rPr>
          <w:rFonts w:ascii="Times New Roman" w:eastAsia="Times New Roman" w:hAnsi="Times New Roman" w:cs="Times New Roman"/>
          <w:sz w:val="24"/>
          <w:szCs w:val="24"/>
          <w:lang w:eastAsia="ru-RU"/>
        </w:rPr>
        <w:t>Складываетсяиерархиямотивов.Формируетсядифференцированность самооценки и уровень притязаний. Преобладает высокая, неадекватнаясамооценка. Ребенок стремится к сохранению позитивной самооценки. Формируются внутренняяпозиция школьника; гендерная и полоролевая идентичность, основы гражданской идентичности(представление о принадлежностиксвоейсемье, национальная, религиозная принадлежность,соотнесение с названием своего места жительства,со своей культуройи страной); первичнаякартина мира, которая включает представление о себе, о других людях и мире в целом, чувствосправедливости.</w:t>
      </w:r>
    </w:p>
    <w:p w:rsidR="00BD5D6F" w:rsidRPr="00BD5D6F" w:rsidRDefault="00BD5D6F" w:rsidP="00BD5D6F">
      <w:pPr>
        <w:tabs>
          <w:tab w:val="left" w:pos="0"/>
        </w:tabs>
        <w:spacing w:after="0" w:line="240" w:lineRule="auto"/>
        <w:jc w:val="both"/>
        <w:rPr>
          <w:rFonts w:ascii="Times New Roman" w:eastAsia="Times New Roman" w:hAnsi="Times New Roman" w:cs="Times New Roman"/>
          <w:b/>
          <w:sz w:val="24"/>
          <w:szCs w:val="24"/>
          <w:lang w:eastAsia="ru-RU"/>
        </w:rPr>
      </w:pPr>
    </w:p>
    <w:p w:rsidR="00BD5D6F" w:rsidRPr="00BD5D6F" w:rsidRDefault="00BD5D6F" w:rsidP="00BD5D6F">
      <w:pPr>
        <w:spacing w:after="0" w:line="240" w:lineRule="auto"/>
        <w:ind w:firstLine="708"/>
        <w:jc w:val="both"/>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t>1.2.3. Характеристика воспитанников с ОНР</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b/>
          <w:bCs/>
          <w:i/>
          <w:iCs/>
          <w:sz w:val="24"/>
          <w:szCs w:val="24"/>
          <w:lang w:eastAsia="ru-RU"/>
        </w:rPr>
      </w:pPr>
      <w:r w:rsidRPr="00BD5D6F">
        <w:rPr>
          <w:rFonts w:ascii="Times New Roman" w:eastAsia="Times New Roman" w:hAnsi="Times New Roman" w:cs="Times New Roman"/>
          <w:b/>
          <w:bCs/>
          <w:i/>
          <w:iCs/>
          <w:sz w:val="24"/>
          <w:szCs w:val="24"/>
          <w:lang w:eastAsia="ru-RU"/>
        </w:rPr>
        <w:t>Общая характеристика детей с первым уровнем речевого развития (по Р. Е. Левиной)</w:t>
      </w:r>
      <w:r w:rsidRPr="00BD5D6F">
        <w:rPr>
          <w:rFonts w:ascii="Times New Roman" w:eastAsia="Times New Roman" w:hAnsi="Times New Roman" w:cs="Times New Roman"/>
          <w:b/>
          <w:bCs/>
          <w:i/>
          <w:iCs/>
          <w:sz w:val="24"/>
          <w:szCs w:val="24"/>
          <w:vertAlign w:val="superscript"/>
          <w:lang w:eastAsia="ru-RU"/>
        </w:rPr>
        <w:footnoteReference w:id="2"/>
      </w:r>
    </w:p>
    <w:p w:rsidR="00BD5D6F" w:rsidRPr="00BD5D6F" w:rsidRDefault="00BD5D6F" w:rsidP="00BD5D6F">
      <w:pPr>
        <w:widowControl w:val="0"/>
        <w:spacing w:after="0" w:line="240" w:lineRule="auto"/>
        <w:ind w:firstLine="70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lastRenderedPageBreak/>
        <w:t>Активный словарь детей с тяжелыми нарушениями речи на</w:t>
      </w:r>
      <w:r w:rsidRPr="00BD5D6F">
        <w:rPr>
          <w:rFonts w:ascii="Times New Roman" w:eastAsia="Times New Roman" w:hAnsi="Times New Roman" w:cs="Times New Roman"/>
          <w:sz w:val="24"/>
          <w:szCs w:val="24"/>
          <w:lang w:eastAsia="ru-RU"/>
        </w:rPr>
        <w:softHyphen/>
        <w:t>ходится в зачаточном состоянии. Он включает звукоподражания, лепетные слова и небольшое количество общеупотребительных слов. Значения слов неустойчивы и недифференцированы.</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Звуковые комплексы непонятны окружающим (</w:t>
      </w:r>
      <w:r w:rsidRPr="00BD5D6F">
        <w:rPr>
          <w:rFonts w:ascii="Times New Roman" w:eastAsia="Times New Roman" w:hAnsi="Times New Roman" w:cs="Times New Roman"/>
          <w:i/>
          <w:iCs/>
          <w:sz w:val="24"/>
          <w:szCs w:val="24"/>
          <w:lang w:eastAsia="ru-RU"/>
        </w:rPr>
        <w:t>пол — ли, де</w:t>
      </w:r>
      <w:r w:rsidRPr="00BD5D6F">
        <w:rPr>
          <w:rFonts w:ascii="Times New Roman" w:eastAsia="Times New Roman" w:hAnsi="Times New Roman" w:cs="Times New Roman"/>
          <w:i/>
          <w:iCs/>
          <w:sz w:val="24"/>
          <w:szCs w:val="24"/>
          <w:lang w:eastAsia="ru-RU"/>
        </w:rPr>
        <w:softHyphen/>
        <w:t>душка — де),</w:t>
      </w:r>
      <w:r w:rsidRPr="00BD5D6F">
        <w:rPr>
          <w:rFonts w:ascii="Times New Roman" w:eastAsia="Times New Roman" w:hAnsi="Times New Roman" w:cs="Times New Roman"/>
          <w:sz w:val="24"/>
          <w:szCs w:val="24"/>
          <w:lang w:eastAsia="ru-RU"/>
        </w:rPr>
        <w:t xml:space="preserve"> часто сопровождаются жестами. Лепетная речь пред</w:t>
      </w:r>
      <w:r w:rsidRPr="00BD5D6F">
        <w:rPr>
          <w:rFonts w:ascii="Times New Roman" w:eastAsia="Times New Roman" w:hAnsi="Times New Roman" w:cs="Times New Roman"/>
          <w:sz w:val="24"/>
          <w:szCs w:val="24"/>
          <w:lang w:eastAsia="ru-RU"/>
        </w:rPr>
        <w:softHyphen/>
        <w:t xml:space="preserve">ставляет собой набор речевых элементов, сходных со словами </w:t>
      </w:r>
      <w:r w:rsidRPr="00BD5D6F">
        <w:rPr>
          <w:rFonts w:ascii="Times New Roman" w:eastAsia="Times New Roman" w:hAnsi="Times New Roman" w:cs="Times New Roman"/>
          <w:i/>
          <w:iCs/>
          <w:sz w:val="24"/>
          <w:szCs w:val="24"/>
          <w:lang w:eastAsia="ru-RU"/>
        </w:rPr>
        <w:t>(петух —уту, киска — тита</w:t>
      </w:r>
      <w:r w:rsidRPr="00BD5D6F">
        <w:rPr>
          <w:rFonts w:ascii="Times New Roman" w:eastAsia="Times New Roman" w:hAnsi="Times New Roman" w:cs="Times New Roman"/>
          <w:sz w:val="24"/>
          <w:szCs w:val="24"/>
          <w:lang w:eastAsia="ru-RU"/>
        </w:rPr>
        <w:t>), а также совершенно непохожих на произносимое слово</w:t>
      </w:r>
      <w:r w:rsidRPr="00BD5D6F">
        <w:rPr>
          <w:rFonts w:ascii="Times New Roman" w:eastAsia="Times New Roman" w:hAnsi="Times New Roman" w:cs="Times New Roman"/>
          <w:i/>
          <w:iCs/>
          <w:sz w:val="24"/>
          <w:szCs w:val="24"/>
          <w:lang w:eastAsia="ru-RU"/>
        </w:rPr>
        <w:t xml:space="preserve"> (воробей — ки).</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 речи детей могут встречаться отдельные общеупотребитель</w:t>
      </w:r>
      <w:r w:rsidRPr="00BD5D6F">
        <w:rPr>
          <w:rFonts w:ascii="Times New Roman" w:eastAsia="Times New Roman" w:hAnsi="Times New Roman" w:cs="Times New Roman"/>
          <w:sz w:val="24"/>
          <w:szCs w:val="24"/>
          <w:lang w:eastAsia="ru-RU"/>
        </w:rPr>
        <w:softHyphen/>
        <w:t>ные слова, но они недостаточно сформированы по структуре и звуковому составу, употребляются в неточных значениях. Диф</w:t>
      </w:r>
      <w:r w:rsidRPr="00BD5D6F">
        <w:rPr>
          <w:rFonts w:ascii="Times New Roman" w:eastAsia="Times New Roman" w:hAnsi="Times New Roman" w:cs="Times New Roman"/>
          <w:sz w:val="24"/>
          <w:szCs w:val="24"/>
          <w:lang w:eastAsia="ru-RU"/>
        </w:rPr>
        <w:softHyphen/>
        <w:t>ференцированное обозначение предметов и действий почти отсутствует.</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Дети с тяжелыми нарушениями речи объединяют предметы под одним названием, ориентируясь на сходство отдельных част</w:t>
      </w:r>
      <w:r w:rsidRPr="00BD5D6F">
        <w:rPr>
          <w:rFonts w:ascii="Times New Roman" w:eastAsia="Times New Roman" w:hAnsi="Times New Roman" w:cs="Times New Roman"/>
          <w:sz w:val="24"/>
          <w:szCs w:val="24"/>
          <w:lang w:eastAsia="ru-RU"/>
        </w:rPr>
        <w:softHyphen/>
        <w:t>ных признаков. Например, слово</w:t>
      </w:r>
      <w:r w:rsidRPr="00BD5D6F">
        <w:rPr>
          <w:rFonts w:ascii="Times New Roman" w:eastAsia="Times New Roman" w:hAnsi="Times New Roman" w:cs="Times New Roman"/>
          <w:i/>
          <w:iCs/>
          <w:sz w:val="24"/>
          <w:szCs w:val="24"/>
          <w:lang w:eastAsia="ru-RU"/>
        </w:rPr>
        <w:t xml:space="preserve"> лапа</w:t>
      </w:r>
      <w:r w:rsidRPr="00BD5D6F">
        <w:rPr>
          <w:rFonts w:ascii="Times New Roman" w:eastAsia="Times New Roman" w:hAnsi="Times New Roman" w:cs="Times New Roman"/>
          <w:sz w:val="24"/>
          <w:szCs w:val="24"/>
          <w:lang w:eastAsia="ru-RU"/>
        </w:rPr>
        <w:t xml:space="preserve"> обозначает лапы живот</w:t>
      </w:r>
      <w:r w:rsidRPr="00BD5D6F">
        <w:rPr>
          <w:rFonts w:ascii="Times New Roman" w:eastAsia="Times New Roman" w:hAnsi="Times New Roman" w:cs="Times New Roman"/>
          <w:sz w:val="24"/>
          <w:szCs w:val="24"/>
          <w:lang w:eastAsia="ru-RU"/>
        </w:rPr>
        <w:softHyphen/>
        <w:t>ных, ноги человека, колеса машины, то есть все, с помощью чего живые и неживые предметы могут передвигаться; слово</w:t>
      </w:r>
      <w:r w:rsidRPr="00BD5D6F">
        <w:rPr>
          <w:rFonts w:ascii="Times New Roman" w:eastAsia="Times New Roman" w:hAnsi="Times New Roman" w:cs="Times New Roman"/>
          <w:i/>
          <w:iCs/>
          <w:sz w:val="24"/>
          <w:szCs w:val="24"/>
          <w:lang w:eastAsia="ru-RU"/>
        </w:rPr>
        <w:t xml:space="preserve"> лед </w:t>
      </w:r>
      <w:r w:rsidRPr="00BD5D6F">
        <w:rPr>
          <w:rFonts w:ascii="Times New Roman" w:eastAsia="Times New Roman" w:hAnsi="Times New Roman" w:cs="Times New Roman"/>
          <w:sz w:val="24"/>
          <w:szCs w:val="24"/>
          <w:lang w:eastAsia="ru-RU"/>
        </w:rPr>
        <w:t>обозначает зеркало, оконное стекло, полированную крышку сто</w:t>
      </w:r>
      <w:r w:rsidRPr="00BD5D6F">
        <w:rPr>
          <w:rFonts w:ascii="Times New Roman" w:eastAsia="Times New Roman" w:hAnsi="Times New Roman" w:cs="Times New Roman"/>
          <w:sz w:val="24"/>
          <w:szCs w:val="24"/>
          <w:lang w:eastAsia="ru-RU"/>
        </w:rPr>
        <w:softHyphen/>
        <w:t>ла, то есть все, что имеет гладкую блестящую поверхность.</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Исходя из внешнего сходства, дети с ТНР один и тот же объ</w:t>
      </w:r>
      <w:r w:rsidRPr="00BD5D6F">
        <w:rPr>
          <w:rFonts w:ascii="Times New Roman" w:eastAsia="Times New Roman" w:hAnsi="Times New Roman" w:cs="Times New Roman"/>
          <w:sz w:val="24"/>
          <w:szCs w:val="24"/>
          <w:lang w:eastAsia="ru-RU"/>
        </w:rPr>
        <w:softHyphen/>
        <w:t xml:space="preserve">ект в разных ситуациях называют разными словами, например, </w:t>
      </w:r>
      <w:r w:rsidRPr="00BD5D6F">
        <w:rPr>
          <w:rFonts w:ascii="Times New Roman" w:eastAsia="Times New Roman" w:hAnsi="Times New Roman" w:cs="Times New Roman"/>
          <w:i/>
          <w:iCs/>
          <w:sz w:val="24"/>
          <w:szCs w:val="24"/>
          <w:lang w:eastAsia="ru-RU"/>
        </w:rPr>
        <w:t>паук — жук, таракан, пчела, оса</w:t>
      </w:r>
      <w:r w:rsidRPr="00BD5D6F">
        <w:rPr>
          <w:rFonts w:ascii="Times New Roman" w:eastAsia="Times New Roman" w:hAnsi="Times New Roman" w:cs="Times New Roman"/>
          <w:sz w:val="24"/>
          <w:szCs w:val="24"/>
          <w:lang w:eastAsia="ru-RU"/>
        </w:rPr>
        <w:t xml:space="preserve"> и т. п.</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Названия действий дети часто заменяют названиями пред</w:t>
      </w:r>
      <w:r w:rsidRPr="00BD5D6F">
        <w:rPr>
          <w:rFonts w:ascii="Times New Roman" w:eastAsia="Times New Roman" w:hAnsi="Times New Roman" w:cs="Times New Roman"/>
          <w:sz w:val="24"/>
          <w:szCs w:val="24"/>
          <w:lang w:eastAsia="ru-RU"/>
        </w:rPr>
        <w:softHyphen/>
        <w:t>метов (</w:t>
      </w:r>
      <w:r w:rsidRPr="00BD5D6F">
        <w:rPr>
          <w:rFonts w:ascii="Times New Roman" w:eastAsia="Times New Roman" w:hAnsi="Times New Roman" w:cs="Times New Roman"/>
          <w:i/>
          <w:iCs/>
          <w:sz w:val="24"/>
          <w:szCs w:val="24"/>
          <w:lang w:eastAsia="ru-RU"/>
        </w:rPr>
        <w:t>открывать — дверь)</w:t>
      </w:r>
      <w:r w:rsidRPr="00BD5D6F">
        <w:rPr>
          <w:rFonts w:ascii="Times New Roman" w:eastAsia="Times New Roman" w:hAnsi="Times New Roman" w:cs="Times New Roman"/>
          <w:sz w:val="24"/>
          <w:szCs w:val="24"/>
          <w:lang w:eastAsia="ru-RU"/>
        </w:rPr>
        <w:t xml:space="preserve"> или наоборот (</w:t>
      </w:r>
      <w:r w:rsidRPr="00BD5D6F">
        <w:rPr>
          <w:rFonts w:ascii="Times New Roman" w:eastAsia="Times New Roman" w:hAnsi="Times New Roman" w:cs="Times New Roman"/>
          <w:i/>
          <w:iCs/>
          <w:sz w:val="24"/>
          <w:szCs w:val="24"/>
          <w:lang w:eastAsia="ru-RU"/>
        </w:rPr>
        <w:t>кровать — спать).</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Небольшой словарный запас отражает непосредственно вос</w:t>
      </w:r>
      <w:r w:rsidRPr="00BD5D6F">
        <w:rPr>
          <w:rFonts w:ascii="Times New Roman" w:eastAsia="Times New Roman" w:hAnsi="Times New Roman" w:cs="Times New Roman"/>
          <w:sz w:val="24"/>
          <w:szCs w:val="24"/>
          <w:lang w:eastAsia="ru-RU"/>
        </w:rPr>
        <w:softHyphen/>
        <w:t>принимаемые детьми предметы и явления. Слова, обозначающие отвлеченные понятия, дети с ТНР не используют. Они также не используют морфологические элементы для выражения грамма</w:t>
      </w:r>
      <w:r w:rsidRPr="00BD5D6F">
        <w:rPr>
          <w:rFonts w:ascii="Times New Roman" w:eastAsia="Times New Roman" w:hAnsi="Times New Roman" w:cs="Times New Roman"/>
          <w:sz w:val="24"/>
          <w:szCs w:val="24"/>
          <w:lang w:eastAsia="ru-RU"/>
        </w:rPr>
        <w:softHyphen/>
        <w:t>тических значений. У детей отмечается преобладание корневых слов, лишенных флексий, или неизменяемых звуковых комплек</w:t>
      </w:r>
      <w:r w:rsidRPr="00BD5D6F">
        <w:rPr>
          <w:rFonts w:ascii="Times New Roman" w:eastAsia="Times New Roman" w:hAnsi="Times New Roman" w:cs="Times New Roman"/>
          <w:sz w:val="24"/>
          <w:szCs w:val="24"/>
          <w:lang w:eastAsia="ru-RU"/>
        </w:rPr>
        <w:softHyphen/>
        <w:t>сов. Лишь у некоторых детей можно обнаружить попытки грам</w:t>
      </w:r>
      <w:r w:rsidRPr="00BD5D6F">
        <w:rPr>
          <w:rFonts w:ascii="Times New Roman" w:eastAsia="Times New Roman" w:hAnsi="Times New Roman" w:cs="Times New Roman"/>
          <w:sz w:val="24"/>
          <w:szCs w:val="24"/>
          <w:lang w:eastAsia="ru-RU"/>
        </w:rPr>
        <w:softHyphen/>
        <w:t>матического оформления с помощью флексий (</w:t>
      </w:r>
      <w:r w:rsidRPr="00BD5D6F">
        <w:rPr>
          <w:rFonts w:ascii="Times New Roman" w:eastAsia="Times New Roman" w:hAnsi="Times New Roman" w:cs="Times New Roman"/>
          <w:i/>
          <w:iCs/>
          <w:sz w:val="24"/>
          <w:szCs w:val="24"/>
          <w:lang w:eastAsia="ru-RU"/>
        </w:rPr>
        <w:t>акой — открой).</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Пассивный словарь детей с первым уровнем речевого развития шире активного, однако понимание речи вне ситуации ограни</w:t>
      </w:r>
      <w:r w:rsidRPr="00BD5D6F">
        <w:rPr>
          <w:rFonts w:ascii="Times New Roman" w:eastAsia="Times New Roman" w:hAnsi="Times New Roman" w:cs="Times New Roman"/>
          <w:sz w:val="24"/>
          <w:szCs w:val="24"/>
          <w:lang w:eastAsia="ru-RU"/>
        </w:rPr>
        <w:softHyphen/>
        <w:t>чено.</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На первый план выступает лексическое значение слов, в то время как грамматические формы детьми не учитываются. Для них характерно непонимание значений грамматических изме</w:t>
      </w:r>
      <w:r w:rsidRPr="00BD5D6F">
        <w:rPr>
          <w:rFonts w:ascii="Times New Roman" w:eastAsia="Times New Roman" w:hAnsi="Times New Roman" w:cs="Times New Roman"/>
          <w:sz w:val="24"/>
          <w:szCs w:val="24"/>
          <w:lang w:eastAsia="ru-RU"/>
        </w:rPr>
        <w:softHyphen/>
        <w:t>нений слова: единственное и множественное число существи</w:t>
      </w:r>
      <w:r w:rsidRPr="00BD5D6F">
        <w:rPr>
          <w:rFonts w:ascii="Times New Roman" w:eastAsia="Times New Roman" w:hAnsi="Times New Roman" w:cs="Times New Roman"/>
          <w:sz w:val="24"/>
          <w:szCs w:val="24"/>
          <w:lang w:eastAsia="ru-RU"/>
        </w:rPr>
        <w:softHyphen/>
        <w:t>тельных, прошедшее время глагола, мужской и женский род прилагательного и т д., например, дети одинаково реагируют на просьбу «Дай карандаш» и «Дай карандаши». У них отмечает</w:t>
      </w:r>
      <w:r w:rsidRPr="00BD5D6F">
        <w:rPr>
          <w:rFonts w:ascii="Times New Roman" w:eastAsia="Times New Roman" w:hAnsi="Times New Roman" w:cs="Times New Roman"/>
          <w:sz w:val="24"/>
          <w:szCs w:val="24"/>
          <w:lang w:eastAsia="ru-RU"/>
        </w:rPr>
        <w:softHyphen/>
        <w:t>ся смешение значений слов, имеющих сходное звучание (напри</w:t>
      </w:r>
      <w:r w:rsidRPr="00BD5D6F">
        <w:rPr>
          <w:rFonts w:ascii="Times New Roman" w:eastAsia="Times New Roman" w:hAnsi="Times New Roman" w:cs="Times New Roman"/>
          <w:sz w:val="24"/>
          <w:szCs w:val="24"/>
          <w:lang w:eastAsia="ru-RU"/>
        </w:rPr>
        <w:softHyphen/>
        <w:t>мер,</w:t>
      </w:r>
      <w:r w:rsidRPr="00BD5D6F">
        <w:rPr>
          <w:rFonts w:ascii="Times New Roman" w:eastAsia="Times New Roman" w:hAnsi="Times New Roman" w:cs="Times New Roman"/>
          <w:i/>
          <w:iCs/>
          <w:sz w:val="24"/>
          <w:szCs w:val="24"/>
          <w:lang w:eastAsia="ru-RU"/>
        </w:rPr>
        <w:t xml:space="preserve"> рамка — марка, деревья — деревня).</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Фразовая речь у детей первого уровня речевого развития почти полностью отсутствует. Лишь иногда наблюдаются попытки оформ</w:t>
      </w:r>
      <w:r w:rsidRPr="00BD5D6F">
        <w:rPr>
          <w:rFonts w:ascii="Times New Roman" w:eastAsia="Times New Roman" w:hAnsi="Times New Roman" w:cs="Times New Roman"/>
          <w:sz w:val="24"/>
          <w:szCs w:val="24"/>
          <w:lang w:eastAsia="ru-RU"/>
        </w:rPr>
        <w:softHyphen/>
        <w:t>ления мысли в лепетное предложение:</w:t>
      </w:r>
      <w:r w:rsidRPr="00BD5D6F">
        <w:rPr>
          <w:rFonts w:ascii="Times New Roman" w:eastAsia="Times New Roman" w:hAnsi="Times New Roman" w:cs="Times New Roman"/>
          <w:i/>
          <w:iCs/>
          <w:sz w:val="24"/>
          <w:szCs w:val="24"/>
          <w:lang w:eastAsia="ru-RU"/>
        </w:rPr>
        <w:t xml:space="preserve"> Папа туту — папа уехал.</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Способность воспроизводить звуковую и слоговую структуру слова у детей не сформирована. Бедность словарного запаса не позволяет точно определить состояние звукопроизношения у та</w:t>
      </w:r>
      <w:r w:rsidRPr="00BD5D6F">
        <w:rPr>
          <w:rFonts w:ascii="Times New Roman" w:eastAsia="Times New Roman" w:hAnsi="Times New Roman" w:cs="Times New Roman"/>
          <w:sz w:val="24"/>
          <w:szCs w:val="24"/>
          <w:lang w:eastAsia="ru-RU"/>
        </w:rPr>
        <w:softHyphen/>
        <w:t>ких детей. При этом отмечается непостоянный характер звуково</w:t>
      </w:r>
      <w:r w:rsidRPr="00BD5D6F">
        <w:rPr>
          <w:rFonts w:ascii="Times New Roman" w:eastAsia="Times New Roman" w:hAnsi="Times New Roman" w:cs="Times New Roman"/>
          <w:sz w:val="24"/>
          <w:szCs w:val="24"/>
          <w:lang w:eastAsia="ru-RU"/>
        </w:rPr>
        <w:softHyphen/>
        <w:t>го оформления одних и тех же слов:</w:t>
      </w:r>
      <w:r w:rsidRPr="00BD5D6F">
        <w:rPr>
          <w:rFonts w:ascii="Times New Roman" w:eastAsia="Times New Roman" w:hAnsi="Times New Roman" w:cs="Times New Roman"/>
          <w:i/>
          <w:iCs/>
          <w:sz w:val="24"/>
          <w:szCs w:val="24"/>
          <w:lang w:eastAsia="ru-RU"/>
        </w:rPr>
        <w:t xml:space="preserve"> дверь — теф, вефь, веть.</w:t>
      </w:r>
      <w:r w:rsidRPr="00BD5D6F">
        <w:rPr>
          <w:rFonts w:ascii="Times New Roman" w:eastAsia="Times New Roman" w:hAnsi="Times New Roman" w:cs="Times New Roman"/>
          <w:sz w:val="24"/>
          <w:szCs w:val="24"/>
          <w:lang w:eastAsia="ru-RU"/>
        </w:rPr>
        <w:t xml:space="preserve"> Про</w:t>
      </w:r>
      <w:r w:rsidRPr="00BD5D6F">
        <w:rPr>
          <w:rFonts w:ascii="Times New Roman" w:eastAsia="Times New Roman" w:hAnsi="Times New Roman" w:cs="Times New Roman"/>
          <w:sz w:val="24"/>
          <w:szCs w:val="24"/>
          <w:lang w:eastAsia="ru-RU"/>
        </w:rPr>
        <w:softHyphen/>
        <w:t>изношение отдельных звуков лишено постоянной артикуляции.</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Способность воспроизводить слоговые элементы слова у детей с ТНР ограничена. В их самостоятельной речи преобладают одно</w:t>
      </w:r>
      <w:r w:rsidRPr="00BD5D6F">
        <w:rPr>
          <w:rFonts w:ascii="Times New Roman" w:eastAsia="Times New Roman" w:hAnsi="Times New Roman" w:cs="Times New Roman"/>
          <w:sz w:val="24"/>
          <w:szCs w:val="24"/>
          <w:lang w:eastAsia="ru-RU"/>
        </w:rPr>
        <w:softHyphen/>
        <w:t>сложные и двусложные образования. В отраженной речи заметна тенденция к сокращению повторяемого слова до одного-двух сло</w:t>
      </w:r>
      <w:r w:rsidRPr="00BD5D6F">
        <w:rPr>
          <w:rFonts w:ascii="Times New Roman" w:eastAsia="Times New Roman" w:hAnsi="Times New Roman" w:cs="Times New Roman"/>
          <w:sz w:val="24"/>
          <w:szCs w:val="24"/>
          <w:lang w:eastAsia="ru-RU"/>
        </w:rPr>
        <w:softHyphen/>
        <w:t>гов:</w:t>
      </w:r>
      <w:r w:rsidRPr="00BD5D6F">
        <w:rPr>
          <w:rFonts w:ascii="Times New Roman" w:eastAsia="Times New Roman" w:hAnsi="Times New Roman" w:cs="Times New Roman"/>
          <w:i/>
          <w:iCs/>
          <w:sz w:val="24"/>
          <w:szCs w:val="24"/>
          <w:lang w:eastAsia="ru-RU"/>
        </w:rPr>
        <w:t xml:space="preserve"> кубики — ку.</w:t>
      </w:r>
      <w:r w:rsidRPr="00BD5D6F">
        <w:rPr>
          <w:rFonts w:ascii="Times New Roman" w:eastAsia="Times New Roman" w:hAnsi="Times New Roman" w:cs="Times New Roman"/>
          <w:sz w:val="24"/>
          <w:szCs w:val="24"/>
          <w:lang w:eastAsia="ru-RU"/>
        </w:rPr>
        <w:t xml:space="preserve"> Лишь некоторые дети используют единичные трех- и четырехсложные слова с достаточно постоянным составом звуков (обычно это слова, часто употребляемые в речи).</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Звуковой анализ слова детям с ТНР недоступен. Они не могут выделить отдельные звуки в слове.</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b/>
          <w:bCs/>
          <w:i/>
          <w:iCs/>
          <w:sz w:val="24"/>
          <w:szCs w:val="24"/>
          <w:lang w:eastAsia="ru-RU"/>
        </w:rPr>
      </w:pPr>
      <w:r w:rsidRPr="00BD5D6F">
        <w:rPr>
          <w:rFonts w:ascii="Times New Roman" w:eastAsia="Times New Roman" w:hAnsi="Times New Roman" w:cs="Times New Roman"/>
          <w:b/>
          <w:bCs/>
          <w:i/>
          <w:iCs/>
          <w:sz w:val="24"/>
          <w:szCs w:val="24"/>
          <w:lang w:eastAsia="ru-RU"/>
        </w:rPr>
        <w:t>Общая характеристика детей со вторым уровнем речевого развития (по Р. Е. Левиной)</w:t>
      </w:r>
      <w:r w:rsidRPr="00BD5D6F">
        <w:rPr>
          <w:rFonts w:ascii="Times New Roman" w:eastAsia="Times New Roman" w:hAnsi="Times New Roman" w:cs="Times New Roman"/>
          <w:b/>
          <w:bCs/>
          <w:i/>
          <w:iCs/>
          <w:sz w:val="24"/>
          <w:szCs w:val="24"/>
          <w:vertAlign w:val="superscript"/>
          <w:lang w:eastAsia="ru-RU"/>
        </w:rPr>
        <w:footnoteReference w:id="3"/>
      </w:r>
    </w:p>
    <w:p w:rsidR="00BD5D6F" w:rsidRPr="00BD5D6F" w:rsidRDefault="00BD5D6F" w:rsidP="00BD5D6F">
      <w:pPr>
        <w:widowControl w:val="0"/>
        <w:spacing w:after="0" w:line="240" w:lineRule="auto"/>
        <w:ind w:firstLine="70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Активный словарь детей расширяется не только за счет суще</w:t>
      </w:r>
      <w:r w:rsidRPr="00BD5D6F">
        <w:rPr>
          <w:rFonts w:ascii="Times New Roman" w:eastAsia="Times New Roman" w:hAnsi="Times New Roman" w:cs="Times New Roman"/>
          <w:sz w:val="24"/>
          <w:szCs w:val="24"/>
          <w:lang w:eastAsia="ru-RU"/>
        </w:rPr>
        <w:softHyphen/>
        <w:t>ствительных и глаголов, но и за счет использования некоторых прилагательных (преимущественно качественных) и наречий. В результате коррекционной логопедической работы дети начина</w:t>
      </w:r>
      <w:r w:rsidRPr="00BD5D6F">
        <w:rPr>
          <w:rFonts w:ascii="Times New Roman" w:eastAsia="Times New Roman" w:hAnsi="Times New Roman" w:cs="Times New Roman"/>
          <w:sz w:val="24"/>
          <w:szCs w:val="24"/>
          <w:lang w:eastAsia="ru-RU"/>
        </w:rPr>
        <w:softHyphen/>
        <w:t>ют употреблять личные местоимения, изредка предлоги и союзы в элементарных значениях.</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Пояснение слова иногда сопровождается жестом (слово</w:t>
      </w:r>
      <w:r w:rsidRPr="00BD5D6F">
        <w:rPr>
          <w:rFonts w:ascii="Times New Roman" w:eastAsia="Times New Roman" w:hAnsi="Times New Roman" w:cs="Times New Roman"/>
          <w:i/>
          <w:iCs/>
          <w:sz w:val="24"/>
          <w:szCs w:val="24"/>
          <w:lang w:eastAsia="ru-RU"/>
        </w:rPr>
        <w:t xml:space="preserve"> чу</w:t>
      </w:r>
      <w:r w:rsidRPr="00BD5D6F">
        <w:rPr>
          <w:rFonts w:ascii="Times New Roman" w:eastAsia="Times New Roman" w:hAnsi="Times New Roman" w:cs="Times New Roman"/>
          <w:i/>
          <w:iCs/>
          <w:sz w:val="24"/>
          <w:szCs w:val="24"/>
          <w:lang w:eastAsia="ru-RU"/>
        </w:rPr>
        <w:softHyphen/>
        <w:t>лок —</w:t>
      </w:r>
      <w:r w:rsidRPr="00BD5D6F">
        <w:rPr>
          <w:rFonts w:ascii="Times New Roman" w:eastAsia="Times New Roman" w:hAnsi="Times New Roman" w:cs="Times New Roman"/>
          <w:sz w:val="24"/>
          <w:szCs w:val="24"/>
          <w:lang w:eastAsia="ru-RU"/>
        </w:rPr>
        <w:t xml:space="preserve"> нога и жест надевания </w:t>
      </w:r>
      <w:r w:rsidRPr="00BD5D6F">
        <w:rPr>
          <w:rFonts w:ascii="Times New Roman" w:eastAsia="Times New Roman" w:hAnsi="Times New Roman" w:cs="Times New Roman"/>
          <w:sz w:val="24"/>
          <w:szCs w:val="24"/>
          <w:lang w:eastAsia="ru-RU"/>
        </w:rPr>
        <w:lastRenderedPageBreak/>
        <w:t>чулка,</w:t>
      </w:r>
      <w:r w:rsidRPr="00BD5D6F">
        <w:rPr>
          <w:rFonts w:ascii="Times New Roman" w:eastAsia="Times New Roman" w:hAnsi="Times New Roman" w:cs="Times New Roman"/>
          <w:i/>
          <w:iCs/>
          <w:sz w:val="24"/>
          <w:szCs w:val="24"/>
          <w:lang w:eastAsia="ru-RU"/>
        </w:rPr>
        <w:t>режет хлеб</w:t>
      </w:r>
      <w:r w:rsidRPr="00BD5D6F">
        <w:rPr>
          <w:rFonts w:ascii="Times New Roman" w:eastAsia="Times New Roman" w:hAnsi="Times New Roman" w:cs="Times New Roman"/>
          <w:sz w:val="24"/>
          <w:szCs w:val="24"/>
          <w:lang w:eastAsia="ru-RU"/>
        </w:rPr>
        <w:t xml:space="preserve"> — хлеб, ножик и жест резания). Нередко нужное слово заменяется названием сход</w:t>
      </w:r>
      <w:r w:rsidRPr="00BD5D6F">
        <w:rPr>
          <w:rFonts w:ascii="Times New Roman" w:eastAsia="Times New Roman" w:hAnsi="Times New Roman" w:cs="Times New Roman"/>
          <w:sz w:val="24"/>
          <w:szCs w:val="24"/>
          <w:lang w:eastAsia="ru-RU"/>
        </w:rPr>
        <w:softHyphen/>
        <w:t>ного предмета с добавлением частицы</w:t>
      </w:r>
      <w:r w:rsidRPr="00BD5D6F">
        <w:rPr>
          <w:rFonts w:ascii="Times New Roman" w:eastAsia="Times New Roman" w:hAnsi="Times New Roman" w:cs="Times New Roman"/>
          <w:i/>
          <w:iCs/>
          <w:sz w:val="24"/>
          <w:szCs w:val="24"/>
          <w:lang w:eastAsia="ru-RU"/>
        </w:rPr>
        <w:t xml:space="preserve"> не (помидор — яблоко не).</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 речи детей встречаются отдельные формы словоизменения, наблюдаются попытки изменять слова по родам, числам и падежам, глаголы — по временам, но часто эти попытки оказываются неудачными.</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Существительные употребляются в основном в именительном падеже, глаголы — в инфинитиве или в форме 3-го лица единственного и множественного числа настоящего времени. При этом глаголы могут не согласовываться с существительными в числе и роде.</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Употребление существительных в косвенных падежах носит случайный характер. Фраза, как правило, бывает аграмматичной </w:t>
      </w:r>
      <w:r w:rsidRPr="00BD5D6F">
        <w:rPr>
          <w:rFonts w:ascii="Times New Roman" w:eastAsia="Times New Roman" w:hAnsi="Times New Roman" w:cs="Times New Roman"/>
          <w:i/>
          <w:iCs/>
          <w:sz w:val="24"/>
          <w:szCs w:val="24"/>
          <w:lang w:eastAsia="ru-RU"/>
        </w:rPr>
        <w:t>(играет с мячику).</w:t>
      </w:r>
      <w:r w:rsidRPr="00BD5D6F">
        <w:rPr>
          <w:rFonts w:ascii="Times New Roman" w:eastAsia="Times New Roman" w:hAnsi="Times New Roman" w:cs="Times New Roman"/>
          <w:sz w:val="24"/>
          <w:szCs w:val="24"/>
          <w:lang w:eastAsia="ru-RU"/>
        </w:rPr>
        <w:t xml:space="preserve"> Также аграмматично изменение имен суще</w:t>
      </w:r>
      <w:r w:rsidRPr="00BD5D6F">
        <w:rPr>
          <w:rFonts w:ascii="Times New Roman" w:eastAsia="Times New Roman" w:hAnsi="Times New Roman" w:cs="Times New Roman"/>
          <w:sz w:val="24"/>
          <w:szCs w:val="24"/>
          <w:lang w:eastAsia="ru-RU"/>
        </w:rPr>
        <w:softHyphen/>
        <w:t>ствительных по числам (</w:t>
      </w:r>
      <w:r w:rsidRPr="00BD5D6F">
        <w:rPr>
          <w:rFonts w:ascii="Times New Roman" w:eastAsia="Times New Roman" w:hAnsi="Times New Roman" w:cs="Times New Roman"/>
          <w:i/>
          <w:iCs/>
          <w:sz w:val="24"/>
          <w:szCs w:val="24"/>
          <w:lang w:eastAsia="ru-RU"/>
        </w:rPr>
        <w:t>две уши).</w:t>
      </w:r>
      <w:r w:rsidRPr="00BD5D6F">
        <w:rPr>
          <w:rFonts w:ascii="Times New Roman" w:eastAsia="Times New Roman" w:hAnsi="Times New Roman" w:cs="Times New Roman"/>
          <w:sz w:val="24"/>
          <w:szCs w:val="24"/>
          <w:lang w:eastAsia="ru-RU"/>
        </w:rPr>
        <w:t xml:space="preserve"> Форму прошедшего времени глагола дети нередко заменяют формой настоящего времени и наоборот (например,</w:t>
      </w:r>
      <w:r w:rsidRPr="00BD5D6F">
        <w:rPr>
          <w:rFonts w:ascii="Times New Roman" w:eastAsia="Times New Roman" w:hAnsi="Times New Roman" w:cs="Times New Roman"/>
          <w:i/>
          <w:iCs/>
          <w:sz w:val="24"/>
          <w:szCs w:val="24"/>
          <w:lang w:eastAsia="ru-RU"/>
        </w:rPr>
        <w:t xml:space="preserve"> Витя елку иду).</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 речи тетей встречаются взаимозамены единственного и мно</w:t>
      </w:r>
      <w:r w:rsidRPr="00BD5D6F">
        <w:rPr>
          <w:rFonts w:ascii="Times New Roman" w:eastAsia="Times New Roman" w:hAnsi="Times New Roman" w:cs="Times New Roman"/>
          <w:sz w:val="24"/>
          <w:szCs w:val="24"/>
          <w:lang w:eastAsia="ru-RU"/>
        </w:rPr>
        <w:softHyphen/>
        <w:t>жественного числа глаголов (</w:t>
      </w:r>
      <w:r w:rsidRPr="00BD5D6F">
        <w:rPr>
          <w:rFonts w:ascii="Times New Roman" w:eastAsia="Times New Roman" w:hAnsi="Times New Roman" w:cs="Times New Roman"/>
          <w:i/>
          <w:iCs/>
          <w:sz w:val="24"/>
          <w:szCs w:val="24"/>
          <w:lang w:eastAsia="ru-RU"/>
        </w:rPr>
        <w:t>кончилась чашки),</w:t>
      </w:r>
      <w:r w:rsidRPr="00BD5D6F">
        <w:rPr>
          <w:rFonts w:ascii="Times New Roman" w:eastAsia="Times New Roman" w:hAnsi="Times New Roman" w:cs="Times New Roman"/>
          <w:sz w:val="24"/>
          <w:szCs w:val="24"/>
          <w:lang w:eastAsia="ru-RU"/>
        </w:rPr>
        <w:t xml:space="preserve"> смешение глаголов прошедшего времени мужского и женского рода (например,</w:t>
      </w:r>
      <w:r w:rsidRPr="00BD5D6F">
        <w:rPr>
          <w:rFonts w:ascii="Times New Roman" w:eastAsia="Times New Roman" w:hAnsi="Times New Roman" w:cs="Times New Roman"/>
          <w:i/>
          <w:iCs/>
          <w:sz w:val="24"/>
          <w:szCs w:val="24"/>
          <w:lang w:eastAsia="ru-RU"/>
        </w:rPr>
        <w:t xml:space="preserve"> мама купил).</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Средний род глаголов прошедшего времени в активной речи детей не употребляется.</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Прилагательные используются детьми значительно реже, чем существительные и глаголы, они могут не согласовываться в пред</w:t>
      </w:r>
      <w:r w:rsidRPr="00BD5D6F">
        <w:rPr>
          <w:rFonts w:ascii="Times New Roman" w:eastAsia="Times New Roman" w:hAnsi="Times New Roman" w:cs="Times New Roman"/>
          <w:sz w:val="24"/>
          <w:szCs w:val="24"/>
          <w:lang w:eastAsia="ru-RU"/>
        </w:rPr>
        <w:softHyphen/>
        <w:t>ложении с другими словами (</w:t>
      </w:r>
      <w:r w:rsidRPr="00BD5D6F">
        <w:rPr>
          <w:rFonts w:ascii="Times New Roman" w:eastAsia="Times New Roman" w:hAnsi="Times New Roman" w:cs="Times New Roman"/>
          <w:i/>
          <w:iCs/>
          <w:sz w:val="24"/>
          <w:szCs w:val="24"/>
          <w:lang w:eastAsia="ru-RU"/>
        </w:rPr>
        <w:t>вкусная грибы).</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Предлоги в речи детей встречаются редко, часто заменяются или опускаются (</w:t>
      </w:r>
      <w:r w:rsidRPr="00BD5D6F">
        <w:rPr>
          <w:rFonts w:ascii="Times New Roman" w:eastAsia="Times New Roman" w:hAnsi="Times New Roman" w:cs="Times New Roman"/>
          <w:i/>
          <w:iCs/>
          <w:sz w:val="24"/>
          <w:szCs w:val="24"/>
          <w:lang w:eastAsia="ru-RU"/>
        </w:rPr>
        <w:t>собака живет на будке, я был елка).</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Союзами и частицами дети пользуются крайне редко.</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Обнаруживаются попытки найти нужную грамматическую фор</w:t>
      </w:r>
      <w:r w:rsidRPr="00BD5D6F">
        <w:rPr>
          <w:rFonts w:ascii="Times New Roman" w:eastAsia="Times New Roman" w:hAnsi="Times New Roman" w:cs="Times New Roman"/>
          <w:sz w:val="24"/>
          <w:szCs w:val="24"/>
          <w:lang w:eastAsia="ru-RU"/>
        </w:rPr>
        <w:softHyphen/>
        <w:t>му слова, но эти попытки чаще всего бывают неуспешными (на</w:t>
      </w:r>
      <w:r w:rsidRPr="00BD5D6F">
        <w:rPr>
          <w:rFonts w:ascii="Times New Roman" w:eastAsia="Times New Roman" w:hAnsi="Times New Roman" w:cs="Times New Roman"/>
          <w:sz w:val="24"/>
          <w:szCs w:val="24"/>
          <w:lang w:eastAsia="ru-RU"/>
        </w:rPr>
        <w:softHyphen/>
        <w:t>пример, при составлении предложения по картинке:</w:t>
      </w:r>
      <w:r w:rsidRPr="00BD5D6F">
        <w:rPr>
          <w:rFonts w:ascii="Times New Roman" w:eastAsia="Times New Roman" w:hAnsi="Times New Roman" w:cs="Times New Roman"/>
          <w:i/>
          <w:iCs/>
          <w:sz w:val="24"/>
          <w:szCs w:val="24"/>
          <w:lang w:eastAsia="ru-RU"/>
        </w:rPr>
        <w:t xml:space="preserve"> на...на...ста</w:t>
      </w:r>
      <w:r w:rsidRPr="00BD5D6F">
        <w:rPr>
          <w:rFonts w:ascii="Times New Roman" w:eastAsia="Times New Roman" w:hAnsi="Times New Roman" w:cs="Times New Roman"/>
          <w:i/>
          <w:iCs/>
          <w:sz w:val="24"/>
          <w:szCs w:val="24"/>
          <w:lang w:eastAsia="ru-RU"/>
        </w:rPr>
        <w:softHyphen/>
        <w:t>ла лето...лета...лето).</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Способами словообразования дети не владеют.</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У детей начинает формироваться фразовая речь. Они начина</w:t>
      </w:r>
      <w:r w:rsidRPr="00BD5D6F">
        <w:rPr>
          <w:rFonts w:ascii="Times New Roman" w:eastAsia="Times New Roman" w:hAnsi="Times New Roman" w:cs="Times New Roman"/>
          <w:sz w:val="24"/>
          <w:szCs w:val="24"/>
          <w:lang w:eastAsia="ru-RU"/>
        </w:rPr>
        <w:softHyphen/>
        <w:t>ют более или менее развернуто рассказывать о хорошо знакомых событиях, о семье, о себе, о товарищах. Однако в их речи еще очень отчетливо проявляются недостатки: незнание многих слов, неправильное произношение звуков, нарушение структуры слов, аграмматизмы.</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kern w:val="2"/>
          <w:sz w:val="24"/>
          <w:szCs w:val="24"/>
          <w:lang w:eastAsia="ru-RU"/>
        </w:rPr>
      </w:pPr>
      <w:r w:rsidRPr="00BD5D6F">
        <w:rPr>
          <w:rFonts w:ascii="Times New Roman" w:eastAsia="Times New Roman" w:hAnsi="Times New Roman" w:cs="Times New Roman"/>
          <w:sz w:val="24"/>
          <w:szCs w:val="24"/>
          <w:lang w:eastAsia="ru-RU"/>
        </w:rPr>
        <w:t>Понимание речи детьми улучшается, расширяется их пассив</w:t>
      </w:r>
      <w:r w:rsidRPr="00BD5D6F">
        <w:rPr>
          <w:rFonts w:ascii="Times New Roman" w:eastAsia="Times New Roman" w:hAnsi="Times New Roman" w:cs="Times New Roman"/>
          <w:sz w:val="24"/>
          <w:szCs w:val="24"/>
          <w:lang w:eastAsia="ru-RU"/>
        </w:rPr>
        <w:softHyphen/>
        <w:t xml:space="preserve">ный словарь. Они начинают различать некоторые грамматические формы, но это различение неустойчиво. Дети способны дифференцировать формы единственного и множественного числа  </w:t>
      </w:r>
      <w:r w:rsidRPr="00BD5D6F">
        <w:rPr>
          <w:rFonts w:ascii="Times New Roman" w:eastAsia="Times New Roman" w:hAnsi="Times New Roman" w:cs="Times New Roman"/>
          <w:kern w:val="2"/>
          <w:sz w:val="24"/>
          <w:szCs w:val="24"/>
          <w:lang w:eastAsia="ru-RU"/>
        </w:rPr>
        <w:t>существительных и глаголов, мужского и женского рода глаголов прошедшего времени, особенно с ударными окончаниями. Они начинают ориентироваться не только на лексическое значение, но и на смыслоразличительные морфологические элементы. В то же время у них отсутствует понимание форм числа и рода прилага</w:t>
      </w:r>
      <w:r w:rsidRPr="00BD5D6F">
        <w:rPr>
          <w:rFonts w:ascii="Times New Roman" w:eastAsia="Times New Roman" w:hAnsi="Times New Roman" w:cs="Times New Roman"/>
          <w:kern w:val="2"/>
          <w:sz w:val="24"/>
          <w:szCs w:val="24"/>
          <w:lang w:eastAsia="ru-RU"/>
        </w:rPr>
        <w:softHyphen/>
        <w:t>тельных, значения предлогов они различают только в хорошо знакомых ситуациях.</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kern w:val="2"/>
          <w:sz w:val="24"/>
          <w:szCs w:val="24"/>
          <w:lang w:eastAsia="ru-RU"/>
        </w:rPr>
      </w:pPr>
      <w:r w:rsidRPr="00BD5D6F">
        <w:rPr>
          <w:rFonts w:ascii="Times New Roman" w:eastAsia="Times New Roman" w:hAnsi="Times New Roman" w:cs="Times New Roman"/>
          <w:kern w:val="2"/>
          <w:sz w:val="24"/>
          <w:szCs w:val="24"/>
          <w:lang w:eastAsia="ru-RU"/>
        </w:rPr>
        <w:t>Звукопроизношение у детей значительно нарушено. Обнару</w:t>
      </w:r>
      <w:r w:rsidRPr="00BD5D6F">
        <w:rPr>
          <w:rFonts w:ascii="Times New Roman" w:eastAsia="Times New Roman" w:hAnsi="Times New Roman" w:cs="Times New Roman"/>
          <w:kern w:val="2"/>
          <w:sz w:val="24"/>
          <w:szCs w:val="24"/>
          <w:lang w:eastAsia="ru-RU"/>
        </w:rPr>
        <w:softHyphen/>
        <w:t>живается их неподготовленность к овладению звуковым анализом и синтезом. В то же время отмечается более точная дифферен</w:t>
      </w:r>
      <w:r w:rsidRPr="00BD5D6F">
        <w:rPr>
          <w:rFonts w:ascii="Times New Roman" w:eastAsia="Times New Roman" w:hAnsi="Times New Roman" w:cs="Times New Roman"/>
          <w:kern w:val="2"/>
          <w:sz w:val="24"/>
          <w:szCs w:val="24"/>
          <w:lang w:eastAsia="ru-RU"/>
        </w:rPr>
        <w:softHyphen/>
        <w:t>циация звуковой стороны речи. Дети могут определять правиль</w:t>
      </w:r>
      <w:r w:rsidRPr="00BD5D6F">
        <w:rPr>
          <w:rFonts w:ascii="Times New Roman" w:eastAsia="Times New Roman" w:hAnsi="Times New Roman" w:cs="Times New Roman"/>
          <w:kern w:val="2"/>
          <w:sz w:val="24"/>
          <w:szCs w:val="24"/>
          <w:lang w:eastAsia="ru-RU"/>
        </w:rPr>
        <w:softHyphen/>
        <w:t>но и неправильно произносимые звуки. Количество неправильно произносимых звуков в детской речи достигает 16—20. Нарушен</w:t>
      </w:r>
      <w:r w:rsidRPr="00BD5D6F">
        <w:rPr>
          <w:rFonts w:ascii="Times New Roman" w:eastAsia="Times New Roman" w:hAnsi="Times New Roman" w:cs="Times New Roman"/>
          <w:kern w:val="2"/>
          <w:sz w:val="24"/>
          <w:szCs w:val="24"/>
          <w:lang w:eastAsia="ru-RU"/>
        </w:rPr>
        <w:softHyphen/>
        <w:t>ными чаще оказываются звуки [С], [С'], [3], [3'], [Ц], [Ш], [Ж], [Ч], [Щ], [Р], [Р'], [Т], [Т'], [Д], [Д'],[Г], [Г']. Для детей  характер</w:t>
      </w:r>
      <w:r w:rsidRPr="00BD5D6F">
        <w:rPr>
          <w:rFonts w:ascii="Times New Roman" w:eastAsia="Times New Roman" w:hAnsi="Times New Roman" w:cs="Times New Roman"/>
          <w:kern w:val="2"/>
          <w:sz w:val="24"/>
          <w:szCs w:val="24"/>
          <w:lang w:eastAsia="ru-RU"/>
        </w:rPr>
        <w:softHyphen/>
        <w:t>ны замены твердых согласных мягкими и наоборот. Гласные ар</w:t>
      </w:r>
      <w:r w:rsidRPr="00BD5D6F">
        <w:rPr>
          <w:rFonts w:ascii="Times New Roman" w:eastAsia="Times New Roman" w:hAnsi="Times New Roman" w:cs="Times New Roman"/>
          <w:kern w:val="2"/>
          <w:sz w:val="24"/>
          <w:szCs w:val="24"/>
          <w:lang w:eastAsia="ru-RU"/>
        </w:rPr>
        <w:softHyphen/>
        <w:t>тикулируются неотчетливо.</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kern w:val="2"/>
          <w:sz w:val="24"/>
          <w:szCs w:val="24"/>
          <w:lang w:eastAsia="ru-RU"/>
        </w:rPr>
      </w:pPr>
      <w:r w:rsidRPr="00BD5D6F">
        <w:rPr>
          <w:rFonts w:ascii="Times New Roman" w:eastAsia="Times New Roman" w:hAnsi="Times New Roman" w:cs="Times New Roman"/>
          <w:kern w:val="2"/>
          <w:sz w:val="24"/>
          <w:szCs w:val="24"/>
          <w:lang w:eastAsia="ru-RU"/>
        </w:rPr>
        <w:t>Между изолированным воспроизведением звуков и их упо</w:t>
      </w:r>
      <w:r w:rsidRPr="00BD5D6F">
        <w:rPr>
          <w:rFonts w:ascii="Times New Roman" w:eastAsia="Times New Roman" w:hAnsi="Times New Roman" w:cs="Times New Roman"/>
          <w:kern w:val="2"/>
          <w:sz w:val="24"/>
          <w:szCs w:val="24"/>
          <w:lang w:eastAsia="ru-RU"/>
        </w:rPr>
        <w:softHyphen/>
        <w:t>треблением в речи существуют резкие расхождения. Несформированность звукопроизношения у детей ярко проявляется при произнесении слов и предложений.</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kern w:val="2"/>
          <w:sz w:val="24"/>
          <w:szCs w:val="24"/>
          <w:lang w:eastAsia="ru-RU"/>
        </w:rPr>
      </w:pPr>
      <w:r w:rsidRPr="00BD5D6F">
        <w:rPr>
          <w:rFonts w:ascii="Times New Roman" w:eastAsia="Times New Roman" w:hAnsi="Times New Roman" w:cs="Times New Roman"/>
          <w:kern w:val="2"/>
          <w:sz w:val="24"/>
          <w:szCs w:val="24"/>
          <w:lang w:eastAsia="ru-RU"/>
        </w:rPr>
        <w:t>Детям доступно воспроизведение слоговой структуры слов, но звуковой состав этих слов является диффузным. Они правильно передают звуковой состав односложных слов без стечения со</w:t>
      </w:r>
      <w:r w:rsidRPr="00BD5D6F">
        <w:rPr>
          <w:rFonts w:ascii="Times New Roman" w:eastAsia="Times New Roman" w:hAnsi="Times New Roman" w:cs="Times New Roman"/>
          <w:kern w:val="2"/>
          <w:sz w:val="24"/>
          <w:szCs w:val="24"/>
          <w:lang w:eastAsia="ru-RU"/>
        </w:rPr>
        <w:softHyphen/>
        <w:t>гласных</w:t>
      </w:r>
      <w:r w:rsidRPr="00BD5D6F">
        <w:rPr>
          <w:rFonts w:ascii="Times New Roman" w:eastAsia="Times New Roman" w:hAnsi="Times New Roman" w:cs="Times New Roman"/>
          <w:i/>
          <w:iCs/>
          <w:kern w:val="2"/>
          <w:sz w:val="24"/>
          <w:szCs w:val="24"/>
          <w:lang w:eastAsia="ru-RU"/>
        </w:rPr>
        <w:t xml:space="preserve"> {мак),</w:t>
      </w:r>
      <w:r w:rsidRPr="00BD5D6F">
        <w:rPr>
          <w:rFonts w:ascii="Times New Roman" w:eastAsia="Times New Roman" w:hAnsi="Times New Roman" w:cs="Times New Roman"/>
          <w:kern w:val="2"/>
          <w:sz w:val="24"/>
          <w:szCs w:val="24"/>
          <w:lang w:eastAsia="ru-RU"/>
        </w:rPr>
        <w:t xml:space="preserve"> в то же время повторить двусложные слова, со</w:t>
      </w:r>
      <w:r w:rsidRPr="00BD5D6F">
        <w:rPr>
          <w:rFonts w:ascii="Times New Roman" w:eastAsia="Times New Roman" w:hAnsi="Times New Roman" w:cs="Times New Roman"/>
          <w:kern w:val="2"/>
          <w:sz w:val="24"/>
          <w:szCs w:val="24"/>
          <w:lang w:eastAsia="ru-RU"/>
        </w:rPr>
        <w:softHyphen/>
        <w:t>стоящие из прямых слогов, во многих случаях не могут (</w:t>
      </w:r>
      <w:r w:rsidRPr="00BD5D6F">
        <w:rPr>
          <w:rFonts w:ascii="Times New Roman" w:eastAsia="Times New Roman" w:hAnsi="Times New Roman" w:cs="Times New Roman"/>
          <w:i/>
          <w:iCs/>
          <w:kern w:val="2"/>
          <w:sz w:val="24"/>
          <w:szCs w:val="24"/>
          <w:lang w:eastAsia="ru-RU"/>
        </w:rPr>
        <w:t>ваза — вая)</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kern w:val="2"/>
          <w:sz w:val="24"/>
          <w:szCs w:val="24"/>
          <w:lang w:eastAsia="ru-RU"/>
        </w:rPr>
      </w:pPr>
      <w:r w:rsidRPr="00BD5D6F">
        <w:rPr>
          <w:rFonts w:ascii="Times New Roman" w:eastAsia="Times New Roman" w:hAnsi="Times New Roman" w:cs="Times New Roman"/>
          <w:kern w:val="2"/>
          <w:sz w:val="24"/>
          <w:szCs w:val="24"/>
          <w:lang w:eastAsia="ru-RU"/>
        </w:rPr>
        <w:t>Дети испытывают ярко выраженные затруднения при воспро</w:t>
      </w:r>
      <w:r w:rsidRPr="00BD5D6F">
        <w:rPr>
          <w:rFonts w:ascii="Times New Roman" w:eastAsia="Times New Roman" w:hAnsi="Times New Roman" w:cs="Times New Roman"/>
          <w:kern w:val="2"/>
          <w:sz w:val="24"/>
          <w:szCs w:val="24"/>
          <w:lang w:eastAsia="ru-RU"/>
        </w:rPr>
        <w:softHyphen/>
        <w:t>изведении звукового состава двусложных слов, включающих об</w:t>
      </w:r>
      <w:r w:rsidRPr="00BD5D6F">
        <w:rPr>
          <w:rFonts w:ascii="Times New Roman" w:eastAsia="Times New Roman" w:hAnsi="Times New Roman" w:cs="Times New Roman"/>
          <w:kern w:val="2"/>
          <w:sz w:val="24"/>
          <w:szCs w:val="24"/>
          <w:lang w:eastAsia="ru-RU"/>
        </w:rPr>
        <w:softHyphen/>
        <w:t>ратный и прямой слог Количество слогов в слове сохраняется, но звуковой состав слов, последовательность звуков и слогов вос</w:t>
      </w:r>
      <w:r w:rsidRPr="00BD5D6F">
        <w:rPr>
          <w:rFonts w:ascii="Times New Roman" w:eastAsia="Times New Roman" w:hAnsi="Times New Roman" w:cs="Times New Roman"/>
          <w:kern w:val="2"/>
          <w:sz w:val="24"/>
          <w:szCs w:val="24"/>
          <w:lang w:eastAsia="ru-RU"/>
        </w:rPr>
        <w:softHyphen/>
        <w:t>производятся неверно:</w:t>
      </w:r>
      <w:r w:rsidRPr="00BD5D6F">
        <w:rPr>
          <w:rFonts w:ascii="Times New Roman" w:eastAsia="Times New Roman" w:hAnsi="Times New Roman" w:cs="Times New Roman"/>
          <w:i/>
          <w:iCs/>
          <w:kern w:val="2"/>
          <w:sz w:val="24"/>
          <w:szCs w:val="24"/>
          <w:lang w:eastAsia="ru-RU"/>
        </w:rPr>
        <w:t xml:space="preserve"> окно — кано.</w:t>
      </w:r>
      <w:r w:rsidRPr="00BD5D6F">
        <w:rPr>
          <w:rFonts w:ascii="Times New Roman" w:eastAsia="Times New Roman" w:hAnsi="Times New Roman" w:cs="Times New Roman"/>
          <w:kern w:val="2"/>
          <w:sz w:val="24"/>
          <w:szCs w:val="24"/>
          <w:lang w:eastAsia="ru-RU"/>
        </w:rPr>
        <w:t xml:space="preserve"> При </w:t>
      </w:r>
      <w:r w:rsidRPr="00BD5D6F">
        <w:rPr>
          <w:rFonts w:ascii="Times New Roman" w:eastAsia="Times New Roman" w:hAnsi="Times New Roman" w:cs="Times New Roman"/>
          <w:kern w:val="2"/>
          <w:sz w:val="24"/>
          <w:szCs w:val="24"/>
          <w:lang w:eastAsia="ru-RU"/>
        </w:rPr>
        <w:lastRenderedPageBreak/>
        <w:t>повторении двусложных слов с закрытым и прямым слогом в речи детей обнаруживается выпадение звуков:</w:t>
      </w:r>
      <w:r w:rsidRPr="00BD5D6F">
        <w:rPr>
          <w:rFonts w:ascii="Times New Roman" w:eastAsia="Times New Roman" w:hAnsi="Times New Roman" w:cs="Times New Roman"/>
          <w:i/>
          <w:iCs/>
          <w:kern w:val="2"/>
          <w:sz w:val="24"/>
          <w:szCs w:val="24"/>
          <w:lang w:eastAsia="ru-RU"/>
        </w:rPr>
        <w:t xml:space="preserve"> банка — бака.</w:t>
      </w:r>
      <w:r w:rsidRPr="00BD5D6F">
        <w:rPr>
          <w:rFonts w:ascii="Times New Roman" w:eastAsia="Times New Roman" w:hAnsi="Times New Roman" w:cs="Times New Roman"/>
          <w:kern w:val="2"/>
          <w:sz w:val="24"/>
          <w:szCs w:val="24"/>
          <w:lang w:eastAsia="ru-RU"/>
        </w:rPr>
        <w:t xml:space="preserve"> Наибольшие затруднения вы</w:t>
      </w:r>
      <w:r w:rsidRPr="00BD5D6F">
        <w:rPr>
          <w:rFonts w:ascii="Times New Roman" w:eastAsia="Times New Roman" w:hAnsi="Times New Roman" w:cs="Times New Roman"/>
          <w:kern w:val="2"/>
          <w:sz w:val="24"/>
          <w:szCs w:val="24"/>
          <w:lang w:eastAsia="ru-RU"/>
        </w:rPr>
        <w:softHyphen/>
        <w:t>зывает у детей произнесение односложных и двусложных слов со стечением согласных В их речи часто наблюдается пропуск не</w:t>
      </w:r>
      <w:r w:rsidRPr="00BD5D6F">
        <w:rPr>
          <w:rFonts w:ascii="Times New Roman" w:eastAsia="Times New Roman" w:hAnsi="Times New Roman" w:cs="Times New Roman"/>
          <w:kern w:val="2"/>
          <w:sz w:val="24"/>
          <w:szCs w:val="24"/>
          <w:lang w:eastAsia="ru-RU"/>
        </w:rPr>
        <w:softHyphen/>
        <w:t>скольких звуков</w:t>
      </w:r>
      <w:r w:rsidRPr="00BD5D6F">
        <w:rPr>
          <w:rFonts w:ascii="Times New Roman" w:eastAsia="Times New Roman" w:hAnsi="Times New Roman" w:cs="Times New Roman"/>
          <w:kern w:val="2"/>
          <w:sz w:val="24"/>
          <w:szCs w:val="24"/>
          <w:vertAlign w:val="superscript"/>
          <w:lang w:eastAsia="ru-RU"/>
        </w:rPr>
        <w:t xml:space="preserve">- </w:t>
      </w:r>
      <w:r w:rsidRPr="00BD5D6F">
        <w:rPr>
          <w:rFonts w:ascii="Times New Roman" w:eastAsia="Times New Roman" w:hAnsi="Times New Roman" w:cs="Times New Roman"/>
          <w:i/>
          <w:iCs/>
          <w:kern w:val="2"/>
          <w:sz w:val="24"/>
          <w:szCs w:val="24"/>
          <w:lang w:eastAsia="ru-RU"/>
        </w:rPr>
        <w:t xml:space="preserve"> звезда — вида.</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kern w:val="2"/>
          <w:sz w:val="24"/>
          <w:szCs w:val="24"/>
          <w:lang w:eastAsia="ru-RU"/>
        </w:rPr>
      </w:pPr>
      <w:r w:rsidRPr="00BD5D6F">
        <w:rPr>
          <w:rFonts w:ascii="Times New Roman" w:eastAsia="Times New Roman" w:hAnsi="Times New Roman" w:cs="Times New Roman"/>
          <w:kern w:val="2"/>
          <w:sz w:val="24"/>
          <w:szCs w:val="24"/>
          <w:lang w:eastAsia="ru-RU"/>
        </w:rPr>
        <w:t xml:space="preserve">В трехсложных словах дети наряду с искажением и пропуском звуков допускают перестановки слогов или опускают их совсем: </w:t>
      </w:r>
      <w:r w:rsidRPr="00BD5D6F">
        <w:rPr>
          <w:rFonts w:ascii="Times New Roman" w:eastAsia="Times New Roman" w:hAnsi="Times New Roman" w:cs="Times New Roman"/>
          <w:i/>
          <w:iCs/>
          <w:kern w:val="2"/>
          <w:sz w:val="24"/>
          <w:szCs w:val="24"/>
          <w:lang w:eastAsia="ru-RU"/>
        </w:rPr>
        <w:t>голова — ава, коволя.</w:t>
      </w:r>
      <w:r w:rsidRPr="00BD5D6F">
        <w:rPr>
          <w:rFonts w:ascii="Times New Roman" w:eastAsia="Times New Roman" w:hAnsi="Times New Roman" w:cs="Times New Roman"/>
          <w:kern w:val="2"/>
          <w:sz w:val="24"/>
          <w:szCs w:val="24"/>
          <w:lang w:eastAsia="ru-RU"/>
        </w:rPr>
        <w:t xml:space="preserve"> Искажения в трехсложных словах по срав</w:t>
      </w:r>
      <w:r w:rsidRPr="00BD5D6F">
        <w:rPr>
          <w:rFonts w:ascii="Times New Roman" w:eastAsia="Times New Roman" w:hAnsi="Times New Roman" w:cs="Times New Roman"/>
          <w:kern w:val="2"/>
          <w:sz w:val="24"/>
          <w:szCs w:val="24"/>
          <w:lang w:eastAsia="ru-RU"/>
        </w:rPr>
        <w:softHyphen/>
        <w:t>нению с двусложными более выражены. Четырех-, пятисложные слова произносятся детьми искаженно, происходит упрощение многосложной структуры:</w:t>
      </w:r>
      <w:r w:rsidRPr="00BD5D6F">
        <w:rPr>
          <w:rFonts w:ascii="Times New Roman" w:eastAsia="Times New Roman" w:hAnsi="Times New Roman" w:cs="Times New Roman"/>
          <w:i/>
          <w:iCs/>
          <w:kern w:val="2"/>
          <w:sz w:val="24"/>
          <w:szCs w:val="24"/>
          <w:lang w:eastAsia="ru-RU"/>
        </w:rPr>
        <w:t xml:space="preserve"> велосипед — сипед, тапитет.</w:t>
      </w:r>
      <w:r w:rsidRPr="00BD5D6F">
        <w:rPr>
          <w:rFonts w:ascii="Times New Roman" w:eastAsia="Times New Roman" w:hAnsi="Times New Roman" w:cs="Times New Roman"/>
          <w:kern w:val="2"/>
          <w:sz w:val="24"/>
          <w:szCs w:val="24"/>
          <w:lang w:eastAsia="ru-RU"/>
        </w:rPr>
        <w:t xml:space="preserve"> Еще более часто нарушается произнесение слов во фразовой речи. Нередко слова, которые произносились правильно либо с небольшими искажениями, во фразе теряют всякое сходство с исходным сло</w:t>
      </w:r>
      <w:r w:rsidRPr="00BD5D6F">
        <w:rPr>
          <w:rFonts w:ascii="Times New Roman" w:eastAsia="Times New Roman" w:hAnsi="Times New Roman" w:cs="Times New Roman"/>
          <w:kern w:val="2"/>
          <w:sz w:val="24"/>
          <w:szCs w:val="24"/>
          <w:lang w:eastAsia="ru-RU"/>
        </w:rPr>
        <w:softHyphen/>
        <w:t>вом:</w:t>
      </w:r>
      <w:r w:rsidRPr="00BD5D6F">
        <w:rPr>
          <w:rFonts w:ascii="Times New Roman" w:eastAsia="Times New Roman" w:hAnsi="Times New Roman" w:cs="Times New Roman"/>
          <w:i/>
          <w:iCs/>
          <w:kern w:val="2"/>
          <w:sz w:val="24"/>
          <w:szCs w:val="24"/>
          <w:lang w:eastAsia="ru-RU"/>
        </w:rPr>
        <w:t xml:space="preserve"> В клетке лев. — Клеки вефь.</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i/>
          <w:iCs/>
          <w:kern w:val="2"/>
          <w:sz w:val="24"/>
          <w:szCs w:val="24"/>
          <w:lang w:eastAsia="ru-RU"/>
        </w:rPr>
      </w:pPr>
      <w:r w:rsidRPr="00BD5D6F">
        <w:rPr>
          <w:rFonts w:ascii="Times New Roman" w:eastAsia="Times New Roman" w:hAnsi="Times New Roman" w:cs="Times New Roman"/>
          <w:kern w:val="2"/>
          <w:sz w:val="24"/>
          <w:szCs w:val="24"/>
          <w:lang w:eastAsia="ru-RU"/>
        </w:rPr>
        <w:t>Недостаточное усвоение звукового состава слов задерживает формирование словаря детей и овладение ими грамматическим строем, о чем свидетельствуют смешения значений слов (</w:t>
      </w:r>
      <w:r w:rsidRPr="00BD5D6F">
        <w:rPr>
          <w:rFonts w:ascii="Times New Roman" w:eastAsia="Times New Roman" w:hAnsi="Times New Roman" w:cs="Times New Roman"/>
          <w:i/>
          <w:iCs/>
          <w:kern w:val="2"/>
          <w:sz w:val="24"/>
          <w:szCs w:val="24"/>
          <w:lang w:eastAsia="ru-RU"/>
        </w:rPr>
        <w:t xml:space="preserve">грива </w:t>
      </w:r>
      <w:r w:rsidRPr="00BD5D6F">
        <w:rPr>
          <w:rFonts w:ascii="Times New Roman" w:eastAsia="Times New Roman" w:hAnsi="Times New Roman" w:cs="Times New Roman"/>
          <w:kern w:val="2"/>
          <w:sz w:val="24"/>
          <w:szCs w:val="24"/>
          <w:lang w:eastAsia="ru-RU"/>
        </w:rPr>
        <w:t>понимается как</w:t>
      </w:r>
      <w:r w:rsidRPr="00BD5D6F">
        <w:rPr>
          <w:rFonts w:ascii="Times New Roman" w:eastAsia="Times New Roman" w:hAnsi="Times New Roman" w:cs="Times New Roman"/>
          <w:i/>
          <w:iCs/>
          <w:kern w:val="2"/>
          <w:sz w:val="24"/>
          <w:szCs w:val="24"/>
          <w:lang w:eastAsia="ru-RU"/>
        </w:rPr>
        <w:t xml:space="preserve"> грибы, шерсть</w:t>
      </w:r>
      <w:r w:rsidRPr="00BD5D6F">
        <w:rPr>
          <w:rFonts w:ascii="Times New Roman" w:eastAsia="Times New Roman" w:hAnsi="Times New Roman" w:cs="Times New Roman"/>
          <w:kern w:val="2"/>
          <w:sz w:val="24"/>
          <w:szCs w:val="24"/>
          <w:lang w:eastAsia="ru-RU"/>
        </w:rPr>
        <w:t xml:space="preserve"> как</w:t>
      </w:r>
      <w:r w:rsidRPr="00BD5D6F">
        <w:rPr>
          <w:rFonts w:ascii="Times New Roman" w:eastAsia="Times New Roman" w:hAnsi="Times New Roman" w:cs="Times New Roman"/>
          <w:i/>
          <w:iCs/>
          <w:kern w:val="2"/>
          <w:sz w:val="24"/>
          <w:szCs w:val="24"/>
          <w:lang w:eastAsia="ru-RU"/>
        </w:rPr>
        <w:t xml:space="preserve"> шесть).</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kern w:val="2"/>
          <w:sz w:val="24"/>
          <w:szCs w:val="24"/>
          <w:lang w:eastAsia="ru-RU"/>
        </w:rPr>
      </w:pPr>
    </w:p>
    <w:p w:rsidR="00BD5D6F" w:rsidRPr="00BD5D6F" w:rsidRDefault="00BD5D6F" w:rsidP="00BD5D6F">
      <w:pPr>
        <w:widowControl w:val="0"/>
        <w:spacing w:after="0" w:line="240" w:lineRule="auto"/>
        <w:ind w:firstLine="709"/>
        <w:jc w:val="both"/>
        <w:outlineLvl w:val="0"/>
        <w:rPr>
          <w:rFonts w:ascii="Times New Roman" w:eastAsia="Times New Roman" w:hAnsi="Times New Roman" w:cs="Times New Roman"/>
          <w:b/>
          <w:bCs/>
          <w:i/>
          <w:iCs/>
          <w:kern w:val="2"/>
          <w:sz w:val="24"/>
          <w:szCs w:val="24"/>
          <w:lang w:eastAsia="ru-RU"/>
        </w:rPr>
      </w:pPr>
      <w:r w:rsidRPr="00BD5D6F">
        <w:rPr>
          <w:rFonts w:ascii="Times New Roman" w:eastAsia="Times New Roman" w:hAnsi="Times New Roman" w:cs="Times New Roman"/>
          <w:b/>
          <w:bCs/>
          <w:i/>
          <w:iCs/>
          <w:kern w:val="2"/>
          <w:sz w:val="24"/>
          <w:szCs w:val="24"/>
          <w:lang w:eastAsia="ru-RU"/>
        </w:rPr>
        <w:t>Общая характеристика детей с третьим уровнем речевого развития (по Р. Е. Левиной)</w:t>
      </w:r>
      <w:r w:rsidRPr="00BD5D6F">
        <w:rPr>
          <w:rFonts w:ascii="Times New Roman" w:eastAsia="Times New Roman" w:hAnsi="Times New Roman" w:cs="Times New Roman"/>
          <w:b/>
          <w:bCs/>
          <w:i/>
          <w:iCs/>
          <w:kern w:val="2"/>
          <w:sz w:val="24"/>
          <w:szCs w:val="24"/>
          <w:vertAlign w:val="superscript"/>
          <w:lang w:eastAsia="ru-RU"/>
        </w:rPr>
        <w:footnoteReference w:id="4"/>
      </w:r>
    </w:p>
    <w:p w:rsidR="00BD5D6F" w:rsidRPr="00BD5D6F" w:rsidRDefault="00BD5D6F" w:rsidP="00BD5D6F">
      <w:pPr>
        <w:widowControl w:val="0"/>
        <w:spacing w:after="0" w:line="240" w:lineRule="auto"/>
        <w:ind w:firstLine="709"/>
        <w:jc w:val="both"/>
        <w:rPr>
          <w:rFonts w:ascii="Times New Roman" w:eastAsia="Times New Roman" w:hAnsi="Times New Roman" w:cs="Times New Roman"/>
          <w:kern w:val="2"/>
          <w:sz w:val="24"/>
          <w:szCs w:val="24"/>
          <w:lang w:eastAsia="ru-RU"/>
        </w:rPr>
      </w:pPr>
      <w:r w:rsidRPr="00BD5D6F">
        <w:rPr>
          <w:rFonts w:ascii="Times New Roman" w:eastAsia="Times New Roman" w:hAnsi="Times New Roman" w:cs="Times New Roman"/>
          <w:kern w:val="2"/>
          <w:sz w:val="24"/>
          <w:szCs w:val="24"/>
          <w:lang w:eastAsia="ru-RU"/>
        </w:rPr>
        <w:t>На фоне сравнительно развернутой речи наблюдается неточ</w:t>
      </w:r>
      <w:r w:rsidRPr="00BD5D6F">
        <w:rPr>
          <w:rFonts w:ascii="Times New Roman" w:eastAsia="Times New Roman" w:hAnsi="Times New Roman" w:cs="Times New Roman"/>
          <w:kern w:val="2"/>
          <w:sz w:val="24"/>
          <w:szCs w:val="24"/>
          <w:lang w:eastAsia="ru-RU"/>
        </w:rPr>
        <w:softHyphen/>
        <w:t>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употреблении простых предлогов дети допускают большое коли</w:t>
      </w:r>
      <w:r w:rsidRPr="00BD5D6F">
        <w:rPr>
          <w:rFonts w:ascii="Times New Roman" w:eastAsia="Times New Roman" w:hAnsi="Times New Roman" w:cs="Times New Roman"/>
          <w:kern w:val="2"/>
          <w:sz w:val="24"/>
          <w:szCs w:val="24"/>
          <w:lang w:eastAsia="ru-RU"/>
        </w:rPr>
        <w:softHyphen/>
        <w:t>чество ошибок и почти не используют сложные предлоги.</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kern w:val="2"/>
          <w:sz w:val="24"/>
          <w:szCs w:val="24"/>
          <w:lang w:eastAsia="ru-RU"/>
        </w:rPr>
      </w:pPr>
      <w:r w:rsidRPr="00BD5D6F">
        <w:rPr>
          <w:rFonts w:ascii="Times New Roman" w:eastAsia="Times New Roman" w:hAnsi="Times New Roman" w:cs="Times New Roman"/>
          <w:kern w:val="2"/>
          <w:sz w:val="24"/>
          <w:szCs w:val="24"/>
          <w:lang w:eastAsia="ru-RU"/>
        </w:rPr>
        <w:t>Отмечается незнание и неточное употребление некоторых слов детьми: слова могут заменяться другими, обозначающими сход</w:t>
      </w:r>
      <w:r w:rsidRPr="00BD5D6F">
        <w:rPr>
          <w:rFonts w:ascii="Times New Roman" w:eastAsia="Times New Roman" w:hAnsi="Times New Roman" w:cs="Times New Roman"/>
          <w:kern w:val="2"/>
          <w:sz w:val="24"/>
          <w:szCs w:val="24"/>
          <w:lang w:eastAsia="ru-RU"/>
        </w:rPr>
        <w:softHyphen/>
        <w:t>ный предмет или действие (</w:t>
      </w:r>
      <w:r w:rsidRPr="00BD5D6F">
        <w:rPr>
          <w:rFonts w:ascii="Times New Roman" w:eastAsia="Times New Roman" w:hAnsi="Times New Roman" w:cs="Times New Roman"/>
          <w:i/>
          <w:iCs/>
          <w:kern w:val="2"/>
          <w:sz w:val="24"/>
          <w:szCs w:val="24"/>
          <w:lang w:eastAsia="ru-RU"/>
        </w:rPr>
        <w:t>кресло — диван, вязать — плести)</w:t>
      </w:r>
      <w:r w:rsidRPr="00BD5D6F">
        <w:rPr>
          <w:rFonts w:ascii="Times New Roman" w:eastAsia="Times New Roman" w:hAnsi="Times New Roman" w:cs="Times New Roman"/>
          <w:kern w:val="2"/>
          <w:sz w:val="24"/>
          <w:szCs w:val="24"/>
          <w:lang w:eastAsia="ru-RU"/>
        </w:rPr>
        <w:t xml:space="preserve"> или близкими по звуковому составу (</w:t>
      </w:r>
      <w:r w:rsidRPr="00BD5D6F">
        <w:rPr>
          <w:rFonts w:ascii="Times New Roman" w:eastAsia="Times New Roman" w:hAnsi="Times New Roman" w:cs="Times New Roman"/>
          <w:i/>
          <w:iCs/>
          <w:kern w:val="2"/>
          <w:sz w:val="24"/>
          <w:szCs w:val="24"/>
          <w:lang w:eastAsia="ru-RU"/>
        </w:rPr>
        <w:t>смола — зола).</w:t>
      </w:r>
      <w:r w:rsidRPr="00BD5D6F">
        <w:rPr>
          <w:rFonts w:ascii="Times New Roman" w:eastAsia="Times New Roman" w:hAnsi="Times New Roman" w:cs="Times New Roman"/>
          <w:kern w:val="2"/>
          <w:sz w:val="24"/>
          <w:szCs w:val="24"/>
          <w:lang w:eastAsia="ru-RU"/>
        </w:rPr>
        <w:t xml:space="preserve"> Иногда, для того чтобы назвать предмет или действие, дети прибегают к простран</w:t>
      </w:r>
      <w:r w:rsidRPr="00BD5D6F">
        <w:rPr>
          <w:rFonts w:ascii="Times New Roman" w:eastAsia="Times New Roman" w:hAnsi="Times New Roman" w:cs="Times New Roman"/>
          <w:kern w:val="2"/>
          <w:sz w:val="24"/>
          <w:szCs w:val="24"/>
          <w:lang w:eastAsia="ru-RU"/>
        </w:rPr>
        <w:softHyphen/>
        <w:t>ным объяснениям.</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kern w:val="2"/>
          <w:sz w:val="24"/>
          <w:szCs w:val="24"/>
          <w:lang w:eastAsia="ru-RU"/>
        </w:rPr>
      </w:pPr>
      <w:r w:rsidRPr="00BD5D6F">
        <w:rPr>
          <w:rFonts w:ascii="Times New Roman" w:eastAsia="Times New Roman" w:hAnsi="Times New Roman" w:cs="Times New Roman"/>
          <w:kern w:val="2"/>
          <w:sz w:val="24"/>
          <w:szCs w:val="24"/>
          <w:lang w:eastAsia="ru-RU"/>
        </w:rPr>
        <w:t>Словарный запас детей ограничен, поэтому часто отмечается неточный выбор слов. Некоторые слова оказываются недостаточно закрепленными в ре«и из-за их редкого употребления, поэтому при построении предложений дети стараются избегать их (</w:t>
      </w:r>
      <w:r w:rsidRPr="00BD5D6F">
        <w:rPr>
          <w:rFonts w:ascii="Times New Roman" w:eastAsia="Times New Roman" w:hAnsi="Times New Roman" w:cs="Times New Roman"/>
          <w:i/>
          <w:iCs/>
          <w:kern w:val="2"/>
          <w:sz w:val="24"/>
          <w:szCs w:val="24"/>
          <w:lang w:eastAsia="ru-RU"/>
        </w:rPr>
        <w:t>памят</w:t>
      </w:r>
      <w:r w:rsidRPr="00BD5D6F">
        <w:rPr>
          <w:rFonts w:ascii="Times New Roman" w:eastAsia="Times New Roman" w:hAnsi="Times New Roman" w:cs="Times New Roman"/>
          <w:i/>
          <w:iCs/>
          <w:kern w:val="2"/>
          <w:sz w:val="24"/>
          <w:szCs w:val="24"/>
          <w:lang w:eastAsia="ru-RU"/>
        </w:rPr>
        <w:softHyphen/>
        <w:t>ник — героям ставят).</w:t>
      </w:r>
      <w:r w:rsidRPr="00BD5D6F">
        <w:rPr>
          <w:rFonts w:ascii="Times New Roman" w:eastAsia="Times New Roman" w:hAnsi="Times New Roman" w:cs="Times New Roman"/>
          <w:kern w:val="2"/>
          <w:sz w:val="24"/>
          <w:szCs w:val="24"/>
          <w:lang w:eastAsia="ru-RU"/>
        </w:rPr>
        <w:t xml:space="preserve"> Даже знакомые глаголы часто недостаточ</w:t>
      </w:r>
      <w:r w:rsidRPr="00BD5D6F">
        <w:rPr>
          <w:rFonts w:ascii="Times New Roman" w:eastAsia="Times New Roman" w:hAnsi="Times New Roman" w:cs="Times New Roman"/>
          <w:kern w:val="2"/>
          <w:sz w:val="24"/>
          <w:szCs w:val="24"/>
          <w:lang w:eastAsia="ru-RU"/>
        </w:rPr>
        <w:softHyphen/>
        <w:t>но дифференцируются детьми по значению (</w:t>
      </w:r>
      <w:r w:rsidRPr="00BD5D6F">
        <w:rPr>
          <w:rFonts w:ascii="Times New Roman" w:eastAsia="Times New Roman" w:hAnsi="Times New Roman" w:cs="Times New Roman"/>
          <w:i/>
          <w:iCs/>
          <w:kern w:val="2"/>
          <w:sz w:val="24"/>
          <w:szCs w:val="24"/>
          <w:lang w:eastAsia="ru-RU"/>
        </w:rPr>
        <w:t>поить — кормить).</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kern w:val="2"/>
          <w:sz w:val="24"/>
          <w:szCs w:val="24"/>
          <w:lang w:eastAsia="ru-RU"/>
        </w:rPr>
      </w:pPr>
      <w:r w:rsidRPr="00BD5D6F">
        <w:rPr>
          <w:rFonts w:ascii="Times New Roman" w:eastAsia="Times New Roman" w:hAnsi="Times New Roman" w:cs="Times New Roman"/>
          <w:kern w:val="2"/>
          <w:sz w:val="24"/>
          <w:szCs w:val="24"/>
          <w:lang w:eastAsia="ru-RU"/>
        </w:rPr>
        <w:t>Замены слов происходят как по смысловому, так и по луко</w:t>
      </w:r>
      <w:r w:rsidRPr="00BD5D6F">
        <w:rPr>
          <w:rFonts w:ascii="Times New Roman" w:eastAsia="Times New Roman" w:hAnsi="Times New Roman" w:cs="Times New Roman"/>
          <w:kern w:val="2"/>
          <w:sz w:val="24"/>
          <w:szCs w:val="24"/>
          <w:lang w:eastAsia="ru-RU"/>
        </w:rPr>
        <w:softHyphen/>
        <w:t>вому признаку.</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kern w:val="2"/>
          <w:sz w:val="24"/>
          <w:szCs w:val="24"/>
          <w:lang w:eastAsia="ru-RU"/>
        </w:rPr>
      </w:pPr>
      <w:r w:rsidRPr="00BD5D6F">
        <w:rPr>
          <w:rFonts w:ascii="Times New Roman" w:eastAsia="Times New Roman" w:hAnsi="Times New Roman" w:cs="Times New Roman"/>
          <w:kern w:val="2"/>
          <w:sz w:val="24"/>
          <w:szCs w:val="24"/>
          <w:lang w:eastAsia="ru-RU"/>
        </w:rPr>
        <w:t>Прилагательные преимущественно употребляются качествен</w:t>
      </w:r>
      <w:r w:rsidRPr="00BD5D6F">
        <w:rPr>
          <w:rFonts w:ascii="Times New Roman" w:eastAsia="Times New Roman" w:hAnsi="Times New Roman" w:cs="Times New Roman"/>
          <w:kern w:val="2"/>
          <w:sz w:val="24"/>
          <w:szCs w:val="24"/>
          <w:lang w:eastAsia="ru-RU"/>
        </w:rPr>
        <w:softHyphen/>
        <w:t>ные, обозначающие непосредственно воспринимаемые признаки предметов — величину, цвет, форму, некоторые свойства пред</w:t>
      </w:r>
      <w:r w:rsidRPr="00BD5D6F">
        <w:rPr>
          <w:rFonts w:ascii="Times New Roman" w:eastAsia="Times New Roman" w:hAnsi="Times New Roman" w:cs="Times New Roman"/>
          <w:kern w:val="2"/>
          <w:sz w:val="24"/>
          <w:szCs w:val="24"/>
          <w:lang w:eastAsia="ru-RU"/>
        </w:rPr>
        <w:softHyphen/>
        <w:t>метов. Относительные и притяжательные прилагательные исполь</w:t>
      </w:r>
      <w:r w:rsidRPr="00BD5D6F">
        <w:rPr>
          <w:rFonts w:ascii="Times New Roman" w:eastAsia="Times New Roman" w:hAnsi="Times New Roman" w:cs="Times New Roman"/>
          <w:kern w:val="2"/>
          <w:sz w:val="24"/>
          <w:szCs w:val="24"/>
          <w:lang w:eastAsia="ru-RU"/>
        </w:rPr>
        <w:softHyphen/>
        <w:t>зуются только для выражения хорошо знакомых отношений</w:t>
      </w:r>
      <w:r w:rsidRPr="00BD5D6F">
        <w:rPr>
          <w:rFonts w:ascii="Times New Roman" w:eastAsia="Times New Roman" w:hAnsi="Times New Roman" w:cs="Times New Roman"/>
          <w:i/>
          <w:iCs/>
          <w:kern w:val="2"/>
          <w:sz w:val="24"/>
          <w:szCs w:val="24"/>
          <w:lang w:eastAsia="ru-RU"/>
        </w:rPr>
        <w:t xml:space="preserve"> (ма</w:t>
      </w:r>
      <w:r w:rsidRPr="00BD5D6F">
        <w:rPr>
          <w:rFonts w:ascii="Times New Roman" w:eastAsia="Times New Roman" w:hAnsi="Times New Roman" w:cs="Times New Roman"/>
          <w:i/>
          <w:iCs/>
          <w:kern w:val="2"/>
          <w:sz w:val="24"/>
          <w:szCs w:val="24"/>
          <w:lang w:eastAsia="ru-RU"/>
        </w:rPr>
        <w:softHyphen/>
        <w:t>мина сумка).</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kern w:val="2"/>
          <w:sz w:val="24"/>
          <w:szCs w:val="24"/>
          <w:lang w:eastAsia="ru-RU"/>
        </w:rPr>
      </w:pPr>
      <w:r w:rsidRPr="00BD5D6F">
        <w:rPr>
          <w:rFonts w:ascii="Times New Roman" w:eastAsia="Times New Roman" w:hAnsi="Times New Roman" w:cs="Times New Roman"/>
          <w:kern w:val="2"/>
          <w:sz w:val="24"/>
          <w:szCs w:val="24"/>
          <w:lang w:eastAsia="ru-RU"/>
        </w:rPr>
        <w:t>Наречия используются редко.</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kern w:val="2"/>
          <w:sz w:val="24"/>
          <w:szCs w:val="24"/>
          <w:lang w:eastAsia="ru-RU"/>
        </w:rPr>
      </w:pPr>
      <w:r w:rsidRPr="00BD5D6F">
        <w:rPr>
          <w:rFonts w:ascii="Times New Roman" w:eastAsia="Times New Roman" w:hAnsi="Times New Roman" w:cs="Times New Roman"/>
          <w:kern w:val="2"/>
          <w:sz w:val="24"/>
          <w:szCs w:val="24"/>
          <w:lang w:eastAsia="ru-RU"/>
        </w:rPr>
        <w:t>Дети употребляют местоимения разных разрядов, простые предлоги (особенно для выражения пространственных отноше</w:t>
      </w:r>
      <w:r w:rsidRPr="00BD5D6F">
        <w:rPr>
          <w:rFonts w:ascii="Times New Roman" w:eastAsia="Times New Roman" w:hAnsi="Times New Roman" w:cs="Times New Roman"/>
          <w:kern w:val="2"/>
          <w:sz w:val="24"/>
          <w:szCs w:val="24"/>
          <w:lang w:eastAsia="ru-RU"/>
        </w:rPr>
        <w:softHyphen/>
        <w:t>ний —</w:t>
      </w:r>
      <w:r w:rsidRPr="00BD5D6F">
        <w:rPr>
          <w:rFonts w:ascii="Times New Roman" w:eastAsia="Times New Roman" w:hAnsi="Times New Roman" w:cs="Times New Roman"/>
          <w:i/>
          <w:iCs/>
          <w:kern w:val="2"/>
          <w:sz w:val="24"/>
          <w:szCs w:val="24"/>
          <w:lang w:eastAsia="ru-RU"/>
        </w:rPr>
        <w:t xml:space="preserve"> в, к, на, под</w:t>
      </w:r>
      <w:r w:rsidRPr="00BD5D6F">
        <w:rPr>
          <w:rFonts w:ascii="Times New Roman" w:eastAsia="Times New Roman" w:hAnsi="Times New Roman" w:cs="Times New Roman"/>
          <w:kern w:val="2"/>
          <w:sz w:val="24"/>
          <w:szCs w:val="24"/>
          <w:lang w:eastAsia="ru-RU"/>
        </w:rPr>
        <w:t xml:space="preserve"> и др.). Временные, причинные, разделительные отношения с помощью предлогов выражаются значительно реже Редко используются предлоги, выражающие обстоятельства, ха</w:t>
      </w:r>
      <w:r w:rsidRPr="00BD5D6F">
        <w:rPr>
          <w:rFonts w:ascii="Times New Roman" w:eastAsia="Times New Roman" w:hAnsi="Times New Roman" w:cs="Times New Roman"/>
          <w:kern w:val="2"/>
          <w:sz w:val="24"/>
          <w:szCs w:val="24"/>
          <w:lang w:eastAsia="ru-RU"/>
        </w:rPr>
        <w:softHyphen/>
        <w:t>рактеристику действия или состояния, свойства предметов или способ действия</w:t>
      </w:r>
      <w:r w:rsidRPr="00BD5D6F">
        <w:rPr>
          <w:rFonts w:ascii="Times New Roman" w:eastAsia="Times New Roman" w:hAnsi="Times New Roman" w:cs="Times New Roman"/>
          <w:i/>
          <w:iCs/>
          <w:kern w:val="2"/>
          <w:sz w:val="24"/>
          <w:szCs w:val="24"/>
          <w:lang w:eastAsia="ru-RU"/>
        </w:rPr>
        <w:t xml:space="preserve"> (около, между, через, сквозь</w:t>
      </w:r>
      <w:r w:rsidRPr="00BD5D6F">
        <w:rPr>
          <w:rFonts w:ascii="Times New Roman" w:eastAsia="Times New Roman" w:hAnsi="Times New Roman" w:cs="Times New Roman"/>
          <w:kern w:val="2"/>
          <w:sz w:val="24"/>
          <w:szCs w:val="24"/>
          <w:lang w:eastAsia="ru-RU"/>
        </w:rPr>
        <w:t xml:space="preserve"> и др.). Предлоги мо</w:t>
      </w:r>
      <w:r w:rsidRPr="00BD5D6F">
        <w:rPr>
          <w:rFonts w:ascii="Times New Roman" w:eastAsia="Times New Roman" w:hAnsi="Times New Roman" w:cs="Times New Roman"/>
          <w:kern w:val="2"/>
          <w:sz w:val="24"/>
          <w:szCs w:val="24"/>
          <w:lang w:eastAsia="ru-RU"/>
        </w:rPr>
        <w:softHyphen/>
        <w:t>гут опускаться или заменяться. Причем один и тот же предлог при выражении различных отношений может и опускаться, и за</w:t>
      </w:r>
      <w:r w:rsidRPr="00BD5D6F">
        <w:rPr>
          <w:rFonts w:ascii="Times New Roman" w:eastAsia="Times New Roman" w:hAnsi="Times New Roman" w:cs="Times New Roman"/>
          <w:kern w:val="2"/>
          <w:sz w:val="24"/>
          <w:szCs w:val="24"/>
          <w:lang w:eastAsia="ru-RU"/>
        </w:rPr>
        <w:softHyphen/>
        <w:t>меняться. Это указывает на неполное понимание значений даже простых предлогов</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kern w:val="2"/>
          <w:sz w:val="24"/>
          <w:szCs w:val="24"/>
          <w:lang w:eastAsia="ru-RU"/>
        </w:rPr>
      </w:pPr>
      <w:r w:rsidRPr="00BD5D6F">
        <w:rPr>
          <w:rFonts w:ascii="Times New Roman" w:eastAsia="Times New Roman" w:hAnsi="Times New Roman" w:cs="Times New Roman"/>
          <w:kern w:val="2"/>
          <w:sz w:val="24"/>
          <w:szCs w:val="24"/>
          <w:lang w:eastAsia="ru-RU"/>
        </w:rPr>
        <w:t>У детей третьего уровня недостаточно сформированы грамма</w:t>
      </w:r>
      <w:r w:rsidRPr="00BD5D6F">
        <w:rPr>
          <w:rFonts w:ascii="Times New Roman" w:eastAsia="Times New Roman" w:hAnsi="Times New Roman" w:cs="Times New Roman"/>
          <w:kern w:val="2"/>
          <w:sz w:val="24"/>
          <w:szCs w:val="24"/>
          <w:lang w:eastAsia="ru-RU"/>
        </w:rPr>
        <w:softHyphen/>
        <w:t>тические формы. Они допускают ошибки в падежных оконча</w:t>
      </w:r>
      <w:r w:rsidRPr="00BD5D6F">
        <w:rPr>
          <w:rFonts w:ascii="Times New Roman" w:eastAsia="Times New Roman" w:hAnsi="Times New Roman" w:cs="Times New Roman"/>
          <w:kern w:val="2"/>
          <w:sz w:val="24"/>
          <w:szCs w:val="24"/>
          <w:lang w:eastAsia="ru-RU"/>
        </w:rPr>
        <w:softHyphen/>
        <w:t>ниях, в употреблении временных и видовых форм глаголов, в согласовании и управлении. Способами словообразования дети почти не пользуются. 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w:t>
      </w:r>
      <w:r w:rsidRPr="00BD5D6F">
        <w:rPr>
          <w:rFonts w:ascii="Times New Roman" w:eastAsia="Times New Roman" w:hAnsi="Times New Roman" w:cs="Times New Roman"/>
          <w:i/>
          <w:iCs/>
          <w:kern w:val="2"/>
          <w:sz w:val="24"/>
          <w:szCs w:val="24"/>
          <w:lang w:eastAsia="ru-RU"/>
        </w:rPr>
        <w:t xml:space="preserve"> (висит ореха;</w:t>
      </w:r>
      <w:r w:rsidRPr="00BD5D6F">
        <w:rPr>
          <w:rFonts w:ascii="Times New Roman" w:eastAsia="Times New Roman" w:hAnsi="Times New Roman" w:cs="Times New Roman"/>
          <w:kern w:val="2"/>
          <w:sz w:val="24"/>
          <w:szCs w:val="24"/>
          <w:lang w:eastAsia="ru-RU"/>
        </w:rPr>
        <w:t xml:space="preserve"> замена окончаний су</w:t>
      </w:r>
      <w:r w:rsidRPr="00BD5D6F">
        <w:rPr>
          <w:rFonts w:ascii="Times New Roman" w:eastAsia="Times New Roman" w:hAnsi="Times New Roman" w:cs="Times New Roman"/>
          <w:kern w:val="2"/>
          <w:sz w:val="24"/>
          <w:szCs w:val="24"/>
          <w:lang w:eastAsia="ru-RU"/>
        </w:rPr>
        <w:softHyphen/>
        <w:t>ществительных среднего рода в именительном падеже окончани</w:t>
      </w:r>
      <w:r w:rsidRPr="00BD5D6F">
        <w:rPr>
          <w:rFonts w:ascii="Times New Roman" w:eastAsia="Times New Roman" w:hAnsi="Times New Roman" w:cs="Times New Roman"/>
          <w:kern w:val="2"/>
          <w:sz w:val="24"/>
          <w:szCs w:val="24"/>
          <w:lang w:eastAsia="ru-RU"/>
        </w:rPr>
        <w:softHyphen/>
        <w:t>ем существительного женского рода (</w:t>
      </w:r>
      <w:r w:rsidRPr="00BD5D6F">
        <w:rPr>
          <w:rFonts w:ascii="Times New Roman" w:eastAsia="Times New Roman" w:hAnsi="Times New Roman" w:cs="Times New Roman"/>
          <w:i/>
          <w:iCs/>
          <w:kern w:val="2"/>
          <w:sz w:val="24"/>
          <w:szCs w:val="24"/>
          <w:lang w:eastAsia="ru-RU"/>
        </w:rPr>
        <w:t xml:space="preserve">зеркало — зеркалы, копыто — копыты); </w:t>
      </w:r>
      <w:r w:rsidRPr="00BD5D6F">
        <w:rPr>
          <w:rFonts w:ascii="Times New Roman" w:eastAsia="Times New Roman" w:hAnsi="Times New Roman" w:cs="Times New Roman"/>
          <w:kern w:val="2"/>
          <w:sz w:val="24"/>
          <w:szCs w:val="24"/>
          <w:lang w:eastAsia="ru-RU"/>
        </w:rPr>
        <w:t xml:space="preserve"> склонение имен существительных среднего рода как существительных женского рода (</w:t>
      </w:r>
      <w:r w:rsidRPr="00BD5D6F">
        <w:rPr>
          <w:rFonts w:ascii="Times New Roman" w:eastAsia="Times New Roman" w:hAnsi="Times New Roman" w:cs="Times New Roman"/>
          <w:i/>
          <w:iCs/>
          <w:kern w:val="2"/>
          <w:sz w:val="24"/>
          <w:szCs w:val="24"/>
          <w:lang w:eastAsia="ru-RU"/>
        </w:rPr>
        <w:t>пасет стаду);</w:t>
      </w:r>
      <w:r w:rsidRPr="00BD5D6F">
        <w:rPr>
          <w:rFonts w:ascii="Times New Roman" w:eastAsia="Times New Roman" w:hAnsi="Times New Roman" w:cs="Times New Roman"/>
          <w:kern w:val="2"/>
          <w:sz w:val="24"/>
          <w:szCs w:val="24"/>
          <w:lang w:eastAsia="ru-RU"/>
        </w:rPr>
        <w:t xml:space="preserve"> неправильные падежные окончания существительных женского рода с основой на мягкий согласный</w:t>
      </w:r>
      <w:r w:rsidRPr="00BD5D6F">
        <w:rPr>
          <w:rFonts w:ascii="Times New Roman" w:eastAsia="Times New Roman" w:hAnsi="Times New Roman" w:cs="Times New Roman"/>
          <w:i/>
          <w:iCs/>
          <w:kern w:val="2"/>
          <w:sz w:val="24"/>
          <w:szCs w:val="24"/>
          <w:lang w:eastAsia="ru-RU"/>
        </w:rPr>
        <w:t xml:space="preserve"> (солит сольи, нет мебеля);</w:t>
      </w:r>
      <w:r w:rsidRPr="00BD5D6F">
        <w:rPr>
          <w:rFonts w:ascii="Times New Roman" w:eastAsia="Times New Roman" w:hAnsi="Times New Roman" w:cs="Times New Roman"/>
          <w:kern w:val="2"/>
          <w:sz w:val="24"/>
          <w:szCs w:val="24"/>
          <w:lang w:eastAsia="ru-RU"/>
        </w:rPr>
        <w:t xml:space="preserve"> неправильное соотнесение </w:t>
      </w:r>
      <w:r w:rsidRPr="00BD5D6F">
        <w:rPr>
          <w:rFonts w:ascii="Times New Roman" w:eastAsia="Times New Roman" w:hAnsi="Times New Roman" w:cs="Times New Roman"/>
          <w:kern w:val="2"/>
          <w:sz w:val="24"/>
          <w:szCs w:val="24"/>
          <w:lang w:eastAsia="ru-RU"/>
        </w:rPr>
        <w:lastRenderedPageBreak/>
        <w:t>существительных и местоимений</w:t>
      </w:r>
      <w:r w:rsidRPr="00BD5D6F">
        <w:rPr>
          <w:rFonts w:ascii="Times New Roman" w:eastAsia="Times New Roman" w:hAnsi="Times New Roman" w:cs="Times New Roman"/>
          <w:i/>
          <w:iCs/>
          <w:kern w:val="2"/>
          <w:sz w:val="24"/>
          <w:szCs w:val="24"/>
          <w:lang w:eastAsia="ru-RU"/>
        </w:rPr>
        <w:t xml:space="preserve"> (солнце низкое, он греет плохо); </w:t>
      </w:r>
      <w:r w:rsidRPr="00BD5D6F">
        <w:rPr>
          <w:rFonts w:ascii="Times New Roman" w:eastAsia="Times New Roman" w:hAnsi="Times New Roman" w:cs="Times New Roman"/>
          <w:kern w:val="2"/>
          <w:sz w:val="24"/>
          <w:szCs w:val="24"/>
          <w:lang w:eastAsia="ru-RU"/>
        </w:rPr>
        <w:t>ошибочное ударение в слове</w:t>
      </w:r>
      <w:r w:rsidRPr="00BD5D6F">
        <w:rPr>
          <w:rFonts w:ascii="Times New Roman" w:eastAsia="Times New Roman" w:hAnsi="Times New Roman" w:cs="Times New Roman"/>
          <w:i/>
          <w:iCs/>
          <w:kern w:val="2"/>
          <w:sz w:val="24"/>
          <w:szCs w:val="24"/>
          <w:lang w:eastAsia="ru-RU"/>
        </w:rPr>
        <w:t xml:space="preserve"> (с пола, по стволу</w:t>
      </w:r>
      <w:r w:rsidRPr="00BD5D6F">
        <w:rPr>
          <w:rFonts w:ascii="Times New Roman" w:eastAsia="Times New Roman" w:hAnsi="Times New Roman" w:cs="Times New Roman"/>
          <w:kern w:val="2"/>
          <w:sz w:val="24"/>
          <w:szCs w:val="24"/>
          <w:lang w:eastAsia="ru-RU"/>
        </w:rPr>
        <w:t>); неразличение вида глаголов</w:t>
      </w:r>
      <w:r w:rsidRPr="00BD5D6F">
        <w:rPr>
          <w:rFonts w:ascii="Times New Roman" w:eastAsia="Times New Roman" w:hAnsi="Times New Roman" w:cs="Times New Roman"/>
          <w:i/>
          <w:iCs/>
          <w:kern w:val="2"/>
          <w:sz w:val="24"/>
          <w:szCs w:val="24"/>
          <w:lang w:eastAsia="ru-RU"/>
        </w:rPr>
        <w:t xml:space="preserve"> (сели, пока не перестал дождь —</w:t>
      </w:r>
      <w:r w:rsidRPr="00BD5D6F">
        <w:rPr>
          <w:rFonts w:ascii="Times New Roman" w:eastAsia="Times New Roman" w:hAnsi="Times New Roman" w:cs="Times New Roman"/>
          <w:kern w:val="2"/>
          <w:sz w:val="24"/>
          <w:szCs w:val="24"/>
          <w:lang w:eastAsia="ru-RU"/>
        </w:rPr>
        <w:t xml:space="preserve"> вместо </w:t>
      </w:r>
      <w:r w:rsidRPr="00BD5D6F">
        <w:rPr>
          <w:rFonts w:ascii="Times New Roman" w:eastAsia="Times New Roman" w:hAnsi="Times New Roman" w:cs="Times New Roman"/>
          <w:i/>
          <w:iCs/>
          <w:kern w:val="2"/>
          <w:sz w:val="24"/>
          <w:szCs w:val="24"/>
          <w:lang w:eastAsia="ru-RU"/>
        </w:rPr>
        <w:t>сидели</w:t>
      </w:r>
      <w:r w:rsidRPr="00BD5D6F">
        <w:rPr>
          <w:rFonts w:ascii="Times New Roman" w:eastAsia="Times New Roman" w:hAnsi="Times New Roman" w:cs="Times New Roman"/>
          <w:kern w:val="2"/>
          <w:sz w:val="24"/>
          <w:szCs w:val="24"/>
          <w:lang w:eastAsia="ru-RU"/>
        </w:rPr>
        <w:t xml:space="preserve">); ошибки в беспредложном и предложном управлении </w:t>
      </w:r>
      <w:r w:rsidRPr="00BD5D6F">
        <w:rPr>
          <w:rFonts w:ascii="Times New Roman" w:eastAsia="Times New Roman" w:hAnsi="Times New Roman" w:cs="Times New Roman"/>
          <w:i/>
          <w:iCs/>
          <w:kern w:val="2"/>
          <w:sz w:val="24"/>
          <w:szCs w:val="24"/>
          <w:lang w:eastAsia="ru-RU"/>
        </w:rPr>
        <w:t xml:space="preserve">(пьет воды, кладет дров); </w:t>
      </w:r>
      <w:r w:rsidRPr="00BD5D6F">
        <w:rPr>
          <w:rFonts w:ascii="Times New Roman" w:eastAsia="Times New Roman" w:hAnsi="Times New Roman" w:cs="Times New Roman"/>
          <w:kern w:val="2"/>
          <w:sz w:val="24"/>
          <w:szCs w:val="24"/>
          <w:lang w:eastAsia="ru-RU"/>
        </w:rPr>
        <w:t>неправильное согласование существи</w:t>
      </w:r>
      <w:r w:rsidRPr="00BD5D6F">
        <w:rPr>
          <w:rFonts w:ascii="Times New Roman" w:eastAsia="Times New Roman" w:hAnsi="Times New Roman" w:cs="Times New Roman"/>
          <w:kern w:val="2"/>
          <w:sz w:val="24"/>
          <w:szCs w:val="24"/>
          <w:lang w:eastAsia="ru-RU"/>
        </w:rPr>
        <w:softHyphen/>
        <w:t>тельных и прилагательных, особенно среднего рода</w:t>
      </w:r>
      <w:r w:rsidRPr="00BD5D6F">
        <w:rPr>
          <w:rFonts w:ascii="Times New Roman" w:eastAsia="Times New Roman" w:hAnsi="Times New Roman" w:cs="Times New Roman"/>
          <w:i/>
          <w:iCs/>
          <w:kern w:val="2"/>
          <w:sz w:val="24"/>
          <w:szCs w:val="24"/>
          <w:lang w:eastAsia="ru-RU"/>
        </w:rPr>
        <w:t xml:space="preserve"> (небо синяя), </w:t>
      </w:r>
      <w:r w:rsidRPr="00BD5D6F">
        <w:rPr>
          <w:rFonts w:ascii="Times New Roman" w:eastAsia="Times New Roman" w:hAnsi="Times New Roman" w:cs="Times New Roman"/>
          <w:kern w:val="2"/>
          <w:sz w:val="24"/>
          <w:szCs w:val="24"/>
          <w:lang w:eastAsia="ru-RU"/>
        </w:rPr>
        <w:t xml:space="preserve">реже — неправильное согласование существительных и глаголов </w:t>
      </w:r>
      <w:r w:rsidRPr="00BD5D6F">
        <w:rPr>
          <w:rFonts w:ascii="Times New Roman" w:eastAsia="Times New Roman" w:hAnsi="Times New Roman" w:cs="Times New Roman"/>
          <w:i/>
          <w:iCs/>
          <w:kern w:val="2"/>
          <w:sz w:val="24"/>
          <w:szCs w:val="24"/>
          <w:lang w:eastAsia="ru-RU"/>
        </w:rPr>
        <w:t>(мальчик рисуют).</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kern w:val="2"/>
          <w:sz w:val="24"/>
          <w:szCs w:val="24"/>
          <w:lang w:eastAsia="ru-RU"/>
        </w:rPr>
      </w:pPr>
      <w:r w:rsidRPr="00BD5D6F">
        <w:rPr>
          <w:rFonts w:ascii="Times New Roman" w:eastAsia="Times New Roman" w:hAnsi="Times New Roman" w:cs="Times New Roman"/>
          <w:kern w:val="2"/>
          <w:sz w:val="24"/>
          <w:szCs w:val="24"/>
          <w:lang w:eastAsia="ru-RU"/>
        </w:rPr>
        <w:t>Словообразование у детей сформировано недостаточно. Отмечаются трудности подбора однокоренных слов. Часто слово образование заменяется словоизменением (</w:t>
      </w:r>
      <w:r w:rsidRPr="00BD5D6F">
        <w:rPr>
          <w:rFonts w:ascii="Times New Roman" w:eastAsia="Times New Roman" w:hAnsi="Times New Roman" w:cs="Times New Roman"/>
          <w:i/>
          <w:iCs/>
          <w:kern w:val="2"/>
          <w:sz w:val="24"/>
          <w:szCs w:val="24"/>
          <w:lang w:eastAsia="ru-RU"/>
        </w:rPr>
        <w:t>снег — снеги).</w:t>
      </w:r>
      <w:r w:rsidRPr="00BD5D6F">
        <w:rPr>
          <w:rFonts w:ascii="Times New Roman" w:eastAsia="Times New Roman" w:hAnsi="Times New Roman" w:cs="Times New Roman"/>
          <w:kern w:val="2"/>
          <w:sz w:val="24"/>
          <w:szCs w:val="24"/>
          <w:lang w:eastAsia="ru-RU"/>
        </w:rPr>
        <w:t xml:space="preserve"> Редко используются суффиксальный и префиксальный способы сло</w:t>
      </w:r>
      <w:r w:rsidRPr="00BD5D6F">
        <w:rPr>
          <w:rFonts w:ascii="Times New Roman" w:eastAsia="Times New Roman" w:hAnsi="Times New Roman" w:cs="Times New Roman"/>
          <w:kern w:val="2"/>
          <w:sz w:val="24"/>
          <w:szCs w:val="24"/>
          <w:lang w:eastAsia="ru-RU"/>
        </w:rPr>
        <w:softHyphen/>
        <w:t xml:space="preserve">вообразования. причем образование слов является неправильным </w:t>
      </w:r>
      <w:r w:rsidRPr="00BD5D6F">
        <w:rPr>
          <w:rFonts w:ascii="Times New Roman" w:eastAsia="Times New Roman" w:hAnsi="Times New Roman" w:cs="Times New Roman"/>
          <w:i/>
          <w:iCs/>
          <w:kern w:val="2"/>
          <w:sz w:val="24"/>
          <w:szCs w:val="24"/>
          <w:lang w:eastAsia="ru-RU"/>
        </w:rPr>
        <w:t>(садовник — садник).</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kern w:val="2"/>
          <w:sz w:val="24"/>
          <w:szCs w:val="24"/>
          <w:lang w:eastAsia="ru-RU"/>
        </w:rPr>
      </w:pPr>
      <w:r w:rsidRPr="00BD5D6F">
        <w:rPr>
          <w:rFonts w:ascii="Times New Roman" w:eastAsia="Times New Roman" w:hAnsi="Times New Roman" w:cs="Times New Roman"/>
          <w:kern w:val="2"/>
          <w:sz w:val="24"/>
          <w:szCs w:val="24"/>
          <w:lang w:eastAsia="ru-RU"/>
        </w:rPr>
        <w:t>Изменение слов затруднено звуковыми смешениями, напри</w:t>
      </w:r>
      <w:r w:rsidRPr="00BD5D6F">
        <w:rPr>
          <w:rFonts w:ascii="Times New Roman" w:eastAsia="Times New Roman" w:hAnsi="Times New Roman" w:cs="Times New Roman"/>
          <w:kern w:val="2"/>
          <w:sz w:val="24"/>
          <w:szCs w:val="24"/>
          <w:lang w:eastAsia="ru-RU"/>
        </w:rPr>
        <w:softHyphen/>
        <w:t>мер, к слову</w:t>
      </w:r>
      <w:r w:rsidRPr="00BD5D6F">
        <w:rPr>
          <w:rFonts w:ascii="Times New Roman" w:eastAsia="Times New Roman" w:hAnsi="Times New Roman" w:cs="Times New Roman"/>
          <w:i/>
          <w:iCs/>
          <w:kern w:val="2"/>
          <w:sz w:val="24"/>
          <w:szCs w:val="24"/>
          <w:lang w:eastAsia="ru-RU"/>
        </w:rPr>
        <w:t xml:space="preserve"> город</w:t>
      </w:r>
      <w:r w:rsidRPr="00BD5D6F">
        <w:rPr>
          <w:rFonts w:ascii="Times New Roman" w:eastAsia="Times New Roman" w:hAnsi="Times New Roman" w:cs="Times New Roman"/>
          <w:kern w:val="2"/>
          <w:sz w:val="24"/>
          <w:szCs w:val="24"/>
          <w:lang w:eastAsia="ru-RU"/>
        </w:rPr>
        <w:t xml:space="preserve"> подбирается родственное слово</w:t>
      </w:r>
      <w:r w:rsidRPr="00BD5D6F">
        <w:rPr>
          <w:rFonts w:ascii="Times New Roman" w:eastAsia="Times New Roman" w:hAnsi="Times New Roman" w:cs="Times New Roman"/>
          <w:i/>
          <w:iCs/>
          <w:kern w:val="2"/>
          <w:sz w:val="24"/>
          <w:szCs w:val="24"/>
          <w:lang w:eastAsia="ru-RU"/>
        </w:rPr>
        <w:t xml:space="preserve"> голодный</w:t>
      </w:r>
      <w:r w:rsidRPr="00BD5D6F">
        <w:rPr>
          <w:rFonts w:ascii="Times New Roman" w:eastAsia="Times New Roman" w:hAnsi="Times New Roman" w:cs="Times New Roman"/>
          <w:kern w:val="2"/>
          <w:sz w:val="24"/>
          <w:szCs w:val="24"/>
          <w:lang w:eastAsia="ru-RU"/>
        </w:rPr>
        <w:t xml:space="preserve"> (смешение [Р] -[Л]), к слову</w:t>
      </w:r>
      <w:r w:rsidRPr="00BD5D6F">
        <w:rPr>
          <w:rFonts w:ascii="Times New Roman" w:eastAsia="Times New Roman" w:hAnsi="Times New Roman" w:cs="Times New Roman"/>
          <w:i/>
          <w:iCs/>
          <w:kern w:val="2"/>
          <w:sz w:val="24"/>
          <w:szCs w:val="24"/>
          <w:lang w:eastAsia="ru-RU"/>
        </w:rPr>
        <w:t xml:space="preserve"> свисток - цветы</w:t>
      </w:r>
      <w:r w:rsidRPr="00BD5D6F">
        <w:rPr>
          <w:rFonts w:ascii="Times New Roman" w:eastAsia="Times New Roman" w:hAnsi="Times New Roman" w:cs="Times New Roman"/>
          <w:kern w:val="2"/>
          <w:sz w:val="24"/>
          <w:szCs w:val="24"/>
          <w:lang w:eastAsia="ru-RU"/>
        </w:rPr>
        <w:t xml:space="preserve"> (смешение [С] - </w:t>
      </w:r>
      <w:r w:rsidRPr="00BD5D6F">
        <w:rPr>
          <w:rFonts w:ascii="Times New Roman" w:eastAsia="Times New Roman" w:hAnsi="Times New Roman" w:cs="Times New Roman"/>
          <w:bCs/>
          <w:kern w:val="2"/>
          <w:sz w:val="24"/>
          <w:szCs w:val="24"/>
          <w:lang w:eastAsia="ru-RU"/>
        </w:rPr>
        <w:t>[Ц]).</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kern w:val="2"/>
          <w:sz w:val="24"/>
          <w:szCs w:val="24"/>
          <w:lang w:eastAsia="ru-RU"/>
        </w:rPr>
      </w:pPr>
      <w:r w:rsidRPr="00BD5D6F">
        <w:rPr>
          <w:rFonts w:ascii="Times New Roman" w:eastAsia="Times New Roman" w:hAnsi="Times New Roman" w:cs="Times New Roman"/>
          <w:kern w:val="2"/>
          <w:sz w:val="24"/>
          <w:szCs w:val="24"/>
          <w:lang w:eastAsia="ru-RU"/>
        </w:rPr>
        <w:t>В активной речи дети используют преимущественно простые 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w:t>
      </w:r>
      <w:r w:rsidRPr="00BD5D6F">
        <w:rPr>
          <w:rFonts w:ascii="Times New Roman" w:eastAsia="Times New Roman" w:hAnsi="Times New Roman" w:cs="Times New Roman"/>
          <w:kern w:val="2"/>
          <w:sz w:val="24"/>
          <w:szCs w:val="24"/>
          <w:lang w:eastAsia="ru-RU"/>
        </w:rPr>
        <w:softHyphen/>
        <w:t>жений. Во фразовой речи детей обнаруживаются отдельные аграмматизмы, часто отсутствует правильная связь слов в пред</w:t>
      </w:r>
      <w:r w:rsidRPr="00BD5D6F">
        <w:rPr>
          <w:rFonts w:ascii="Times New Roman" w:eastAsia="Times New Roman" w:hAnsi="Times New Roman" w:cs="Times New Roman"/>
          <w:kern w:val="2"/>
          <w:sz w:val="24"/>
          <w:szCs w:val="24"/>
          <w:lang w:eastAsia="ru-RU"/>
        </w:rPr>
        <w:softHyphen/>
        <w:t>ложениях, выражающих временные, пространственные и при</w:t>
      </w:r>
      <w:r w:rsidRPr="00BD5D6F">
        <w:rPr>
          <w:rFonts w:ascii="Times New Roman" w:eastAsia="Times New Roman" w:hAnsi="Times New Roman" w:cs="Times New Roman"/>
          <w:kern w:val="2"/>
          <w:sz w:val="24"/>
          <w:szCs w:val="24"/>
          <w:lang w:eastAsia="ru-RU"/>
        </w:rPr>
        <w:softHyphen/>
        <w:t>чинно-следственные отношения (</w:t>
      </w:r>
      <w:r w:rsidRPr="00BD5D6F">
        <w:rPr>
          <w:rFonts w:ascii="Times New Roman" w:eastAsia="Times New Roman" w:hAnsi="Times New Roman" w:cs="Times New Roman"/>
          <w:i/>
          <w:iCs/>
          <w:kern w:val="2"/>
          <w:sz w:val="24"/>
          <w:szCs w:val="24"/>
          <w:lang w:eastAsia="ru-RU"/>
        </w:rPr>
        <w:t>Сегодня уже весь снег растаял, как прошел месяц.).</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kern w:val="2"/>
          <w:sz w:val="24"/>
          <w:szCs w:val="24"/>
          <w:lang w:eastAsia="ru-RU"/>
        </w:rPr>
      </w:pPr>
      <w:r w:rsidRPr="00BD5D6F">
        <w:rPr>
          <w:rFonts w:ascii="Times New Roman" w:eastAsia="Times New Roman" w:hAnsi="Times New Roman" w:cs="Times New Roman"/>
          <w:kern w:val="2"/>
          <w:sz w:val="24"/>
          <w:szCs w:val="24"/>
          <w:lang w:eastAsia="ru-RU"/>
        </w:rPr>
        <w:t>У большинства детей сохраняются недостатки произношения звуков и нарушения звукослоговой структуры слова, что создает значительные трудности в овладении детьми звуковым анализом и синтезом.</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kern w:val="2"/>
          <w:sz w:val="24"/>
          <w:szCs w:val="24"/>
          <w:lang w:eastAsia="ru-RU"/>
        </w:rPr>
      </w:pPr>
      <w:r w:rsidRPr="00BD5D6F">
        <w:rPr>
          <w:rFonts w:ascii="Times New Roman" w:eastAsia="Times New Roman" w:hAnsi="Times New Roman" w:cs="Times New Roman"/>
          <w:kern w:val="2"/>
          <w:sz w:val="24"/>
          <w:szCs w:val="24"/>
          <w:lang w:eastAsia="ru-RU"/>
        </w:rPr>
        <w:t>Дефекты звукопроизношения проявляются в затруднениях при различении сходных фонем. Диффузность смешений, их случайный характер отсутствуют.</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kern w:val="2"/>
          <w:sz w:val="24"/>
          <w:szCs w:val="24"/>
          <w:lang w:eastAsia="ru-RU"/>
        </w:rPr>
      </w:pPr>
      <w:r w:rsidRPr="00BD5D6F">
        <w:rPr>
          <w:rFonts w:ascii="Times New Roman" w:eastAsia="Times New Roman" w:hAnsi="Times New Roman" w:cs="Times New Roman"/>
          <w:kern w:val="2"/>
          <w:sz w:val="24"/>
          <w:szCs w:val="24"/>
          <w:lang w:eastAsia="ru-RU"/>
        </w:rPr>
        <w:t>Дети пользуются полной слоговой структурой слов. Редко на</w:t>
      </w:r>
      <w:r w:rsidRPr="00BD5D6F">
        <w:rPr>
          <w:rFonts w:ascii="Times New Roman" w:eastAsia="Times New Roman" w:hAnsi="Times New Roman" w:cs="Times New Roman"/>
          <w:kern w:val="2"/>
          <w:sz w:val="24"/>
          <w:szCs w:val="24"/>
          <w:lang w:eastAsia="ru-RU"/>
        </w:rPr>
        <w:softHyphen/>
        <w:t>блюдаются перестановки звуков, слогов (</w:t>
      </w:r>
      <w:r w:rsidRPr="00BD5D6F">
        <w:rPr>
          <w:rFonts w:ascii="Times New Roman" w:eastAsia="Times New Roman" w:hAnsi="Times New Roman" w:cs="Times New Roman"/>
          <w:i/>
          <w:iCs/>
          <w:kern w:val="2"/>
          <w:sz w:val="24"/>
          <w:szCs w:val="24"/>
          <w:lang w:eastAsia="ru-RU"/>
        </w:rPr>
        <w:t>колбаса — кобалса).</w:t>
      </w:r>
      <w:r w:rsidRPr="00BD5D6F">
        <w:rPr>
          <w:rFonts w:ascii="Times New Roman" w:eastAsia="Times New Roman" w:hAnsi="Times New Roman" w:cs="Times New Roman"/>
          <w:kern w:val="2"/>
          <w:sz w:val="24"/>
          <w:szCs w:val="24"/>
          <w:lang w:eastAsia="ru-RU"/>
        </w:rPr>
        <w:t xml:space="preserve"> Подобные нарушения проявляются главным образом при воспроиз</w:t>
      </w:r>
      <w:r w:rsidRPr="00BD5D6F">
        <w:rPr>
          <w:rFonts w:ascii="Times New Roman" w:eastAsia="Times New Roman" w:hAnsi="Times New Roman" w:cs="Times New Roman"/>
          <w:kern w:val="2"/>
          <w:sz w:val="24"/>
          <w:szCs w:val="24"/>
          <w:lang w:eastAsia="ru-RU"/>
        </w:rPr>
        <w:softHyphen/>
        <w:t>ведении незнакомых и сложных по звукослоговой структуре слов.</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kern w:val="2"/>
          <w:sz w:val="24"/>
          <w:szCs w:val="24"/>
          <w:lang w:eastAsia="ru-RU"/>
        </w:rPr>
      </w:pPr>
      <w:r w:rsidRPr="00BD5D6F">
        <w:rPr>
          <w:rFonts w:ascii="Times New Roman" w:eastAsia="Times New Roman" w:hAnsi="Times New Roman" w:cs="Times New Roman"/>
          <w:kern w:val="2"/>
          <w:sz w:val="24"/>
          <w:szCs w:val="24"/>
          <w:lang w:eastAsia="ru-RU"/>
        </w:rPr>
        <w:t>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не дифференцированность грамматических форм.</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kern w:val="2"/>
          <w:sz w:val="24"/>
          <w:szCs w:val="24"/>
          <w:lang w:eastAsia="ru-RU"/>
        </w:rPr>
      </w:pPr>
      <w:r w:rsidRPr="00BD5D6F">
        <w:rPr>
          <w:rFonts w:ascii="Times New Roman" w:eastAsia="Times New Roman" w:hAnsi="Times New Roman" w:cs="Times New Roman"/>
          <w:kern w:val="2"/>
          <w:sz w:val="24"/>
          <w:szCs w:val="24"/>
          <w:lang w:eastAsia="ru-RU"/>
        </w:rPr>
        <w:t>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w:t>
      </w:r>
      <w:r w:rsidRPr="00BD5D6F">
        <w:rPr>
          <w:rFonts w:ascii="Times New Roman" w:eastAsia="Times New Roman" w:hAnsi="Times New Roman" w:cs="Times New Roman"/>
          <w:kern w:val="2"/>
          <w:sz w:val="24"/>
          <w:szCs w:val="24"/>
          <w:lang w:eastAsia="ru-RU"/>
        </w:rPr>
        <w:softHyphen/>
        <w:t>шения.</w:t>
      </w:r>
    </w:p>
    <w:p w:rsidR="00BD5D6F" w:rsidRPr="00BD5D6F" w:rsidRDefault="00BD5D6F" w:rsidP="00BD5D6F">
      <w:pPr>
        <w:widowControl w:val="0"/>
        <w:spacing w:after="0" w:line="240" w:lineRule="auto"/>
        <w:jc w:val="both"/>
        <w:rPr>
          <w:rFonts w:ascii="Times New Roman" w:eastAsia="Times New Roman" w:hAnsi="Times New Roman" w:cs="Times New Roman"/>
          <w:b/>
          <w:bCs/>
          <w:i/>
          <w:iCs/>
          <w:kern w:val="2"/>
          <w:sz w:val="24"/>
          <w:szCs w:val="24"/>
          <w:lang w:eastAsia="ru-RU"/>
        </w:rPr>
      </w:pPr>
    </w:p>
    <w:p w:rsidR="00BD5D6F" w:rsidRPr="00BD5D6F" w:rsidRDefault="00BD5D6F" w:rsidP="00BD5D6F">
      <w:pPr>
        <w:widowControl w:val="0"/>
        <w:spacing w:after="0" w:line="240" w:lineRule="auto"/>
        <w:ind w:firstLine="709"/>
        <w:jc w:val="both"/>
        <w:rPr>
          <w:rFonts w:ascii="Times New Roman" w:eastAsia="Times New Roman" w:hAnsi="Times New Roman" w:cs="Times New Roman"/>
          <w:b/>
          <w:bCs/>
          <w:i/>
          <w:iCs/>
          <w:kern w:val="2"/>
          <w:sz w:val="24"/>
          <w:szCs w:val="24"/>
          <w:lang w:eastAsia="ru-RU"/>
        </w:rPr>
      </w:pPr>
      <w:r w:rsidRPr="00BD5D6F">
        <w:rPr>
          <w:rFonts w:ascii="Times New Roman" w:eastAsia="Times New Roman" w:hAnsi="Times New Roman" w:cs="Times New Roman"/>
          <w:b/>
          <w:bCs/>
          <w:i/>
          <w:iCs/>
          <w:kern w:val="2"/>
          <w:sz w:val="24"/>
          <w:szCs w:val="24"/>
          <w:lang w:eastAsia="ru-RU"/>
        </w:rPr>
        <w:t>Общая характеристика детей с четвертым уровнем речевого развития (по Т. Б. Филичевой)</w:t>
      </w:r>
      <w:r w:rsidRPr="00BD5D6F">
        <w:rPr>
          <w:rFonts w:ascii="Times New Roman" w:eastAsia="Times New Roman" w:hAnsi="Times New Roman" w:cs="Times New Roman"/>
          <w:b/>
          <w:bCs/>
          <w:i/>
          <w:iCs/>
          <w:kern w:val="2"/>
          <w:sz w:val="24"/>
          <w:szCs w:val="24"/>
          <w:vertAlign w:val="superscript"/>
          <w:lang w:eastAsia="ru-RU"/>
        </w:rPr>
        <w:footnoteReference w:id="5"/>
      </w:r>
    </w:p>
    <w:p w:rsidR="00BD5D6F" w:rsidRPr="00BD5D6F" w:rsidRDefault="00BD5D6F" w:rsidP="00BD5D6F">
      <w:pPr>
        <w:widowControl w:val="0"/>
        <w:spacing w:after="0" w:line="240" w:lineRule="auto"/>
        <w:ind w:firstLine="709"/>
        <w:jc w:val="both"/>
        <w:rPr>
          <w:rFonts w:ascii="Times New Roman" w:eastAsia="Times New Roman" w:hAnsi="Times New Roman" w:cs="Times New Roman"/>
          <w:kern w:val="2"/>
          <w:sz w:val="24"/>
          <w:szCs w:val="24"/>
          <w:lang w:eastAsia="ru-RU"/>
        </w:rPr>
      </w:pPr>
      <w:r w:rsidRPr="00BD5D6F">
        <w:rPr>
          <w:rFonts w:ascii="Times New Roman" w:eastAsia="Times New Roman" w:hAnsi="Times New Roman" w:cs="Times New Roman"/>
          <w:kern w:val="2"/>
          <w:sz w:val="24"/>
          <w:szCs w:val="24"/>
          <w:lang w:eastAsia="ru-RU"/>
        </w:rPr>
        <w:t>Дети, отнесенные к четвертому уровню речевого развития, не имеют грубых нарушений звукопроизношения, но у них наблюдается недостаточно четкая дифференциация звуков.</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kern w:val="2"/>
          <w:sz w:val="24"/>
          <w:szCs w:val="24"/>
          <w:lang w:eastAsia="ru-RU"/>
        </w:rPr>
      </w:pPr>
      <w:r w:rsidRPr="00BD5D6F">
        <w:rPr>
          <w:rFonts w:ascii="Times New Roman" w:eastAsia="Times New Roman" w:hAnsi="Times New Roman" w:cs="Times New Roman"/>
          <w:kern w:val="2"/>
          <w:sz w:val="24"/>
          <w:szCs w:val="24"/>
          <w:lang w:eastAsia="ru-RU"/>
        </w:rPr>
        <w:t>Нарушения звукослоговой структуры слов проявляются у детей в различных вариантах искажения звуконаполняемости, посколь</w:t>
      </w:r>
      <w:r w:rsidRPr="00BD5D6F">
        <w:rPr>
          <w:rFonts w:ascii="Times New Roman" w:eastAsia="Times New Roman" w:hAnsi="Times New Roman" w:cs="Times New Roman"/>
          <w:kern w:val="2"/>
          <w:sz w:val="24"/>
          <w:szCs w:val="24"/>
          <w:lang w:eastAsia="ru-RU"/>
        </w:rPr>
        <w:softHyphen/>
        <w:t>ку детям трудно удерживать в памяти грамматический образ сло</w:t>
      </w:r>
      <w:r w:rsidRPr="00BD5D6F">
        <w:rPr>
          <w:rFonts w:ascii="Times New Roman" w:eastAsia="Times New Roman" w:hAnsi="Times New Roman" w:cs="Times New Roman"/>
          <w:kern w:val="2"/>
          <w:sz w:val="24"/>
          <w:szCs w:val="24"/>
          <w:lang w:eastAsia="ru-RU"/>
        </w:rPr>
        <w:softHyphen/>
        <w:t>ва У них отмечаются персеверации (</w:t>
      </w:r>
      <w:r w:rsidRPr="00BD5D6F">
        <w:rPr>
          <w:rFonts w:ascii="Times New Roman" w:eastAsia="Times New Roman" w:hAnsi="Times New Roman" w:cs="Times New Roman"/>
          <w:i/>
          <w:iCs/>
          <w:kern w:val="2"/>
          <w:sz w:val="24"/>
          <w:szCs w:val="24"/>
          <w:lang w:eastAsia="ru-RU"/>
        </w:rPr>
        <w:t>бибиблиотекарь — библиоте</w:t>
      </w:r>
      <w:r w:rsidRPr="00BD5D6F">
        <w:rPr>
          <w:rFonts w:ascii="Times New Roman" w:eastAsia="Times New Roman" w:hAnsi="Times New Roman" w:cs="Times New Roman"/>
          <w:i/>
          <w:iCs/>
          <w:kern w:val="2"/>
          <w:sz w:val="24"/>
          <w:szCs w:val="24"/>
          <w:lang w:eastAsia="ru-RU"/>
        </w:rPr>
        <w:softHyphen/>
        <w:t>карь),</w:t>
      </w:r>
      <w:r w:rsidRPr="00BD5D6F">
        <w:rPr>
          <w:rFonts w:ascii="Times New Roman" w:eastAsia="Times New Roman" w:hAnsi="Times New Roman" w:cs="Times New Roman"/>
          <w:kern w:val="2"/>
          <w:sz w:val="24"/>
          <w:szCs w:val="24"/>
          <w:lang w:eastAsia="ru-RU"/>
        </w:rPr>
        <w:t xml:space="preserve"> перестановки звуков и слогов (</w:t>
      </w:r>
      <w:r w:rsidRPr="00BD5D6F">
        <w:rPr>
          <w:rFonts w:ascii="Times New Roman" w:eastAsia="Times New Roman" w:hAnsi="Times New Roman" w:cs="Times New Roman"/>
          <w:i/>
          <w:iCs/>
          <w:kern w:val="2"/>
          <w:sz w:val="24"/>
          <w:szCs w:val="24"/>
          <w:lang w:eastAsia="ru-RU"/>
        </w:rPr>
        <w:t>потрной — портной</w:t>
      </w:r>
      <w:r w:rsidRPr="00BD5D6F">
        <w:rPr>
          <w:rFonts w:ascii="Times New Roman" w:eastAsia="Times New Roman" w:hAnsi="Times New Roman" w:cs="Times New Roman"/>
          <w:kern w:val="2"/>
          <w:sz w:val="24"/>
          <w:szCs w:val="24"/>
          <w:lang w:eastAsia="ru-RU"/>
        </w:rPr>
        <w:t>), сокра</w:t>
      </w:r>
      <w:r w:rsidRPr="00BD5D6F">
        <w:rPr>
          <w:rFonts w:ascii="Times New Roman" w:eastAsia="Times New Roman" w:hAnsi="Times New Roman" w:cs="Times New Roman"/>
          <w:kern w:val="2"/>
          <w:sz w:val="24"/>
          <w:szCs w:val="24"/>
          <w:lang w:eastAsia="ru-RU"/>
        </w:rPr>
        <w:softHyphen/>
        <w:t>щение согласных при стечении (</w:t>
      </w:r>
      <w:r w:rsidRPr="00BD5D6F">
        <w:rPr>
          <w:rFonts w:ascii="Times New Roman" w:eastAsia="Times New Roman" w:hAnsi="Times New Roman" w:cs="Times New Roman"/>
          <w:i/>
          <w:iCs/>
          <w:kern w:val="2"/>
          <w:sz w:val="24"/>
          <w:szCs w:val="24"/>
          <w:lang w:eastAsia="ru-RU"/>
        </w:rPr>
        <w:t>качиха кет кань — ткачиха ткет ткань),</w:t>
      </w:r>
      <w:r w:rsidRPr="00BD5D6F">
        <w:rPr>
          <w:rFonts w:ascii="Times New Roman" w:eastAsia="Times New Roman" w:hAnsi="Times New Roman" w:cs="Times New Roman"/>
          <w:kern w:val="2"/>
          <w:sz w:val="24"/>
          <w:szCs w:val="24"/>
          <w:lang w:eastAsia="ru-RU"/>
        </w:rPr>
        <w:t xml:space="preserve"> замены слогов</w:t>
      </w:r>
      <w:r w:rsidRPr="00BD5D6F">
        <w:rPr>
          <w:rFonts w:ascii="Times New Roman" w:eastAsia="Times New Roman" w:hAnsi="Times New Roman" w:cs="Times New Roman"/>
          <w:i/>
          <w:iCs/>
          <w:kern w:val="2"/>
          <w:sz w:val="24"/>
          <w:szCs w:val="24"/>
          <w:lang w:eastAsia="ru-RU"/>
        </w:rPr>
        <w:t xml:space="preserve"> (кабукетка — табуретка),</w:t>
      </w:r>
      <w:r w:rsidRPr="00BD5D6F">
        <w:rPr>
          <w:rFonts w:ascii="Times New Roman" w:eastAsia="Times New Roman" w:hAnsi="Times New Roman" w:cs="Times New Roman"/>
          <w:kern w:val="2"/>
          <w:sz w:val="24"/>
          <w:szCs w:val="24"/>
          <w:lang w:eastAsia="ru-RU"/>
        </w:rPr>
        <w:t xml:space="preserve"> реже — опуска</w:t>
      </w:r>
      <w:r w:rsidRPr="00BD5D6F">
        <w:rPr>
          <w:rFonts w:ascii="Times New Roman" w:eastAsia="Times New Roman" w:hAnsi="Times New Roman" w:cs="Times New Roman"/>
          <w:kern w:val="2"/>
          <w:sz w:val="24"/>
          <w:szCs w:val="24"/>
          <w:lang w:eastAsia="ru-RU"/>
        </w:rPr>
        <w:softHyphen/>
        <w:t>ние слогов (</w:t>
      </w:r>
      <w:r w:rsidRPr="00BD5D6F">
        <w:rPr>
          <w:rFonts w:ascii="Times New Roman" w:eastAsia="Times New Roman" w:hAnsi="Times New Roman" w:cs="Times New Roman"/>
          <w:i/>
          <w:iCs/>
          <w:kern w:val="2"/>
          <w:sz w:val="24"/>
          <w:szCs w:val="24"/>
          <w:lang w:eastAsia="ru-RU"/>
        </w:rPr>
        <w:t>трехтажныи — трехэтажный).</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kern w:val="2"/>
          <w:sz w:val="24"/>
          <w:szCs w:val="24"/>
          <w:lang w:eastAsia="ru-RU"/>
        </w:rPr>
      </w:pPr>
      <w:r w:rsidRPr="00BD5D6F">
        <w:rPr>
          <w:rFonts w:ascii="Times New Roman" w:eastAsia="Times New Roman" w:hAnsi="Times New Roman" w:cs="Times New Roman"/>
          <w:kern w:val="2"/>
          <w:sz w:val="24"/>
          <w:szCs w:val="24"/>
          <w:lang w:eastAsia="ru-RU"/>
        </w:rPr>
        <w:t>Среди нарушений фонетико-фонематического характера на</w:t>
      </w:r>
      <w:r w:rsidRPr="00BD5D6F">
        <w:rPr>
          <w:rFonts w:ascii="Times New Roman" w:eastAsia="Times New Roman" w:hAnsi="Times New Roman" w:cs="Times New Roman"/>
          <w:kern w:val="2"/>
          <w:sz w:val="24"/>
          <w:szCs w:val="24"/>
          <w:lang w:eastAsia="ru-RU"/>
        </w:rPr>
        <w:softHyphen/>
        <w:t>ряду с неполной сформированностью звукослоговой структуры слова у детей отмечаются недостаточная внятность, выразитель</w:t>
      </w:r>
      <w:r w:rsidRPr="00BD5D6F">
        <w:rPr>
          <w:rFonts w:ascii="Times New Roman" w:eastAsia="Times New Roman" w:hAnsi="Times New Roman" w:cs="Times New Roman"/>
          <w:kern w:val="2"/>
          <w:sz w:val="24"/>
          <w:szCs w:val="24"/>
          <w:lang w:eastAsia="ru-RU"/>
        </w:rPr>
        <w:softHyphen/>
        <w:t>ность речи, нечеткая дикция, создающие впечатление общей смазанности речи, смешение звуков, что свидетельствует о низком уровне сформированности дифференцированного восприятия фонем и является важным показателем незавершенного процес</w:t>
      </w:r>
      <w:r w:rsidRPr="00BD5D6F">
        <w:rPr>
          <w:rFonts w:ascii="Times New Roman" w:eastAsia="Times New Roman" w:hAnsi="Times New Roman" w:cs="Times New Roman"/>
          <w:kern w:val="2"/>
          <w:sz w:val="24"/>
          <w:szCs w:val="24"/>
          <w:lang w:eastAsia="ru-RU"/>
        </w:rPr>
        <w:softHyphen/>
        <w:t>са фонемообразования.</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kern w:val="2"/>
          <w:sz w:val="24"/>
          <w:szCs w:val="24"/>
          <w:lang w:eastAsia="ru-RU"/>
        </w:rPr>
      </w:pPr>
      <w:r w:rsidRPr="00BD5D6F">
        <w:rPr>
          <w:rFonts w:ascii="Times New Roman" w:eastAsia="Times New Roman" w:hAnsi="Times New Roman" w:cs="Times New Roman"/>
          <w:kern w:val="2"/>
          <w:sz w:val="24"/>
          <w:szCs w:val="24"/>
          <w:lang w:eastAsia="ru-RU"/>
        </w:rPr>
        <w:t>Дети этого уровня речевого развития имеют отдельные нару</w:t>
      </w:r>
      <w:r w:rsidRPr="00BD5D6F">
        <w:rPr>
          <w:rFonts w:ascii="Times New Roman" w:eastAsia="Times New Roman" w:hAnsi="Times New Roman" w:cs="Times New Roman"/>
          <w:kern w:val="2"/>
          <w:sz w:val="24"/>
          <w:szCs w:val="24"/>
          <w:lang w:eastAsia="ru-RU"/>
        </w:rPr>
        <w:softHyphen/>
        <w:t>шения смысловой стороны языка. Несмотря на разнообразный предметный словарь, в нем отсутствуют слова, обозначающие не</w:t>
      </w:r>
      <w:r w:rsidRPr="00BD5D6F">
        <w:rPr>
          <w:rFonts w:ascii="Times New Roman" w:eastAsia="Times New Roman" w:hAnsi="Times New Roman" w:cs="Times New Roman"/>
          <w:kern w:val="2"/>
          <w:sz w:val="24"/>
          <w:szCs w:val="24"/>
          <w:lang w:eastAsia="ru-RU"/>
        </w:rPr>
        <w:softHyphen/>
        <w:t>которых животных</w:t>
      </w:r>
      <w:r w:rsidRPr="00BD5D6F">
        <w:rPr>
          <w:rFonts w:ascii="Times New Roman" w:eastAsia="Times New Roman" w:hAnsi="Times New Roman" w:cs="Times New Roman"/>
          <w:i/>
          <w:iCs/>
          <w:kern w:val="2"/>
          <w:sz w:val="24"/>
          <w:szCs w:val="24"/>
          <w:lang w:eastAsia="ru-RU"/>
        </w:rPr>
        <w:t xml:space="preserve"> (филин, кенгуру),</w:t>
      </w:r>
      <w:r w:rsidRPr="00BD5D6F">
        <w:rPr>
          <w:rFonts w:ascii="Times New Roman" w:eastAsia="Times New Roman" w:hAnsi="Times New Roman" w:cs="Times New Roman"/>
          <w:kern w:val="2"/>
          <w:sz w:val="24"/>
          <w:szCs w:val="24"/>
          <w:lang w:eastAsia="ru-RU"/>
        </w:rPr>
        <w:t xml:space="preserve"> растений</w:t>
      </w:r>
      <w:r w:rsidRPr="00BD5D6F">
        <w:rPr>
          <w:rFonts w:ascii="Times New Roman" w:eastAsia="Times New Roman" w:hAnsi="Times New Roman" w:cs="Times New Roman"/>
          <w:i/>
          <w:iCs/>
          <w:kern w:val="2"/>
          <w:sz w:val="24"/>
          <w:szCs w:val="24"/>
          <w:lang w:eastAsia="ru-RU"/>
        </w:rPr>
        <w:t xml:space="preserve"> (кактус, вьюн),</w:t>
      </w:r>
      <w:r w:rsidRPr="00BD5D6F">
        <w:rPr>
          <w:rFonts w:ascii="Times New Roman" w:eastAsia="Times New Roman" w:hAnsi="Times New Roman" w:cs="Times New Roman"/>
          <w:kern w:val="2"/>
          <w:sz w:val="24"/>
          <w:szCs w:val="24"/>
          <w:lang w:eastAsia="ru-RU"/>
        </w:rPr>
        <w:t xml:space="preserve"> про</w:t>
      </w:r>
      <w:r w:rsidRPr="00BD5D6F">
        <w:rPr>
          <w:rFonts w:ascii="Times New Roman" w:eastAsia="Times New Roman" w:hAnsi="Times New Roman" w:cs="Times New Roman"/>
          <w:kern w:val="2"/>
          <w:sz w:val="24"/>
          <w:szCs w:val="24"/>
          <w:lang w:eastAsia="ru-RU"/>
        </w:rPr>
        <w:softHyphen/>
        <w:t>фессий людей</w:t>
      </w:r>
      <w:r w:rsidRPr="00BD5D6F">
        <w:rPr>
          <w:rFonts w:ascii="Times New Roman" w:eastAsia="Times New Roman" w:hAnsi="Times New Roman" w:cs="Times New Roman"/>
          <w:i/>
          <w:iCs/>
          <w:kern w:val="2"/>
          <w:sz w:val="24"/>
          <w:szCs w:val="24"/>
          <w:lang w:eastAsia="ru-RU"/>
        </w:rPr>
        <w:t xml:space="preserve"> (экскурсовод, пианист),</w:t>
      </w:r>
      <w:r w:rsidRPr="00BD5D6F">
        <w:rPr>
          <w:rFonts w:ascii="Times New Roman" w:eastAsia="Times New Roman" w:hAnsi="Times New Roman" w:cs="Times New Roman"/>
          <w:kern w:val="2"/>
          <w:sz w:val="24"/>
          <w:szCs w:val="24"/>
          <w:lang w:eastAsia="ru-RU"/>
        </w:rPr>
        <w:t xml:space="preserve"> частей </w:t>
      </w:r>
      <w:r w:rsidRPr="00BD5D6F">
        <w:rPr>
          <w:rFonts w:ascii="Times New Roman" w:eastAsia="Times New Roman" w:hAnsi="Times New Roman" w:cs="Times New Roman"/>
          <w:kern w:val="2"/>
          <w:sz w:val="24"/>
          <w:szCs w:val="24"/>
          <w:lang w:eastAsia="ru-RU"/>
        </w:rPr>
        <w:lastRenderedPageBreak/>
        <w:t>тела</w:t>
      </w:r>
      <w:r w:rsidRPr="00BD5D6F">
        <w:rPr>
          <w:rFonts w:ascii="Times New Roman" w:eastAsia="Times New Roman" w:hAnsi="Times New Roman" w:cs="Times New Roman"/>
          <w:i/>
          <w:iCs/>
          <w:kern w:val="2"/>
          <w:sz w:val="24"/>
          <w:szCs w:val="24"/>
          <w:lang w:eastAsia="ru-RU"/>
        </w:rPr>
        <w:t xml:space="preserve"> (пятка, ноздри). </w:t>
      </w:r>
      <w:r w:rsidRPr="00BD5D6F">
        <w:rPr>
          <w:rFonts w:ascii="Times New Roman" w:eastAsia="Times New Roman" w:hAnsi="Times New Roman" w:cs="Times New Roman"/>
          <w:kern w:val="2"/>
          <w:sz w:val="24"/>
          <w:szCs w:val="24"/>
          <w:lang w:eastAsia="ru-RU"/>
        </w:rPr>
        <w:t xml:space="preserve">Отвечая на вопросы, дети смешивают родовые и видовые понятия </w:t>
      </w:r>
      <w:r w:rsidRPr="00BD5D6F">
        <w:rPr>
          <w:rFonts w:ascii="Times New Roman" w:eastAsia="Times New Roman" w:hAnsi="Times New Roman" w:cs="Times New Roman"/>
          <w:i/>
          <w:iCs/>
          <w:kern w:val="2"/>
          <w:sz w:val="24"/>
          <w:szCs w:val="24"/>
          <w:lang w:eastAsia="ru-RU"/>
        </w:rPr>
        <w:t>(деревья — березки, елки, лес).</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kern w:val="2"/>
          <w:sz w:val="24"/>
          <w:szCs w:val="24"/>
          <w:lang w:eastAsia="ru-RU"/>
        </w:rPr>
      </w:pPr>
      <w:r w:rsidRPr="00BD5D6F">
        <w:rPr>
          <w:rFonts w:ascii="Times New Roman" w:eastAsia="Times New Roman" w:hAnsi="Times New Roman" w:cs="Times New Roman"/>
          <w:kern w:val="2"/>
          <w:sz w:val="24"/>
          <w:szCs w:val="24"/>
          <w:lang w:eastAsia="ru-RU"/>
        </w:rPr>
        <w:t>При обозначении действий и признаков предметов дети ис</w:t>
      </w:r>
      <w:r w:rsidRPr="00BD5D6F">
        <w:rPr>
          <w:rFonts w:ascii="Times New Roman" w:eastAsia="Times New Roman" w:hAnsi="Times New Roman" w:cs="Times New Roman"/>
          <w:kern w:val="2"/>
          <w:sz w:val="24"/>
          <w:szCs w:val="24"/>
          <w:lang w:eastAsia="ru-RU"/>
        </w:rPr>
        <w:softHyphen/>
        <w:t>пользуют типовые и сходные названия</w:t>
      </w:r>
      <w:r w:rsidRPr="00BD5D6F">
        <w:rPr>
          <w:rFonts w:ascii="Times New Roman" w:eastAsia="Times New Roman" w:hAnsi="Times New Roman" w:cs="Times New Roman"/>
          <w:i/>
          <w:iCs/>
          <w:kern w:val="2"/>
          <w:sz w:val="24"/>
          <w:szCs w:val="24"/>
          <w:lang w:eastAsia="ru-RU"/>
        </w:rPr>
        <w:t xml:space="preserve"> (прямоугольный — квадрат, перебежал — бежал).</w:t>
      </w:r>
      <w:r w:rsidRPr="00BD5D6F">
        <w:rPr>
          <w:rFonts w:ascii="Times New Roman" w:eastAsia="Times New Roman" w:hAnsi="Times New Roman" w:cs="Times New Roman"/>
          <w:kern w:val="2"/>
          <w:sz w:val="24"/>
          <w:szCs w:val="24"/>
          <w:lang w:eastAsia="ru-RU"/>
        </w:rPr>
        <w:t xml:space="preserve"> Лексические ошибки проявляются в замене слов, близких по значению</w:t>
      </w:r>
      <w:r w:rsidRPr="00BD5D6F">
        <w:rPr>
          <w:rFonts w:ascii="Times New Roman" w:eastAsia="Times New Roman" w:hAnsi="Times New Roman" w:cs="Times New Roman"/>
          <w:i/>
          <w:iCs/>
          <w:kern w:val="2"/>
          <w:sz w:val="24"/>
          <w:szCs w:val="24"/>
          <w:lang w:eastAsia="ru-RU"/>
        </w:rPr>
        <w:t xml:space="preserve"> (мальчик чистит метлой двор</w:t>
      </w:r>
      <w:r w:rsidRPr="00BD5D6F">
        <w:rPr>
          <w:rFonts w:ascii="Times New Roman" w:eastAsia="Times New Roman" w:hAnsi="Times New Roman" w:cs="Times New Roman"/>
          <w:kern w:val="2"/>
          <w:sz w:val="24"/>
          <w:szCs w:val="24"/>
          <w:lang w:eastAsia="ru-RU"/>
        </w:rPr>
        <w:t xml:space="preserve"> вместо </w:t>
      </w:r>
      <w:r w:rsidRPr="00BD5D6F">
        <w:rPr>
          <w:rFonts w:ascii="Times New Roman" w:eastAsia="Times New Roman" w:hAnsi="Times New Roman" w:cs="Times New Roman"/>
          <w:i/>
          <w:iCs/>
          <w:kern w:val="2"/>
          <w:sz w:val="24"/>
          <w:szCs w:val="24"/>
          <w:lang w:eastAsia="ru-RU"/>
        </w:rPr>
        <w:t>мальчик подметает),</w:t>
      </w:r>
      <w:r w:rsidRPr="00BD5D6F">
        <w:rPr>
          <w:rFonts w:ascii="Times New Roman" w:eastAsia="Times New Roman" w:hAnsi="Times New Roman" w:cs="Times New Roman"/>
          <w:kern w:val="2"/>
          <w:sz w:val="24"/>
          <w:szCs w:val="24"/>
          <w:lang w:eastAsia="ru-RU"/>
        </w:rPr>
        <w:t xml:space="preserve"> в неточном употреблении и смешении при</w:t>
      </w:r>
      <w:r w:rsidRPr="00BD5D6F">
        <w:rPr>
          <w:rFonts w:ascii="Times New Roman" w:eastAsia="Times New Roman" w:hAnsi="Times New Roman" w:cs="Times New Roman"/>
          <w:kern w:val="2"/>
          <w:sz w:val="24"/>
          <w:szCs w:val="24"/>
          <w:lang w:eastAsia="ru-RU"/>
        </w:rPr>
        <w:softHyphen/>
        <w:t>знаков</w:t>
      </w:r>
      <w:r w:rsidRPr="00BD5D6F">
        <w:rPr>
          <w:rFonts w:ascii="Times New Roman" w:eastAsia="Times New Roman" w:hAnsi="Times New Roman" w:cs="Times New Roman"/>
          <w:i/>
          <w:iCs/>
          <w:kern w:val="2"/>
          <w:sz w:val="24"/>
          <w:szCs w:val="24"/>
          <w:lang w:eastAsia="ru-RU"/>
        </w:rPr>
        <w:t xml:space="preserve"> (высокий дом — большой, смелый мальчик — быстрый).</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kern w:val="2"/>
          <w:sz w:val="24"/>
          <w:szCs w:val="24"/>
          <w:lang w:eastAsia="ru-RU"/>
        </w:rPr>
      </w:pPr>
      <w:r w:rsidRPr="00BD5D6F">
        <w:rPr>
          <w:rFonts w:ascii="Times New Roman" w:eastAsia="Times New Roman" w:hAnsi="Times New Roman" w:cs="Times New Roman"/>
          <w:kern w:val="2"/>
          <w:sz w:val="24"/>
          <w:szCs w:val="24"/>
          <w:lang w:eastAsia="ru-RU"/>
        </w:rPr>
        <w:t>В то же время для детей этого уровня речевого развития ха</w:t>
      </w:r>
      <w:r w:rsidRPr="00BD5D6F">
        <w:rPr>
          <w:rFonts w:ascii="Times New Roman" w:eastAsia="Times New Roman" w:hAnsi="Times New Roman" w:cs="Times New Roman"/>
          <w:kern w:val="2"/>
          <w:sz w:val="24"/>
          <w:szCs w:val="24"/>
          <w:lang w:eastAsia="ru-RU"/>
        </w:rPr>
        <w:softHyphen/>
        <w:t>рактерны достаточная сформированность лексических средств языка и умения устанавливать системные связи и отношения существующие внутри лексических групп. Они довольно легко справляются с подбором общеупотребительных антонимов, отражающих размер предмета</w:t>
      </w:r>
      <w:r w:rsidRPr="00BD5D6F">
        <w:rPr>
          <w:rFonts w:ascii="Times New Roman" w:eastAsia="Times New Roman" w:hAnsi="Times New Roman" w:cs="Times New Roman"/>
          <w:i/>
          <w:iCs/>
          <w:kern w:val="2"/>
          <w:sz w:val="24"/>
          <w:szCs w:val="24"/>
          <w:lang w:eastAsia="ru-RU"/>
        </w:rPr>
        <w:t xml:space="preserve"> (большой — маленький)</w:t>
      </w:r>
      <w:r w:rsidRPr="00BD5D6F">
        <w:rPr>
          <w:rFonts w:ascii="Times New Roman" w:eastAsia="Times New Roman" w:hAnsi="Times New Roman" w:cs="Times New Roman"/>
          <w:kern w:val="2"/>
          <w:sz w:val="24"/>
          <w:szCs w:val="24"/>
          <w:lang w:eastAsia="ru-RU"/>
        </w:rPr>
        <w:t>, простран</w:t>
      </w:r>
      <w:r w:rsidRPr="00BD5D6F">
        <w:rPr>
          <w:rFonts w:ascii="Times New Roman" w:eastAsia="Times New Roman" w:hAnsi="Times New Roman" w:cs="Times New Roman"/>
          <w:kern w:val="2"/>
          <w:sz w:val="24"/>
          <w:szCs w:val="24"/>
          <w:lang w:eastAsia="ru-RU"/>
        </w:rPr>
        <w:softHyphen/>
        <w:t>ственную противоположность</w:t>
      </w:r>
      <w:r w:rsidRPr="00BD5D6F">
        <w:rPr>
          <w:rFonts w:ascii="Times New Roman" w:eastAsia="Times New Roman" w:hAnsi="Times New Roman" w:cs="Times New Roman"/>
          <w:i/>
          <w:iCs/>
          <w:kern w:val="2"/>
          <w:sz w:val="24"/>
          <w:szCs w:val="24"/>
          <w:lang w:eastAsia="ru-RU"/>
        </w:rPr>
        <w:t xml:space="preserve"> (далеко — близко),</w:t>
      </w:r>
      <w:r w:rsidRPr="00BD5D6F">
        <w:rPr>
          <w:rFonts w:ascii="Times New Roman" w:eastAsia="Times New Roman" w:hAnsi="Times New Roman" w:cs="Times New Roman"/>
          <w:kern w:val="2"/>
          <w:sz w:val="24"/>
          <w:szCs w:val="24"/>
          <w:lang w:eastAsia="ru-RU"/>
        </w:rPr>
        <w:t xml:space="preserve"> оценочную ха</w:t>
      </w:r>
      <w:r w:rsidRPr="00BD5D6F">
        <w:rPr>
          <w:rFonts w:ascii="Times New Roman" w:eastAsia="Times New Roman" w:hAnsi="Times New Roman" w:cs="Times New Roman"/>
          <w:kern w:val="2"/>
          <w:sz w:val="24"/>
          <w:szCs w:val="24"/>
          <w:lang w:eastAsia="ru-RU"/>
        </w:rPr>
        <w:softHyphen/>
        <w:t>рактеристику</w:t>
      </w:r>
      <w:r w:rsidRPr="00BD5D6F">
        <w:rPr>
          <w:rFonts w:ascii="Times New Roman" w:eastAsia="Times New Roman" w:hAnsi="Times New Roman" w:cs="Times New Roman"/>
          <w:i/>
          <w:iCs/>
          <w:kern w:val="2"/>
          <w:sz w:val="24"/>
          <w:szCs w:val="24"/>
          <w:lang w:eastAsia="ru-RU"/>
        </w:rPr>
        <w:t xml:space="preserve"> (плохой — хороший).</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kern w:val="2"/>
          <w:sz w:val="24"/>
          <w:szCs w:val="24"/>
          <w:lang w:eastAsia="ru-RU"/>
        </w:rPr>
      </w:pPr>
      <w:r w:rsidRPr="00BD5D6F">
        <w:rPr>
          <w:rFonts w:ascii="Times New Roman" w:eastAsia="Times New Roman" w:hAnsi="Times New Roman" w:cs="Times New Roman"/>
          <w:kern w:val="2"/>
          <w:sz w:val="24"/>
          <w:szCs w:val="24"/>
          <w:lang w:eastAsia="ru-RU"/>
        </w:rPr>
        <w:t>Дети испытывают трудности при выражении антонимических отношений абстрактных слов</w:t>
      </w:r>
      <w:r w:rsidRPr="00BD5D6F">
        <w:rPr>
          <w:rFonts w:ascii="Times New Roman" w:eastAsia="Times New Roman" w:hAnsi="Times New Roman" w:cs="Times New Roman"/>
          <w:i/>
          <w:iCs/>
          <w:kern w:val="2"/>
          <w:sz w:val="24"/>
          <w:szCs w:val="24"/>
          <w:lang w:eastAsia="ru-RU"/>
        </w:rPr>
        <w:t xml:space="preserve"> (бег — хождение, бежать, ходить, набег; жадность — нежадность, вежливость; вежливость — злой доброта, невежливость</w:t>
      </w:r>
      <w:r w:rsidRPr="00BD5D6F">
        <w:rPr>
          <w:rFonts w:ascii="Times New Roman" w:eastAsia="Times New Roman" w:hAnsi="Times New Roman" w:cs="Times New Roman"/>
          <w:kern w:val="2"/>
          <w:sz w:val="24"/>
          <w:szCs w:val="24"/>
          <w:lang w:eastAsia="ru-RU"/>
        </w:rPr>
        <w:t>), которые возрастают по мере абстракт</w:t>
      </w:r>
      <w:r w:rsidRPr="00BD5D6F">
        <w:rPr>
          <w:rFonts w:ascii="Times New Roman" w:eastAsia="Times New Roman" w:hAnsi="Times New Roman" w:cs="Times New Roman"/>
          <w:kern w:val="2"/>
          <w:sz w:val="24"/>
          <w:szCs w:val="24"/>
          <w:lang w:eastAsia="ru-RU"/>
        </w:rPr>
        <w:softHyphen/>
        <w:t>ности их значения</w:t>
      </w:r>
      <w:r w:rsidRPr="00BD5D6F">
        <w:rPr>
          <w:rFonts w:ascii="Times New Roman" w:eastAsia="Times New Roman" w:hAnsi="Times New Roman" w:cs="Times New Roman"/>
          <w:i/>
          <w:iCs/>
          <w:kern w:val="2"/>
          <w:sz w:val="24"/>
          <w:szCs w:val="24"/>
          <w:lang w:eastAsia="ru-RU"/>
        </w:rPr>
        <w:t xml:space="preserve"> (молодость — немолодость; парадная дверь — задок, задник, не передничек).</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kern w:val="2"/>
          <w:sz w:val="24"/>
          <w:szCs w:val="24"/>
          <w:lang w:eastAsia="ru-RU"/>
        </w:rPr>
      </w:pPr>
      <w:r w:rsidRPr="00BD5D6F">
        <w:rPr>
          <w:rFonts w:ascii="Times New Roman" w:eastAsia="Times New Roman" w:hAnsi="Times New Roman" w:cs="Times New Roman"/>
          <w:kern w:val="2"/>
          <w:sz w:val="24"/>
          <w:szCs w:val="24"/>
          <w:lang w:eastAsia="ru-RU"/>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r w:rsidRPr="00BD5D6F">
        <w:rPr>
          <w:rFonts w:ascii="Times New Roman" w:eastAsia="Times New Roman" w:hAnsi="Times New Roman" w:cs="Times New Roman"/>
          <w:i/>
          <w:iCs/>
          <w:kern w:val="2"/>
          <w:sz w:val="24"/>
          <w:szCs w:val="24"/>
          <w:lang w:eastAsia="ru-RU"/>
        </w:rPr>
        <w:t xml:space="preserve"> (румяный как яблоко </w:t>
      </w:r>
      <w:r w:rsidRPr="00BD5D6F">
        <w:rPr>
          <w:rFonts w:ascii="Times New Roman" w:eastAsia="Times New Roman" w:hAnsi="Times New Roman" w:cs="Times New Roman"/>
          <w:kern w:val="2"/>
          <w:sz w:val="24"/>
          <w:szCs w:val="24"/>
          <w:lang w:eastAsia="ru-RU"/>
        </w:rPr>
        <w:t>трактуется ребенком</w:t>
      </w:r>
      <w:r w:rsidRPr="00BD5D6F">
        <w:rPr>
          <w:rFonts w:ascii="Times New Roman" w:eastAsia="Times New Roman" w:hAnsi="Times New Roman" w:cs="Times New Roman"/>
          <w:i/>
          <w:iCs/>
          <w:kern w:val="2"/>
          <w:sz w:val="24"/>
          <w:szCs w:val="24"/>
          <w:lang w:eastAsia="ru-RU"/>
        </w:rPr>
        <w:t xml:space="preserve"> как много съел яблок).</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kern w:val="2"/>
          <w:sz w:val="24"/>
          <w:szCs w:val="24"/>
          <w:lang w:eastAsia="ru-RU"/>
        </w:rPr>
      </w:pPr>
      <w:r w:rsidRPr="00BD5D6F">
        <w:rPr>
          <w:rFonts w:ascii="Times New Roman" w:eastAsia="Times New Roman" w:hAnsi="Times New Roman" w:cs="Times New Roman"/>
          <w:kern w:val="2"/>
          <w:sz w:val="24"/>
          <w:szCs w:val="24"/>
          <w:lang w:eastAsia="ru-RU"/>
        </w:rPr>
        <w:t>При наличии необходимого запаса слов, обозначающих профессии, у детей возникают значительные трудности при называ</w:t>
      </w:r>
      <w:r w:rsidRPr="00BD5D6F">
        <w:rPr>
          <w:rFonts w:ascii="Times New Roman" w:eastAsia="Times New Roman" w:hAnsi="Times New Roman" w:cs="Times New Roman"/>
          <w:kern w:val="2"/>
          <w:sz w:val="24"/>
          <w:szCs w:val="24"/>
          <w:lang w:eastAsia="ru-RU"/>
        </w:rPr>
        <w:softHyphen/>
        <w:t>нии лиц мужского и женского рода</w:t>
      </w:r>
      <w:r w:rsidRPr="00BD5D6F">
        <w:rPr>
          <w:rFonts w:ascii="Times New Roman" w:eastAsia="Times New Roman" w:hAnsi="Times New Roman" w:cs="Times New Roman"/>
          <w:i/>
          <w:iCs/>
          <w:kern w:val="2"/>
          <w:sz w:val="24"/>
          <w:szCs w:val="24"/>
          <w:lang w:eastAsia="ru-RU"/>
        </w:rPr>
        <w:t xml:space="preserve"> (летчик</w:t>
      </w:r>
      <w:r w:rsidRPr="00BD5D6F">
        <w:rPr>
          <w:rFonts w:ascii="Times New Roman" w:eastAsia="Times New Roman" w:hAnsi="Times New Roman" w:cs="Times New Roman"/>
          <w:kern w:val="2"/>
          <w:sz w:val="24"/>
          <w:szCs w:val="24"/>
          <w:lang w:eastAsia="ru-RU"/>
        </w:rPr>
        <w:t xml:space="preserve"> вместо</w:t>
      </w:r>
      <w:r w:rsidRPr="00BD5D6F">
        <w:rPr>
          <w:rFonts w:ascii="Times New Roman" w:eastAsia="Times New Roman" w:hAnsi="Times New Roman" w:cs="Times New Roman"/>
          <w:i/>
          <w:iCs/>
          <w:kern w:val="2"/>
          <w:sz w:val="24"/>
          <w:szCs w:val="24"/>
          <w:lang w:eastAsia="ru-RU"/>
        </w:rPr>
        <w:t xml:space="preserve"> летчица)</w:t>
      </w:r>
      <w:r w:rsidRPr="00BD5D6F">
        <w:rPr>
          <w:rFonts w:ascii="Times New Roman" w:eastAsia="Times New Roman" w:hAnsi="Times New Roman" w:cs="Times New Roman"/>
          <w:kern w:val="2"/>
          <w:sz w:val="24"/>
          <w:szCs w:val="24"/>
          <w:lang w:eastAsia="ru-RU"/>
        </w:rPr>
        <w:t>, по</w:t>
      </w:r>
      <w:r w:rsidRPr="00BD5D6F">
        <w:rPr>
          <w:rFonts w:ascii="Times New Roman" w:eastAsia="Times New Roman" w:hAnsi="Times New Roman" w:cs="Times New Roman"/>
          <w:kern w:val="2"/>
          <w:sz w:val="24"/>
          <w:szCs w:val="24"/>
          <w:lang w:eastAsia="ru-RU"/>
        </w:rPr>
        <w:softHyphen/>
        <w:t>являются собственные формы словообразования, не свойственные русскому языку</w:t>
      </w:r>
      <w:r w:rsidRPr="00BD5D6F">
        <w:rPr>
          <w:rFonts w:ascii="Times New Roman" w:eastAsia="Times New Roman" w:hAnsi="Times New Roman" w:cs="Times New Roman"/>
          <w:i/>
          <w:iCs/>
          <w:kern w:val="2"/>
          <w:sz w:val="24"/>
          <w:szCs w:val="24"/>
          <w:lang w:eastAsia="ru-RU"/>
        </w:rPr>
        <w:t xml:space="preserve"> (скрепучка</w:t>
      </w:r>
      <w:r w:rsidRPr="00BD5D6F">
        <w:rPr>
          <w:rFonts w:ascii="Times New Roman" w:eastAsia="Times New Roman" w:hAnsi="Times New Roman" w:cs="Times New Roman"/>
          <w:kern w:val="2"/>
          <w:sz w:val="24"/>
          <w:szCs w:val="24"/>
          <w:lang w:eastAsia="ru-RU"/>
        </w:rPr>
        <w:t xml:space="preserve"> вместо</w:t>
      </w:r>
      <w:r w:rsidRPr="00BD5D6F">
        <w:rPr>
          <w:rFonts w:ascii="Times New Roman" w:eastAsia="Times New Roman" w:hAnsi="Times New Roman" w:cs="Times New Roman"/>
          <w:i/>
          <w:iCs/>
          <w:kern w:val="2"/>
          <w:sz w:val="24"/>
          <w:szCs w:val="24"/>
          <w:lang w:eastAsia="ru-RU"/>
        </w:rPr>
        <w:t xml:space="preserve"> скрипачка).</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kern w:val="2"/>
          <w:sz w:val="24"/>
          <w:szCs w:val="24"/>
          <w:lang w:eastAsia="ru-RU"/>
        </w:rPr>
      </w:pPr>
      <w:r w:rsidRPr="00BD5D6F">
        <w:rPr>
          <w:rFonts w:ascii="Times New Roman" w:eastAsia="Times New Roman" w:hAnsi="Times New Roman" w:cs="Times New Roman"/>
          <w:kern w:val="2"/>
          <w:sz w:val="24"/>
          <w:szCs w:val="24"/>
          <w:lang w:eastAsia="ru-RU"/>
        </w:rPr>
        <w:t>Выраженные трудности отмечаются при образовании слов с помощью увеличительных суффиксов. Дети либо повторяют на</w:t>
      </w:r>
      <w:r w:rsidRPr="00BD5D6F">
        <w:rPr>
          <w:rFonts w:ascii="Times New Roman" w:eastAsia="Times New Roman" w:hAnsi="Times New Roman" w:cs="Times New Roman"/>
          <w:kern w:val="2"/>
          <w:sz w:val="24"/>
          <w:szCs w:val="24"/>
          <w:lang w:eastAsia="ru-RU"/>
        </w:rPr>
        <w:softHyphen/>
        <w:t>званное слово</w:t>
      </w:r>
      <w:r w:rsidRPr="00BD5D6F">
        <w:rPr>
          <w:rFonts w:ascii="Times New Roman" w:eastAsia="Times New Roman" w:hAnsi="Times New Roman" w:cs="Times New Roman"/>
          <w:i/>
          <w:iCs/>
          <w:kern w:val="2"/>
          <w:sz w:val="24"/>
          <w:szCs w:val="24"/>
          <w:lang w:eastAsia="ru-RU"/>
        </w:rPr>
        <w:t xml:space="preserve"> (большой дом</w:t>
      </w:r>
      <w:r w:rsidRPr="00BD5D6F">
        <w:rPr>
          <w:rFonts w:ascii="Times New Roman" w:eastAsia="Times New Roman" w:hAnsi="Times New Roman" w:cs="Times New Roman"/>
          <w:kern w:val="2"/>
          <w:sz w:val="24"/>
          <w:szCs w:val="24"/>
          <w:lang w:eastAsia="ru-RU"/>
        </w:rPr>
        <w:t xml:space="preserve"> вместо</w:t>
      </w:r>
      <w:r w:rsidRPr="00BD5D6F">
        <w:rPr>
          <w:rFonts w:ascii="Times New Roman" w:eastAsia="Times New Roman" w:hAnsi="Times New Roman" w:cs="Times New Roman"/>
          <w:i/>
          <w:iCs/>
          <w:kern w:val="2"/>
          <w:sz w:val="24"/>
          <w:szCs w:val="24"/>
          <w:lang w:eastAsia="ru-RU"/>
        </w:rPr>
        <w:t xml:space="preserve"> домище),</w:t>
      </w:r>
      <w:r w:rsidRPr="00BD5D6F">
        <w:rPr>
          <w:rFonts w:ascii="Times New Roman" w:eastAsia="Times New Roman" w:hAnsi="Times New Roman" w:cs="Times New Roman"/>
          <w:kern w:val="2"/>
          <w:sz w:val="24"/>
          <w:szCs w:val="24"/>
          <w:lang w:eastAsia="ru-RU"/>
        </w:rPr>
        <w:t xml:space="preserve"> либо называют его произвольную форму</w:t>
      </w:r>
      <w:r w:rsidRPr="00BD5D6F">
        <w:rPr>
          <w:rFonts w:ascii="Times New Roman" w:eastAsia="Times New Roman" w:hAnsi="Times New Roman" w:cs="Times New Roman"/>
          <w:i/>
          <w:iCs/>
          <w:kern w:val="2"/>
          <w:sz w:val="24"/>
          <w:szCs w:val="24"/>
          <w:lang w:eastAsia="ru-RU"/>
        </w:rPr>
        <w:t xml:space="preserve"> (домуща</w:t>
      </w:r>
      <w:r w:rsidRPr="00BD5D6F">
        <w:rPr>
          <w:rFonts w:ascii="Times New Roman" w:eastAsia="Times New Roman" w:hAnsi="Times New Roman" w:cs="Times New Roman"/>
          <w:kern w:val="2"/>
          <w:sz w:val="24"/>
          <w:szCs w:val="24"/>
          <w:lang w:eastAsia="ru-RU"/>
        </w:rPr>
        <w:t xml:space="preserve"> вместо</w:t>
      </w:r>
      <w:r w:rsidRPr="00BD5D6F">
        <w:rPr>
          <w:rFonts w:ascii="Times New Roman" w:eastAsia="Times New Roman" w:hAnsi="Times New Roman" w:cs="Times New Roman"/>
          <w:i/>
          <w:iCs/>
          <w:kern w:val="2"/>
          <w:sz w:val="24"/>
          <w:szCs w:val="24"/>
          <w:lang w:eastAsia="ru-RU"/>
        </w:rPr>
        <w:t xml:space="preserve"> домище).</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kern w:val="2"/>
          <w:sz w:val="24"/>
          <w:szCs w:val="24"/>
          <w:lang w:eastAsia="ru-RU"/>
        </w:rPr>
      </w:pPr>
      <w:r w:rsidRPr="00BD5D6F">
        <w:rPr>
          <w:rFonts w:ascii="Times New Roman" w:eastAsia="Times New Roman" w:hAnsi="Times New Roman" w:cs="Times New Roman"/>
          <w:kern w:val="2"/>
          <w:sz w:val="24"/>
          <w:szCs w:val="24"/>
          <w:lang w:eastAsia="ru-RU"/>
        </w:rPr>
        <w:t>Стойкими остаются ошибки при употреблении уменьшительно ласкательных суффиксов</w:t>
      </w:r>
      <w:r w:rsidRPr="00BD5D6F">
        <w:rPr>
          <w:rFonts w:ascii="Times New Roman" w:eastAsia="Times New Roman" w:hAnsi="Times New Roman" w:cs="Times New Roman"/>
          <w:i/>
          <w:iCs/>
          <w:kern w:val="2"/>
          <w:sz w:val="24"/>
          <w:szCs w:val="24"/>
          <w:lang w:eastAsia="ru-RU"/>
        </w:rPr>
        <w:t xml:space="preserve"> (гнездко — гнездышко),</w:t>
      </w:r>
      <w:r w:rsidRPr="00BD5D6F">
        <w:rPr>
          <w:rFonts w:ascii="Times New Roman" w:eastAsia="Times New Roman" w:hAnsi="Times New Roman" w:cs="Times New Roman"/>
          <w:kern w:val="2"/>
          <w:sz w:val="24"/>
          <w:szCs w:val="24"/>
          <w:lang w:eastAsia="ru-RU"/>
        </w:rPr>
        <w:t xml:space="preserve"> суффиксов еди</w:t>
      </w:r>
      <w:r w:rsidRPr="00BD5D6F">
        <w:rPr>
          <w:rFonts w:ascii="Times New Roman" w:eastAsia="Times New Roman" w:hAnsi="Times New Roman" w:cs="Times New Roman"/>
          <w:kern w:val="2"/>
          <w:sz w:val="24"/>
          <w:szCs w:val="24"/>
          <w:lang w:eastAsia="ru-RU"/>
        </w:rPr>
        <w:softHyphen/>
        <w:t>ничности</w:t>
      </w:r>
      <w:r w:rsidRPr="00BD5D6F">
        <w:rPr>
          <w:rFonts w:ascii="Times New Roman" w:eastAsia="Times New Roman" w:hAnsi="Times New Roman" w:cs="Times New Roman"/>
          <w:i/>
          <w:iCs/>
          <w:kern w:val="2"/>
          <w:sz w:val="24"/>
          <w:szCs w:val="24"/>
          <w:lang w:eastAsia="ru-RU"/>
        </w:rPr>
        <w:t xml:space="preserve"> (чайка — чаинка).</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kern w:val="2"/>
          <w:sz w:val="24"/>
          <w:szCs w:val="24"/>
          <w:lang w:eastAsia="ru-RU"/>
        </w:rPr>
      </w:pPr>
      <w:r w:rsidRPr="00BD5D6F">
        <w:rPr>
          <w:rFonts w:ascii="Times New Roman" w:eastAsia="Times New Roman" w:hAnsi="Times New Roman" w:cs="Times New Roman"/>
          <w:kern w:val="2"/>
          <w:sz w:val="24"/>
          <w:szCs w:val="24"/>
          <w:lang w:eastAsia="ru-RU"/>
        </w:rPr>
        <w:t>На фоне использования многих сложных слов, часто встречаю</w:t>
      </w:r>
      <w:r w:rsidRPr="00BD5D6F">
        <w:rPr>
          <w:rFonts w:ascii="Times New Roman" w:eastAsia="Times New Roman" w:hAnsi="Times New Roman" w:cs="Times New Roman"/>
          <w:kern w:val="2"/>
          <w:sz w:val="24"/>
          <w:szCs w:val="24"/>
          <w:lang w:eastAsia="ru-RU"/>
        </w:rPr>
        <w:softHyphen/>
        <w:t>щихся в речевой практике (</w:t>
      </w:r>
      <w:r w:rsidRPr="00BD5D6F">
        <w:rPr>
          <w:rFonts w:ascii="Times New Roman" w:eastAsia="Times New Roman" w:hAnsi="Times New Roman" w:cs="Times New Roman"/>
          <w:i/>
          <w:iCs/>
          <w:kern w:val="2"/>
          <w:sz w:val="24"/>
          <w:szCs w:val="24"/>
          <w:lang w:eastAsia="ru-RU"/>
        </w:rPr>
        <w:t xml:space="preserve">листопад, снегопад, самолет, вертолет), </w:t>
      </w:r>
      <w:r w:rsidRPr="00BD5D6F">
        <w:rPr>
          <w:rFonts w:ascii="Times New Roman" w:eastAsia="Times New Roman" w:hAnsi="Times New Roman" w:cs="Times New Roman"/>
          <w:kern w:val="2"/>
          <w:sz w:val="24"/>
          <w:szCs w:val="24"/>
          <w:lang w:eastAsia="ru-RU"/>
        </w:rPr>
        <w:t>у детей отмечаются трудности при образовании малознакомых сложных слов</w:t>
      </w:r>
      <w:r w:rsidRPr="00BD5D6F">
        <w:rPr>
          <w:rFonts w:ascii="Times New Roman" w:eastAsia="Times New Roman" w:hAnsi="Times New Roman" w:cs="Times New Roman"/>
          <w:i/>
          <w:iCs/>
          <w:kern w:val="2"/>
          <w:sz w:val="24"/>
          <w:szCs w:val="24"/>
          <w:lang w:eastAsia="ru-RU"/>
        </w:rPr>
        <w:t xml:space="preserve"> (лодка</w:t>
      </w:r>
      <w:r w:rsidRPr="00BD5D6F">
        <w:rPr>
          <w:rFonts w:ascii="Times New Roman" w:eastAsia="Times New Roman" w:hAnsi="Times New Roman" w:cs="Times New Roman"/>
          <w:kern w:val="2"/>
          <w:sz w:val="24"/>
          <w:szCs w:val="24"/>
          <w:lang w:eastAsia="ru-RU"/>
        </w:rPr>
        <w:t xml:space="preserve"> вместо</w:t>
      </w:r>
      <w:r w:rsidRPr="00BD5D6F">
        <w:rPr>
          <w:rFonts w:ascii="Times New Roman" w:eastAsia="Times New Roman" w:hAnsi="Times New Roman" w:cs="Times New Roman"/>
          <w:i/>
          <w:iCs/>
          <w:kern w:val="2"/>
          <w:sz w:val="24"/>
          <w:szCs w:val="24"/>
          <w:lang w:eastAsia="ru-RU"/>
        </w:rPr>
        <w:t xml:space="preserve"> ледокол, пчельник</w:t>
      </w:r>
      <w:r w:rsidRPr="00BD5D6F">
        <w:rPr>
          <w:rFonts w:ascii="Times New Roman" w:eastAsia="Times New Roman" w:hAnsi="Times New Roman" w:cs="Times New Roman"/>
          <w:kern w:val="2"/>
          <w:sz w:val="24"/>
          <w:szCs w:val="24"/>
          <w:lang w:eastAsia="ru-RU"/>
        </w:rPr>
        <w:t xml:space="preserve"> вместо</w:t>
      </w:r>
      <w:r w:rsidRPr="00BD5D6F">
        <w:rPr>
          <w:rFonts w:ascii="Times New Roman" w:eastAsia="Times New Roman" w:hAnsi="Times New Roman" w:cs="Times New Roman"/>
          <w:i/>
          <w:iCs/>
          <w:kern w:val="2"/>
          <w:sz w:val="24"/>
          <w:szCs w:val="24"/>
          <w:lang w:eastAsia="ru-RU"/>
        </w:rPr>
        <w:t xml:space="preserve"> пчеловод).</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kern w:val="2"/>
          <w:sz w:val="24"/>
          <w:szCs w:val="24"/>
          <w:lang w:eastAsia="ru-RU"/>
        </w:rPr>
      </w:pPr>
      <w:r w:rsidRPr="00BD5D6F">
        <w:rPr>
          <w:rFonts w:ascii="Times New Roman" w:eastAsia="Times New Roman" w:hAnsi="Times New Roman" w:cs="Times New Roman"/>
          <w:kern w:val="2"/>
          <w:sz w:val="24"/>
          <w:szCs w:val="24"/>
          <w:lang w:eastAsia="ru-RU"/>
        </w:rPr>
        <w:t>Сложности возникают при дифференциации глаголов, включающих приставки</w:t>
      </w:r>
      <w:r w:rsidRPr="00BD5D6F">
        <w:rPr>
          <w:rFonts w:ascii="Times New Roman" w:eastAsia="Times New Roman" w:hAnsi="Times New Roman" w:cs="Times New Roman"/>
          <w:i/>
          <w:iCs/>
          <w:kern w:val="2"/>
          <w:sz w:val="24"/>
          <w:szCs w:val="24"/>
          <w:lang w:eastAsia="ru-RU"/>
        </w:rPr>
        <w:t xml:space="preserve"> ото-, вы- (выдвинуть — подвинуть, отодви</w:t>
      </w:r>
      <w:r w:rsidRPr="00BD5D6F">
        <w:rPr>
          <w:rFonts w:ascii="Times New Roman" w:eastAsia="Times New Roman" w:hAnsi="Times New Roman" w:cs="Times New Roman"/>
          <w:i/>
          <w:iCs/>
          <w:kern w:val="2"/>
          <w:sz w:val="24"/>
          <w:szCs w:val="24"/>
          <w:lang w:eastAsia="ru-RU"/>
        </w:rPr>
        <w:softHyphen/>
        <w:t>нуть — двинуть).</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kern w:val="2"/>
          <w:sz w:val="24"/>
          <w:szCs w:val="24"/>
          <w:lang w:eastAsia="ru-RU"/>
        </w:rPr>
      </w:pPr>
      <w:r w:rsidRPr="00BD5D6F">
        <w:rPr>
          <w:rFonts w:ascii="Times New Roman" w:eastAsia="Times New Roman" w:hAnsi="Times New Roman" w:cs="Times New Roman"/>
          <w:kern w:val="2"/>
          <w:sz w:val="24"/>
          <w:szCs w:val="24"/>
          <w:lang w:eastAsia="ru-RU"/>
        </w:rPr>
        <w:t>В грамматическом оформлении речи детей часто отмечаются ошибки в употреблении существительных родительного и вини</w:t>
      </w:r>
      <w:r w:rsidRPr="00BD5D6F">
        <w:rPr>
          <w:rFonts w:ascii="Times New Roman" w:eastAsia="Times New Roman" w:hAnsi="Times New Roman" w:cs="Times New Roman"/>
          <w:kern w:val="2"/>
          <w:sz w:val="24"/>
          <w:szCs w:val="24"/>
          <w:lang w:eastAsia="ru-RU"/>
        </w:rPr>
        <w:softHyphen/>
        <w:t>тельного падежа множественного числа (</w:t>
      </w:r>
      <w:r w:rsidRPr="00BD5D6F">
        <w:rPr>
          <w:rFonts w:ascii="Times New Roman" w:eastAsia="Times New Roman" w:hAnsi="Times New Roman" w:cs="Times New Roman"/>
          <w:i/>
          <w:iCs/>
          <w:kern w:val="2"/>
          <w:sz w:val="24"/>
          <w:szCs w:val="24"/>
          <w:lang w:eastAsia="ru-RU"/>
        </w:rPr>
        <w:t>Дети увидели Медведев воронов).</w:t>
      </w:r>
      <w:r w:rsidRPr="00BD5D6F">
        <w:rPr>
          <w:rFonts w:ascii="Times New Roman" w:eastAsia="Times New Roman" w:hAnsi="Times New Roman" w:cs="Times New Roman"/>
          <w:kern w:val="2"/>
          <w:sz w:val="24"/>
          <w:szCs w:val="24"/>
          <w:lang w:eastAsia="ru-RU"/>
        </w:rPr>
        <w:t xml:space="preserve"> Имеют место нарушения согласования прилагательных с существительными мужского и женского рода</w:t>
      </w:r>
      <w:r w:rsidRPr="00BD5D6F">
        <w:rPr>
          <w:rFonts w:ascii="Times New Roman" w:eastAsia="Times New Roman" w:hAnsi="Times New Roman" w:cs="Times New Roman"/>
          <w:i/>
          <w:iCs/>
          <w:kern w:val="2"/>
          <w:sz w:val="24"/>
          <w:szCs w:val="24"/>
          <w:lang w:eastAsia="ru-RU"/>
        </w:rPr>
        <w:t xml:space="preserve"> (Я раскрашиваю </w:t>
      </w:r>
      <w:r w:rsidRPr="00BD5D6F">
        <w:rPr>
          <w:rFonts w:ascii="Times New Roman" w:eastAsia="Times New Roman" w:hAnsi="Times New Roman" w:cs="Times New Roman"/>
          <w:bCs/>
          <w:i/>
          <w:iCs/>
          <w:kern w:val="2"/>
          <w:sz w:val="24"/>
          <w:szCs w:val="24"/>
          <w:lang w:eastAsia="ru-RU"/>
        </w:rPr>
        <w:t>шарик</w:t>
      </w:r>
      <w:r w:rsidRPr="00BD5D6F">
        <w:rPr>
          <w:rFonts w:ascii="Times New Roman" w:eastAsia="Times New Roman" w:hAnsi="Times New Roman" w:cs="Times New Roman"/>
          <w:i/>
          <w:iCs/>
          <w:kern w:val="2"/>
          <w:sz w:val="24"/>
          <w:szCs w:val="24"/>
          <w:lang w:eastAsia="ru-RU"/>
        </w:rPr>
        <w:t xml:space="preserve"> красным фломастером и красным ручкой),</w:t>
      </w:r>
      <w:r w:rsidRPr="00BD5D6F">
        <w:rPr>
          <w:rFonts w:ascii="Times New Roman" w:eastAsia="Times New Roman" w:hAnsi="Times New Roman" w:cs="Times New Roman"/>
          <w:kern w:val="2"/>
          <w:sz w:val="24"/>
          <w:szCs w:val="24"/>
          <w:lang w:eastAsia="ru-RU"/>
        </w:rPr>
        <w:t xml:space="preserve"> единственного и множественного числа</w:t>
      </w:r>
      <w:r w:rsidRPr="00BD5D6F">
        <w:rPr>
          <w:rFonts w:ascii="Times New Roman" w:eastAsia="Times New Roman" w:hAnsi="Times New Roman" w:cs="Times New Roman"/>
          <w:i/>
          <w:iCs/>
          <w:kern w:val="2"/>
          <w:sz w:val="24"/>
          <w:szCs w:val="24"/>
          <w:lang w:eastAsia="ru-RU"/>
        </w:rPr>
        <w:t xml:space="preserve"> (Я раскладываю книги на большом столах и маленьком стулах),</w:t>
      </w:r>
      <w:r w:rsidRPr="00BD5D6F">
        <w:rPr>
          <w:rFonts w:ascii="Times New Roman" w:eastAsia="Times New Roman" w:hAnsi="Times New Roman" w:cs="Times New Roman"/>
          <w:kern w:val="2"/>
          <w:sz w:val="24"/>
          <w:szCs w:val="24"/>
          <w:lang w:eastAsia="ru-RU"/>
        </w:rPr>
        <w:t xml:space="preserve"> нарушения в согласовании числительных с существительными (</w:t>
      </w:r>
      <w:r w:rsidRPr="00BD5D6F">
        <w:rPr>
          <w:rFonts w:ascii="Times New Roman" w:eastAsia="Times New Roman" w:hAnsi="Times New Roman" w:cs="Times New Roman"/>
          <w:i/>
          <w:iCs/>
          <w:kern w:val="2"/>
          <w:sz w:val="24"/>
          <w:szCs w:val="24"/>
          <w:lang w:eastAsia="ru-RU"/>
        </w:rPr>
        <w:t>Собачка увидела две кошки и побежала за двумями кошками).</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kern w:val="2"/>
          <w:sz w:val="24"/>
          <w:szCs w:val="24"/>
          <w:lang w:eastAsia="ru-RU"/>
        </w:rPr>
      </w:pPr>
      <w:r w:rsidRPr="00BD5D6F">
        <w:rPr>
          <w:rFonts w:ascii="Times New Roman" w:eastAsia="Times New Roman" w:hAnsi="Times New Roman" w:cs="Times New Roman"/>
          <w:kern w:val="2"/>
          <w:sz w:val="24"/>
          <w:szCs w:val="24"/>
          <w:lang w:eastAsia="ru-RU"/>
        </w:rPr>
        <w:t>Особую сложность для детей четвертого уровня речевого раз</w:t>
      </w:r>
      <w:r w:rsidRPr="00BD5D6F">
        <w:rPr>
          <w:rFonts w:ascii="Times New Roman" w:eastAsia="Times New Roman" w:hAnsi="Times New Roman" w:cs="Times New Roman"/>
          <w:kern w:val="2"/>
          <w:sz w:val="24"/>
          <w:szCs w:val="24"/>
          <w:lang w:eastAsia="ru-RU"/>
        </w:rPr>
        <w:softHyphen/>
        <w:t>вития представляют конструкции с придаточными предложения</w:t>
      </w:r>
      <w:r w:rsidRPr="00BD5D6F">
        <w:rPr>
          <w:rFonts w:ascii="Times New Roman" w:eastAsia="Times New Roman" w:hAnsi="Times New Roman" w:cs="Times New Roman"/>
          <w:kern w:val="2"/>
          <w:sz w:val="24"/>
          <w:szCs w:val="24"/>
          <w:lang w:eastAsia="ru-RU"/>
        </w:rPr>
        <w:softHyphen/>
        <w:t>ми, что выражается в пропуске союзов (</w:t>
      </w:r>
      <w:r w:rsidRPr="00BD5D6F">
        <w:rPr>
          <w:rFonts w:ascii="Times New Roman" w:eastAsia="Times New Roman" w:hAnsi="Times New Roman" w:cs="Times New Roman"/>
          <w:i/>
          <w:iCs/>
          <w:kern w:val="2"/>
          <w:sz w:val="24"/>
          <w:szCs w:val="24"/>
          <w:lang w:eastAsia="ru-RU"/>
        </w:rPr>
        <w:t>Мама предупредила, я не ходил далеко</w:t>
      </w:r>
      <w:r w:rsidRPr="00BD5D6F">
        <w:rPr>
          <w:rFonts w:ascii="Times New Roman" w:eastAsia="Times New Roman" w:hAnsi="Times New Roman" w:cs="Times New Roman"/>
          <w:kern w:val="2"/>
          <w:sz w:val="24"/>
          <w:szCs w:val="24"/>
          <w:lang w:eastAsia="ru-RU"/>
        </w:rPr>
        <w:t xml:space="preserve"> — чтобы не ходил далеко), в замене союзов (</w:t>
      </w:r>
      <w:r w:rsidRPr="00BD5D6F">
        <w:rPr>
          <w:rFonts w:ascii="Times New Roman" w:eastAsia="Times New Roman" w:hAnsi="Times New Roman" w:cs="Times New Roman"/>
          <w:i/>
          <w:iCs/>
          <w:kern w:val="2"/>
          <w:sz w:val="24"/>
          <w:szCs w:val="24"/>
          <w:lang w:eastAsia="ru-RU"/>
        </w:rPr>
        <w:t>Я по</w:t>
      </w:r>
      <w:r w:rsidRPr="00BD5D6F">
        <w:rPr>
          <w:rFonts w:ascii="Times New Roman" w:eastAsia="Times New Roman" w:hAnsi="Times New Roman" w:cs="Times New Roman"/>
          <w:i/>
          <w:iCs/>
          <w:kern w:val="2"/>
          <w:sz w:val="24"/>
          <w:szCs w:val="24"/>
          <w:lang w:eastAsia="ru-RU"/>
        </w:rPr>
        <w:softHyphen/>
        <w:t>бежал, куда сидел щенок —</w:t>
      </w:r>
      <w:r w:rsidRPr="00BD5D6F">
        <w:rPr>
          <w:rFonts w:ascii="Times New Roman" w:eastAsia="Times New Roman" w:hAnsi="Times New Roman" w:cs="Times New Roman"/>
          <w:kern w:val="2"/>
          <w:sz w:val="24"/>
          <w:szCs w:val="24"/>
          <w:lang w:eastAsia="ru-RU"/>
        </w:rPr>
        <w:t xml:space="preserve"> где сидел щенок), в инверсии (</w:t>
      </w:r>
      <w:r w:rsidRPr="00BD5D6F">
        <w:rPr>
          <w:rFonts w:ascii="Times New Roman" w:eastAsia="Times New Roman" w:hAnsi="Times New Roman" w:cs="Times New Roman"/>
          <w:i/>
          <w:iCs/>
          <w:kern w:val="2"/>
          <w:sz w:val="24"/>
          <w:szCs w:val="24"/>
          <w:lang w:eastAsia="ru-RU"/>
        </w:rPr>
        <w:t>Нако</w:t>
      </w:r>
      <w:r w:rsidRPr="00BD5D6F">
        <w:rPr>
          <w:rFonts w:ascii="Times New Roman" w:eastAsia="Times New Roman" w:hAnsi="Times New Roman" w:cs="Times New Roman"/>
          <w:i/>
          <w:iCs/>
          <w:kern w:val="2"/>
          <w:sz w:val="24"/>
          <w:szCs w:val="24"/>
          <w:lang w:eastAsia="ru-RU"/>
        </w:rPr>
        <w:softHyphen/>
        <w:t>нец, все увидели долго искали которого котенка</w:t>
      </w:r>
      <w:r w:rsidRPr="00BD5D6F">
        <w:rPr>
          <w:rFonts w:ascii="Times New Roman" w:eastAsia="Times New Roman" w:hAnsi="Times New Roman" w:cs="Times New Roman"/>
          <w:kern w:val="2"/>
          <w:sz w:val="24"/>
          <w:szCs w:val="24"/>
          <w:lang w:eastAsia="ru-RU"/>
        </w:rPr>
        <w:t xml:space="preserve"> — увидели котенка, которого долго искали).</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kern w:val="2"/>
          <w:sz w:val="24"/>
          <w:szCs w:val="24"/>
          <w:lang w:eastAsia="ru-RU"/>
        </w:rPr>
      </w:pPr>
      <w:r w:rsidRPr="00BD5D6F">
        <w:rPr>
          <w:rFonts w:ascii="Times New Roman" w:eastAsia="Times New Roman" w:hAnsi="Times New Roman" w:cs="Times New Roman"/>
          <w:kern w:val="2"/>
          <w:sz w:val="24"/>
          <w:szCs w:val="24"/>
          <w:lang w:eastAsia="ru-RU"/>
        </w:rPr>
        <w:t>Лексико-грамматические формы языка у всех детей сформированы неодинаково. С одной стороны, может отмечаться незначи</w:t>
      </w:r>
      <w:r w:rsidRPr="00BD5D6F">
        <w:rPr>
          <w:rFonts w:ascii="Times New Roman" w:eastAsia="Times New Roman" w:hAnsi="Times New Roman" w:cs="Times New Roman"/>
          <w:kern w:val="2"/>
          <w:sz w:val="24"/>
          <w:szCs w:val="24"/>
          <w:lang w:eastAsia="ru-RU"/>
        </w:rPr>
        <w:softHyphen/>
        <w:t>тельное количество ошибок, которые носят непостоянный харак</w:t>
      </w:r>
      <w:r w:rsidRPr="00BD5D6F">
        <w:rPr>
          <w:rFonts w:ascii="Times New Roman" w:eastAsia="Times New Roman" w:hAnsi="Times New Roman" w:cs="Times New Roman"/>
          <w:kern w:val="2"/>
          <w:sz w:val="24"/>
          <w:szCs w:val="24"/>
          <w:lang w:eastAsia="ru-RU"/>
        </w:rPr>
        <w:softHyphen/>
        <w:t>тер, возможность осуществления верного выбора при сравнении правильного и неправильного ответов. С другой стороны, ошибки имеют устойчивый характер, особенно в самостоятельной речи.</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kern w:val="2"/>
          <w:sz w:val="24"/>
          <w:szCs w:val="24"/>
          <w:lang w:eastAsia="ru-RU"/>
        </w:rPr>
      </w:pPr>
      <w:r w:rsidRPr="00BD5D6F">
        <w:rPr>
          <w:rFonts w:ascii="Times New Roman" w:eastAsia="Times New Roman" w:hAnsi="Times New Roman" w:cs="Times New Roman"/>
          <w:kern w:val="2"/>
          <w:sz w:val="24"/>
          <w:szCs w:val="24"/>
          <w:lang w:eastAsia="ru-RU"/>
        </w:rPr>
        <w:t>Отличительной особенностью детей четвертого уровня рече</w:t>
      </w:r>
      <w:r w:rsidRPr="00BD5D6F">
        <w:rPr>
          <w:rFonts w:ascii="Times New Roman" w:eastAsia="Times New Roman" w:hAnsi="Times New Roman" w:cs="Times New Roman"/>
          <w:kern w:val="2"/>
          <w:sz w:val="24"/>
          <w:szCs w:val="24"/>
          <w:lang w:eastAsia="ru-RU"/>
        </w:rPr>
        <w:softHyphen/>
        <w:t>вого развития являются недостатки связной речи: нарушения ло</w:t>
      </w:r>
      <w:r w:rsidRPr="00BD5D6F">
        <w:rPr>
          <w:rFonts w:ascii="Times New Roman" w:eastAsia="Times New Roman" w:hAnsi="Times New Roman" w:cs="Times New Roman"/>
          <w:kern w:val="2"/>
          <w:sz w:val="24"/>
          <w:szCs w:val="24"/>
          <w:lang w:eastAsia="ru-RU"/>
        </w:rPr>
        <w:softHyphen/>
        <w:t>гической последовательности, застревание на второстепенных деталях, пропуски главных событии, повторы отдельных эпизодов при составлении рассказа на заданную тему, по картине, по серии сюжетных картин.</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kern w:val="2"/>
          <w:sz w:val="24"/>
          <w:szCs w:val="24"/>
          <w:lang w:eastAsia="ru-RU"/>
        </w:rPr>
      </w:pPr>
      <w:r w:rsidRPr="00BD5D6F">
        <w:rPr>
          <w:rFonts w:ascii="Times New Roman" w:eastAsia="Times New Roman" w:hAnsi="Times New Roman" w:cs="Times New Roman"/>
          <w:kern w:val="2"/>
          <w:sz w:val="24"/>
          <w:szCs w:val="24"/>
          <w:lang w:eastAsia="ru-RU"/>
        </w:rPr>
        <w:t>При рассказывании о событиях из своей жизни, при состав</w:t>
      </w:r>
      <w:r w:rsidRPr="00BD5D6F">
        <w:rPr>
          <w:rFonts w:ascii="Times New Roman" w:eastAsia="Times New Roman" w:hAnsi="Times New Roman" w:cs="Times New Roman"/>
          <w:kern w:val="2"/>
          <w:sz w:val="24"/>
          <w:szCs w:val="24"/>
          <w:lang w:eastAsia="ru-RU"/>
        </w:rPr>
        <w:softHyphen/>
        <w:t xml:space="preserve">лении рассказов на свободную тему с </w:t>
      </w:r>
      <w:r w:rsidRPr="00BD5D6F">
        <w:rPr>
          <w:rFonts w:ascii="Times New Roman" w:eastAsia="Times New Roman" w:hAnsi="Times New Roman" w:cs="Times New Roman"/>
          <w:kern w:val="2"/>
          <w:sz w:val="24"/>
          <w:szCs w:val="24"/>
          <w:lang w:eastAsia="ru-RU"/>
        </w:rPr>
        <w:lastRenderedPageBreak/>
        <w:t>элементами творчества дети используют в основном простые малоинформативные предложе</w:t>
      </w:r>
      <w:r w:rsidRPr="00BD5D6F">
        <w:rPr>
          <w:rFonts w:ascii="Times New Roman" w:eastAsia="Times New Roman" w:hAnsi="Times New Roman" w:cs="Times New Roman"/>
          <w:kern w:val="2"/>
          <w:sz w:val="24"/>
          <w:szCs w:val="24"/>
          <w:lang w:eastAsia="ru-RU"/>
        </w:rPr>
        <w:softHyphen/>
        <w:t>ния.</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kern w:val="2"/>
          <w:sz w:val="24"/>
          <w:szCs w:val="24"/>
          <w:lang w:eastAsia="ru-RU"/>
        </w:rPr>
      </w:pPr>
    </w:p>
    <w:p w:rsidR="00BD5D6F" w:rsidRPr="00BD5D6F" w:rsidRDefault="00BD5D6F" w:rsidP="00BD5D6F">
      <w:pPr>
        <w:widowControl w:val="0"/>
        <w:spacing w:after="0" w:line="240" w:lineRule="auto"/>
        <w:ind w:firstLine="709"/>
        <w:jc w:val="both"/>
        <w:rPr>
          <w:rFonts w:ascii="Times New Roman" w:eastAsia="Times New Roman" w:hAnsi="Times New Roman" w:cs="Times New Roman"/>
          <w:b/>
          <w:i/>
          <w:kern w:val="2"/>
          <w:sz w:val="24"/>
          <w:szCs w:val="24"/>
          <w:lang w:eastAsia="ru-RU"/>
        </w:rPr>
      </w:pPr>
      <w:r w:rsidRPr="00BD5D6F">
        <w:rPr>
          <w:rFonts w:ascii="Times New Roman" w:eastAsia="Times New Roman" w:hAnsi="Times New Roman" w:cs="Times New Roman"/>
          <w:b/>
          <w:i/>
          <w:kern w:val="2"/>
          <w:sz w:val="24"/>
          <w:szCs w:val="24"/>
          <w:lang w:eastAsia="ru-RU"/>
        </w:rPr>
        <w:t>Общая характеристика детей с фонетико-фонематическим недоразвитием речи</w:t>
      </w:r>
      <w:r w:rsidRPr="00BD5D6F">
        <w:rPr>
          <w:rFonts w:ascii="Times New Roman" w:eastAsia="Times New Roman" w:hAnsi="Times New Roman" w:cs="Times New Roman"/>
          <w:kern w:val="2"/>
          <w:sz w:val="24"/>
          <w:szCs w:val="24"/>
          <w:lang w:eastAsia="ru-RU"/>
        </w:rPr>
        <w:t>.</w:t>
      </w:r>
    </w:p>
    <w:p w:rsidR="00BD5D6F" w:rsidRPr="00BD5D6F" w:rsidRDefault="00BD5D6F" w:rsidP="00BD5D6F">
      <w:pPr>
        <w:widowControl w:val="0"/>
        <w:spacing w:after="0" w:line="240" w:lineRule="auto"/>
        <w:ind w:firstLine="709"/>
        <w:jc w:val="both"/>
        <w:rPr>
          <w:rFonts w:ascii="Times New Roman" w:eastAsia="Times New Roman" w:hAnsi="Times New Roman" w:cs="Times New Roman"/>
          <w:kern w:val="2"/>
          <w:sz w:val="24"/>
          <w:szCs w:val="24"/>
          <w:lang w:eastAsia="ru-RU"/>
        </w:rPr>
      </w:pPr>
      <w:r w:rsidRPr="00BD5D6F">
        <w:rPr>
          <w:rFonts w:ascii="Times New Roman" w:eastAsia="Times New Roman" w:hAnsi="Times New Roman" w:cs="Times New Roman"/>
          <w:sz w:val="24"/>
          <w:szCs w:val="24"/>
          <w:lang w:eastAsia="ru-RU"/>
        </w:rPr>
        <w:t>Фонетико</w:t>
      </w:r>
      <w:r w:rsidR="00DF635A">
        <w:rPr>
          <w:rFonts w:ascii="Times New Roman" w:eastAsia="Times New Roman" w:hAnsi="Times New Roman" w:cs="Times New Roman"/>
          <w:sz w:val="24"/>
          <w:szCs w:val="24"/>
          <w:lang w:eastAsia="ru-RU"/>
        </w:rPr>
        <w:t xml:space="preserve">-фонематическое недоразвитие – </w:t>
      </w:r>
      <w:r w:rsidRPr="00BD5D6F">
        <w:rPr>
          <w:rFonts w:ascii="Times New Roman" w:eastAsia="Times New Roman" w:hAnsi="Times New Roman" w:cs="Times New Roman"/>
          <w:sz w:val="24"/>
          <w:szCs w:val="24"/>
          <w:lang w:eastAsia="ru-RU"/>
        </w:rPr>
        <w:t>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К этой категории относятся дети с нормальным слухом и интеллектом.</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 развитием логопедической науки и практики, физиологии и психологии речи (Р. Е. Левина, Р. М. Боскис, Н. X. Швачкин, Л. Ф. Чистович, А. Р. Лурия и др.) стало ясно, что в случаях нарушения артикуляторной интерпретации слышимого звука может в разной степени ухудшаться и его восприятие. Р. Е. Левина на основе психологического изучения речи детей пришла к выводу о важнейшем значении фонематического восприятия для полноценного усвоения звуковой стороны речи. Было установлено, что у детей с сочетанием нарушения произношения и восприятия фонем отмечается незаконченность процессов формирования артикулирования и восприятия звуков, отличающихся тонкими акустико-артикуляционными признаками.</w:t>
      </w:r>
      <w:r w:rsidRPr="00BD5D6F">
        <w:rPr>
          <w:rFonts w:ascii="Times New Roman" w:eastAsia="Times New Roman" w:hAnsi="Times New Roman" w:cs="Times New Roman"/>
          <w:sz w:val="24"/>
          <w:szCs w:val="24"/>
          <w:lang w:eastAsia="ru-RU"/>
        </w:rPr>
        <w:br/>
        <w:t>Состояние фонематического развития детей влияет на овладение звуковым анализом.</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Уровень сформированности действия по выделению последовательности звуков в слове и умение сознательно ориентироваться в звуковых элементах слова находятся в зависимости от степени недоразвития фонематического восприятия и от того, является ли это недоразвитие первичным или вторичным (Л. Ф. Спирова).</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Вторичное недоразвитие фонематического восприятия наблюдается при нарушениях речевых кинестезии, имеющих место при анатомических и двигательных дефектах органов речи. В этих случаях нарушается нормальное слухопроизносительное взаимодействие, которое является одним из важнейших механизмов развития произношения. Имеет значение и низкая познавательная активность ребенка в период формирования речи, и ослабленное произвольное внимание.  При первичном нарушении фонематического восприятия предпосылки к овладению звуковым анализом и уровень сформированности действия звукового анализа ниже, чем при вторичном.</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Несформированность произношения звуков выражается вариативно. Так, звонкие заменяются глухими, р и л звуками л' и йот (у), с и ш звуком ф и т. п. Некоторые дети всю группу свистящих и шипящих звуков, т. е. звуков фрикативных, заменяют более простыми по артикуляции взрывными звуками т, т', д, д'.</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 других случаях процесс дифференциации звуков еще не произошел и вместо артикуляционно близких звуков ребенок произносит средний, неотчетливый звук, например: мягкий звук ш' вместо ш, вместо с –  с', вместо ч –  т' и т. п.</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Наиболее распространенной формой нарушения является искаженное произнесение звуков, при котором сохраняется некоторая сходность звучания с нормативным звуком. Обычно при этом восприятие на слух и дифференциация с близкими звуками не страдает.</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Такая форма нарушения, как отсутствие звука или замена близким по артикуляции, создает условия для смешения соответствующих фонем и осложнений при овладении грамотой.</w:t>
      </w:r>
      <w:r w:rsidRPr="00BD5D6F">
        <w:rPr>
          <w:rFonts w:ascii="Times New Roman" w:eastAsia="Times New Roman" w:hAnsi="Times New Roman" w:cs="Times New Roman"/>
          <w:sz w:val="24"/>
          <w:szCs w:val="24"/>
          <w:lang w:eastAsia="ru-RU"/>
        </w:rPr>
        <w:br/>
        <w:t>При смешении близких звуков у ребенка формируется артикуляция, но процесс фонемообразования еще не закончен. В таких случаях затрудняется различение близких звуков из нескольких фонетических групп, происходит смешение соответствующих букв.</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В фонетико-фонематическом развитии детей выявляется несколько состояний: </w:t>
      </w:r>
    </w:p>
    <w:p w:rsidR="00BD5D6F" w:rsidRPr="00BD5D6F" w:rsidRDefault="00BD5D6F" w:rsidP="00BD5D6F">
      <w:pPr>
        <w:numPr>
          <w:ilvl w:val="0"/>
          <w:numId w:val="44"/>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недостаточное различение и затруднение в анализе только нарушенных в произношении звуков. Весь остальной звуковой состав слова и слоговая структура анализируются правильно. Это наиболее легкая степень фонетико-фонематического недоразвития;</w:t>
      </w:r>
    </w:p>
    <w:p w:rsidR="00BD5D6F" w:rsidRPr="00BD5D6F" w:rsidRDefault="00BD5D6F" w:rsidP="00BD5D6F">
      <w:pPr>
        <w:numPr>
          <w:ilvl w:val="0"/>
          <w:numId w:val="44"/>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недостаточное различение большого количества звуков из нескольких фонетических групп при достаточно сформированной их артикуляции в устной речи. В этих случаях звуковой анализ нарушается более грубо;</w:t>
      </w:r>
    </w:p>
    <w:p w:rsidR="00BD5D6F" w:rsidRPr="00BD5D6F" w:rsidRDefault="00BD5D6F" w:rsidP="00BD5D6F">
      <w:pPr>
        <w:numPr>
          <w:ilvl w:val="0"/>
          <w:numId w:val="44"/>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при глубоком фонематическом недоразвитии ребенок «не слышит» звуков в слове, не различает отношения между звуковыми элементами, неспособен выделить их из состава слова и определить последовательность.</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lastRenderedPageBreak/>
        <w:t>Таким образом, недостатки звукопроизношения могут быть сведены к следующим характерным проявлениям:</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а)  замена звуков более простыми по артикуляции, например: звуки с и ш заменяются звуком ф;</w:t>
      </w:r>
      <w:r w:rsidRPr="00BD5D6F">
        <w:rPr>
          <w:rFonts w:ascii="Times New Roman" w:eastAsia="Times New Roman" w:hAnsi="Times New Roman" w:cs="Times New Roman"/>
          <w:sz w:val="24"/>
          <w:szCs w:val="24"/>
          <w:lang w:eastAsia="ru-RU"/>
        </w:rPr>
        <w:br/>
        <w:t>б)  наличие диффузной артикуляции звуков, заменяющей целую группу звуков;</w:t>
      </w:r>
      <w:r w:rsidRPr="00BD5D6F">
        <w:rPr>
          <w:rFonts w:ascii="Times New Roman" w:eastAsia="Times New Roman" w:hAnsi="Times New Roman" w:cs="Times New Roman"/>
          <w:sz w:val="24"/>
          <w:szCs w:val="24"/>
          <w:lang w:eastAsia="ru-RU"/>
        </w:rPr>
        <w:br/>
        <w:t>в)  нестабильное использование звуков в различных формах речи;</w:t>
      </w:r>
      <w:r w:rsidRPr="00BD5D6F">
        <w:rPr>
          <w:rFonts w:ascii="Times New Roman" w:eastAsia="Times New Roman" w:hAnsi="Times New Roman" w:cs="Times New Roman"/>
          <w:sz w:val="24"/>
          <w:szCs w:val="24"/>
          <w:lang w:eastAsia="ru-RU"/>
        </w:rPr>
        <w:br/>
        <w:t>г)  искаженное произношение одного или нескольких звуков.</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Произносительные ошибки необходимо оценивать с точки зрения их значимости для речевой коммуникации.</w:t>
      </w:r>
      <w:r w:rsidRPr="00BD5D6F">
        <w:rPr>
          <w:rFonts w:ascii="Times New Roman" w:eastAsia="Times New Roman" w:hAnsi="Times New Roman" w:cs="Times New Roman"/>
          <w:sz w:val="24"/>
          <w:szCs w:val="24"/>
          <w:lang w:eastAsia="ru-RU"/>
        </w:rPr>
        <w:br/>
        <w:t>Одни из них затрагивают лишь образование оттенков фонем и не нарушают смысла высказывания, другие ведут к смешению фонем, их неразличению. Последние являются более грубыми, так как нарушают смысл высказывания.</w:t>
      </w:r>
      <w:r w:rsidRPr="00BD5D6F">
        <w:rPr>
          <w:rFonts w:ascii="Times New Roman" w:eastAsia="Times New Roman" w:hAnsi="Times New Roman" w:cs="Times New Roman"/>
          <w:sz w:val="24"/>
          <w:szCs w:val="24"/>
          <w:lang w:eastAsia="ru-RU"/>
        </w:rPr>
        <w:br/>
        <w:t>При наличии большого количества дефектных звуков, как правило, нарушается произношение многосложных слов со стечением согласных («качиха» вместо ткачиха). Подобные отклонения в собственной речи детей также указывают на недостаточную сформированность фонематического восприятия.</w:t>
      </w:r>
      <w:r w:rsidRPr="00BD5D6F">
        <w:rPr>
          <w:rFonts w:ascii="Times New Roman" w:eastAsia="Times New Roman" w:hAnsi="Times New Roman" w:cs="Times New Roman"/>
          <w:sz w:val="24"/>
          <w:szCs w:val="24"/>
          <w:lang w:eastAsia="ru-RU"/>
        </w:rPr>
        <w:br/>
        <w:t>Низкий уровень собственно фонематического восприятия с наибольшей отчетливостью выражается в следующем:</w:t>
      </w:r>
      <w:r w:rsidRPr="00BD5D6F">
        <w:rPr>
          <w:rFonts w:ascii="Times New Roman" w:eastAsia="Times New Roman" w:hAnsi="Times New Roman" w:cs="Times New Roman"/>
          <w:sz w:val="24"/>
          <w:szCs w:val="24"/>
          <w:lang w:eastAsia="ru-RU"/>
        </w:rPr>
        <w:br/>
        <w:t>а)  нечеткое различение на слух фонем в собственной и чужой речи (в первую очередь глухих –  звонких, свистящих –  шипящих, твердых –  мягких, шипящих –  свистящих –  аффрикат и т. п.);</w:t>
      </w:r>
      <w:r w:rsidRPr="00BD5D6F">
        <w:rPr>
          <w:rFonts w:ascii="Times New Roman" w:eastAsia="Times New Roman" w:hAnsi="Times New Roman" w:cs="Times New Roman"/>
          <w:sz w:val="24"/>
          <w:szCs w:val="24"/>
          <w:lang w:eastAsia="ru-RU"/>
        </w:rPr>
        <w:br/>
        <w:t>б)  неподготовленность к элементарным формам звукового анализа и синтеза;</w:t>
      </w:r>
      <w:r w:rsidRPr="00BD5D6F">
        <w:rPr>
          <w:rFonts w:ascii="Times New Roman" w:eastAsia="Times New Roman" w:hAnsi="Times New Roman" w:cs="Times New Roman"/>
          <w:sz w:val="24"/>
          <w:szCs w:val="24"/>
          <w:lang w:eastAsia="ru-RU"/>
        </w:rPr>
        <w:br/>
        <w:t>в)  затруднение при анализе звукового состава речи.</w:t>
      </w:r>
      <w:r w:rsidRPr="00BD5D6F">
        <w:rPr>
          <w:rFonts w:ascii="Times New Roman" w:eastAsia="Times New Roman" w:hAnsi="Times New Roman" w:cs="Times New Roman"/>
          <w:sz w:val="24"/>
          <w:szCs w:val="24"/>
          <w:lang w:eastAsia="ru-RU"/>
        </w:rPr>
        <w:br/>
        <w:t>У детей с фонетико-фонематическим недоразвитием нередко имеется определенная зависимость между уровнем фонематического восприятия и количеством дефектных звуков, т. е. чем большее количество звуков не сформировано, тем ниже фонематическое восприятие. Однако не всегда имеется точное соответствие между произношением и восприятием звуков.</w:t>
      </w:r>
      <w:r w:rsidRPr="00BD5D6F">
        <w:rPr>
          <w:rFonts w:ascii="Times New Roman" w:eastAsia="Times New Roman" w:hAnsi="Times New Roman" w:cs="Times New Roman"/>
          <w:sz w:val="24"/>
          <w:szCs w:val="24"/>
          <w:lang w:eastAsia="ru-RU"/>
        </w:rPr>
        <w:br/>
        <w:t>Так, например, ребенок может искаженно произносить 2–  4 звука, а на слух не различать большее число, причем из разных групп. Относительное благополучие звукопроизношения может маскировать глубокое недоразвитие фонематических процессов. В таких случаях только применение специализированных заданий вскрывает сложную патологию.</w:t>
      </w:r>
      <w:r w:rsidRPr="00BD5D6F">
        <w:rPr>
          <w:rFonts w:ascii="Times New Roman" w:eastAsia="Times New Roman" w:hAnsi="Times New Roman" w:cs="Times New Roman"/>
          <w:sz w:val="24"/>
          <w:szCs w:val="24"/>
          <w:lang w:eastAsia="ru-RU"/>
        </w:rPr>
        <w:br/>
        <w:t>У детей с фонетико-фонематическим недоразвитием наблюдается общая смазанность речи, «сжатая» артикуляция, недостаточная выразительность и четкость речи. Это в основном дети с ринолалией, дизартрией и дислалией –  акустико-фонематической и артикуляторно-фонематической формы.</w:t>
      </w:r>
      <w:r w:rsidRPr="00BD5D6F">
        <w:rPr>
          <w:rFonts w:ascii="Times New Roman" w:eastAsia="Times New Roman" w:hAnsi="Times New Roman" w:cs="Times New Roman"/>
          <w:sz w:val="24"/>
          <w:szCs w:val="24"/>
          <w:lang w:eastAsia="ru-RU"/>
        </w:rPr>
        <w:br/>
        <w:t>Для них характерна неустойчивость внимания, отвлекаемость. Они хуже, чем нормально говорящие дети, запоминают речевой материал, с большим количеством ошибок выполняют задания, связанные с активной речевой деятельностью. Раннее выявление детей с фонетико-фонематическим недоразвитием является необходимым условием для успешной коррекции недостатков в дошкольном возрасте и предупреждения нарушений письма.</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p>
    <w:p w:rsidR="00BD5D6F" w:rsidRPr="00BD5D6F" w:rsidRDefault="00BD5D6F" w:rsidP="00611467">
      <w:pPr>
        <w:keepNext/>
        <w:widowControl w:val="0"/>
        <w:numPr>
          <w:ilvl w:val="0"/>
          <w:numId w:val="98"/>
        </w:numPr>
        <w:suppressAutoHyphens/>
        <w:spacing w:after="0" w:line="240" w:lineRule="auto"/>
        <w:jc w:val="both"/>
        <w:outlineLvl w:val="1"/>
        <w:rPr>
          <w:rFonts w:ascii="Times New Roman" w:eastAsia="Times New Roman" w:hAnsi="Times New Roman" w:cs="Times New Roman"/>
          <w:kern w:val="28"/>
          <w:sz w:val="24"/>
          <w:szCs w:val="24"/>
          <w:lang w:eastAsia="ru-RU" w:bidi="hi-IN"/>
        </w:rPr>
      </w:pPr>
      <w:r w:rsidRPr="00BD5D6F">
        <w:rPr>
          <w:rFonts w:ascii="Times New Roman" w:eastAsia="Times New Roman" w:hAnsi="Times New Roman" w:cs="Times New Roman"/>
          <w:kern w:val="28"/>
          <w:sz w:val="24"/>
          <w:szCs w:val="24"/>
          <w:lang w:eastAsia="ru-RU" w:bidi="hi-IN"/>
        </w:rPr>
        <w:t>Целевые ориентиры как результат возможных достижений. Планируемые результаты освоения Программы</w:t>
      </w:r>
    </w:p>
    <w:p w:rsidR="00BD5D6F" w:rsidRPr="00BD5D6F" w:rsidRDefault="00BD5D6F" w:rsidP="00BD5D6F">
      <w:pPr>
        <w:keepNext/>
        <w:widowControl w:val="0"/>
        <w:suppressAutoHyphens/>
        <w:spacing w:after="0" w:line="240" w:lineRule="auto"/>
        <w:jc w:val="both"/>
        <w:outlineLvl w:val="1"/>
        <w:rPr>
          <w:rFonts w:ascii="Times New Roman" w:eastAsia="Times New Roman" w:hAnsi="Times New Roman" w:cs="Times New Roman"/>
          <w:kern w:val="28"/>
          <w:sz w:val="24"/>
          <w:szCs w:val="24"/>
          <w:lang w:eastAsia="ru-RU" w:bidi="hi-IN"/>
        </w:rPr>
      </w:pPr>
    </w:p>
    <w:p w:rsidR="00BD5D6F" w:rsidRPr="00BD5D6F" w:rsidRDefault="00BD5D6F" w:rsidP="00BD5D6F">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rsidR="00BD5D6F" w:rsidRPr="00BD5D6F" w:rsidRDefault="00BD5D6F" w:rsidP="00BD5D6F">
      <w:pPr>
        <w:keepNext/>
        <w:widowControl w:val="0"/>
        <w:tabs>
          <w:tab w:val="left" w:pos="567"/>
        </w:tabs>
        <w:suppressAutoHyphens/>
        <w:spacing w:after="0" w:line="240" w:lineRule="auto"/>
        <w:ind w:firstLine="567"/>
        <w:jc w:val="both"/>
        <w:outlineLvl w:val="2"/>
        <w:rPr>
          <w:rFonts w:ascii="Times New Roman" w:eastAsia="Times New Roman" w:hAnsi="Times New Roman" w:cs="Times New Roman"/>
          <w:b/>
          <w:sz w:val="24"/>
          <w:szCs w:val="24"/>
          <w:lang w:eastAsia="ru-RU"/>
        </w:rPr>
      </w:pPr>
      <w:bookmarkStart w:id="1" w:name="_Toc420597613"/>
      <w:bookmarkStart w:id="2" w:name="_Toc420598532"/>
      <w:bookmarkStart w:id="3" w:name="_Toc422496175"/>
      <w:r w:rsidRPr="00BD5D6F">
        <w:rPr>
          <w:rFonts w:ascii="Times New Roman" w:eastAsia="Times New Roman" w:hAnsi="Times New Roman" w:cs="Times New Roman"/>
          <w:b/>
          <w:sz w:val="24"/>
          <w:szCs w:val="24"/>
          <w:lang w:eastAsia="ru-RU"/>
        </w:rPr>
        <w:t>Целевые ориентиры на этапе завершения освоения Программы</w:t>
      </w:r>
      <w:bookmarkEnd w:id="1"/>
      <w:bookmarkEnd w:id="2"/>
      <w:bookmarkEnd w:id="3"/>
    </w:p>
    <w:p w:rsidR="00BD5D6F" w:rsidRPr="00BD5D6F" w:rsidRDefault="00BD5D6F" w:rsidP="00BD5D6F">
      <w:pPr>
        <w:numPr>
          <w:ilvl w:val="0"/>
          <w:numId w:val="38"/>
        </w:numPr>
        <w:tabs>
          <w:tab w:val="left" w:pos="567"/>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BD5D6F">
        <w:rPr>
          <w:rFonts w:ascii="Times New Roman" w:eastAsia="Calibri" w:hAnsi="Times New Roman" w:cs="Times New Roman"/>
          <w:color w:val="000000"/>
          <w:sz w:val="24"/>
          <w:szCs w:val="24"/>
          <w:lang w:eastAsia="ru-RU"/>
        </w:rPr>
        <w:t xml:space="preserve">ребенок </w:t>
      </w:r>
      <w:r w:rsidRPr="00BD5D6F">
        <w:rPr>
          <w:rFonts w:ascii="Times New Roman" w:eastAsia="Calibri" w:hAnsi="Times New Roman" w:cs="Times New Roman"/>
          <w:sz w:val="24"/>
          <w:szCs w:val="24"/>
          <w:lang w:eastAsia="ru-RU"/>
        </w:rPr>
        <w:t xml:space="preserve">овладевает основными культурными способами деятельности, </w:t>
      </w:r>
      <w:r w:rsidRPr="00BD5D6F">
        <w:rPr>
          <w:rFonts w:ascii="Times New Roman" w:eastAsia="Calibri" w:hAnsi="Times New Roman" w:cs="Times New Roman"/>
          <w:color w:val="000000"/>
          <w:sz w:val="24"/>
          <w:szCs w:val="24"/>
          <w:lang w:eastAsia="ru-RU"/>
        </w:rPr>
        <w:t xml:space="preserve">проявляет </w:t>
      </w:r>
      <w:r w:rsidRPr="00BD5D6F">
        <w:rPr>
          <w:rFonts w:ascii="Times New Roman" w:eastAsia="Calibri" w:hAnsi="Times New Roman" w:cs="Times New Roman"/>
          <w:bCs/>
          <w:iCs/>
          <w:color w:val="000000"/>
          <w:sz w:val="24"/>
          <w:szCs w:val="24"/>
          <w:lang w:eastAsia="ru-RU"/>
        </w:rPr>
        <w:t xml:space="preserve">инициативу </w:t>
      </w:r>
      <w:r w:rsidRPr="00BD5D6F">
        <w:rPr>
          <w:rFonts w:ascii="Times New Roman" w:eastAsia="Calibri" w:hAnsi="Times New Roman" w:cs="Times New Roman"/>
          <w:color w:val="000000"/>
          <w:sz w:val="24"/>
          <w:szCs w:val="24"/>
          <w:lang w:eastAsia="ru-RU"/>
        </w:rPr>
        <w:t xml:space="preserve">и </w:t>
      </w:r>
      <w:r w:rsidRPr="00BD5D6F">
        <w:rPr>
          <w:rFonts w:ascii="Times New Roman" w:eastAsia="Calibri" w:hAnsi="Times New Roman" w:cs="Times New Roman"/>
          <w:bCs/>
          <w:iCs/>
          <w:color w:val="000000"/>
          <w:sz w:val="24"/>
          <w:szCs w:val="24"/>
          <w:lang w:eastAsia="ru-RU"/>
        </w:rPr>
        <w:t xml:space="preserve">самостоятельность </w:t>
      </w:r>
      <w:r w:rsidRPr="00BD5D6F">
        <w:rPr>
          <w:rFonts w:ascii="Times New Roman" w:eastAsia="Calibri" w:hAnsi="Times New Roman" w:cs="Times New Roman"/>
          <w:color w:val="000000"/>
          <w:sz w:val="24"/>
          <w:szCs w:val="24"/>
          <w:lang w:eastAsia="ru-RU"/>
        </w:rPr>
        <w:t xml:space="preserve">в игре, общении, конструировании и других видах детской активности. Способен </w:t>
      </w:r>
      <w:r w:rsidRPr="00BD5D6F">
        <w:rPr>
          <w:rFonts w:ascii="Times New Roman" w:eastAsia="Calibri" w:hAnsi="Times New Roman" w:cs="Times New Roman"/>
          <w:bCs/>
          <w:iCs/>
          <w:color w:val="000000"/>
          <w:sz w:val="24"/>
          <w:szCs w:val="24"/>
          <w:lang w:eastAsia="ru-RU"/>
        </w:rPr>
        <w:t xml:space="preserve">выбирать </w:t>
      </w:r>
      <w:r w:rsidRPr="00BD5D6F">
        <w:rPr>
          <w:rFonts w:ascii="Times New Roman" w:eastAsia="Calibri" w:hAnsi="Times New Roman" w:cs="Times New Roman"/>
          <w:color w:val="000000"/>
          <w:sz w:val="24"/>
          <w:szCs w:val="24"/>
          <w:lang w:eastAsia="ru-RU"/>
        </w:rPr>
        <w:t>себе род занятий, участников по совместной деятельности;</w:t>
      </w:r>
    </w:p>
    <w:p w:rsidR="00BD5D6F" w:rsidRPr="00BD5D6F" w:rsidRDefault="00BD5D6F" w:rsidP="00BD5D6F">
      <w:pPr>
        <w:numPr>
          <w:ilvl w:val="0"/>
          <w:numId w:val="38"/>
        </w:numPr>
        <w:tabs>
          <w:tab w:val="left" w:pos="567"/>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BD5D6F">
        <w:rPr>
          <w:rFonts w:ascii="Times New Roman" w:eastAsia="Calibri" w:hAnsi="Times New Roman" w:cs="Times New Roman"/>
          <w:color w:val="000000"/>
          <w:sz w:val="24"/>
          <w:szCs w:val="24"/>
          <w:lang w:eastAsia="ru-RU"/>
        </w:rPr>
        <w:t>р</w:t>
      </w:r>
      <w:r w:rsidRPr="00BD5D6F">
        <w:rPr>
          <w:rFonts w:ascii="Times New Roman" w:eastAsia="Calibri" w:hAnsi="Times New Roman" w:cs="Times New Roman"/>
          <w:bCs/>
          <w:iCs/>
          <w:color w:val="000000"/>
          <w:sz w:val="24"/>
          <w:szCs w:val="24"/>
          <w:lang w:eastAsia="ru-RU"/>
        </w:rPr>
        <w:t xml:space="preserve">ебенок положительно относится </w:t>
      </w:r>
      <w:r w:rsidRPr="00BD5D6F">
        <w:rPr>
          <w:rFonts w:ascii="Times New Roman" w:eastAsia="Calibri" w:hAnsi="Times New Roman" w:cs="Times New Roman"/>
          <w:sz w:val="24"/>
          <w:szCs w:val="24"/>
          <w:lang w:eastAsia="ru-RU"/>
        </w:rPr>
        <w:t>к миру, другим людям и самому себе</w:t>
      </w:r>
      <w:r w:rsidRPr="00BD5D6F">
        <w:rPr>
          <w:rFonts w:ascii="Times New Roman" w:eastAsia="Calibri" w:hAnsi="Times New Roman" w:cs="Times New Roman"/>
          <w:color w:val="000000"/>
          <w:sz w:val="24"/>
          <w:szCs w:val="24"/>
          <w:lang w:eastAsia="ru-RU"/>
        </w:rPr>
        <w:t xml:space="preserve">, обладает </w:t>
      </w:r>
      <w:r w:rsidRPr="00BD5D6F">
        <w:rPr>
          <w:rFonts w:ascii="Times New Roman" w:eastAsia="Calibri" w:hAnsi="Times New Roman" w:cs="Times New Roman"/>
          <w:bCs/>
          <w:iCs/>
          <w:color w:val="000000"/>
          <w:sz w:val="24"/>
          <w:szCs w:val="24"/>
          <w:lang w:eastAsia="ru-RU"/>
        </w:rPr>
        <w:t xml:space="preserve">чувством собственного достоинства. </w:t>
      </w:r>
      <w:r w:rsidRPr="00BD5D6F">
        <w:rPr>
          <w:rFonts w:ascii="Times New Roman" w:eastAsia="Calibri" w:hAnsi="Times New Roman" w:cs="Times New Roman"/>
          <w:color w:val="000000"/>
          <w:sz w:val="24"/>
          <w:szCs w:val="24"/>
          <w:lang w:eastAsia="ru-RU"/>
        </w:rPr>
        <w:t xml:space="preserve">Активно </w:t>
      </w:r>
      <w:r w:rsidRPr="00BD5D6F">
        <w:rPr>
          <w:rFonts w:ascii="Times New Roman" w:eastAsia="Calibri" w:hAnsi="Times New Roman" w:cs="Times New Roman"/>
          <w:bCs/>
          <w:iCs/>
          <w:color w:val="000000"/>
          <w:sz w:val="24"/>
          <w:szCs w:val="24"/>
          <w:lang w:eastAsia="ru-RU"/>
        </w:rPr>
        <w:t xml:space="preserve">взаимодействует со сверстниками и взрослыми, </w:t>
      </w:r>
      <w:r w:rsidRPr="00BD5D6F">
        <w:rPr>
          <w:rFonts w:ascii="Times New Roman" w:eastAsia="Calibri" w:hAnsi="Times New Roman" w:cs="Times New Roman"/>
          <w:color w:val="000000"/>
          <w:sz w:val="24"/>
          <w:szCs w:val="24"/>
          <w:lang w:eastAsia="ru-RU"/>
        </w:rPr>
        <w:t xml:space="preserve">участвует в совместных играх. Способен договариваться, учитывать интересы и чувства других, </w:t>
      </w:r>
      <w:r w:rsidRPr="00BD5D6F">
        <w:rPr>
          <w:rFonts w:ascii="Times New Roman" w:eastAsia="Calibri" w:hAnsi="Times New Roman" w:cs="Times New Roman"/>
          <w:color w:val="000000"/>
          <w:sz w:val="24"/>
          <w:szCs w:val="24"/>
          <w:lang w:eastAsia="ru-RU"/>
        </w:rPr>
        <w:lastRenderedPageBreak/>
        <w:t>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D5D6F" w:rsidRPr="00BD5D6F" w:rsidRDefault="00BD5D6F" w:rsidP="00BD5D6F">
      <w:pPr>
        <w:numPr>
          <w:ilvl w:val="0"/>
          <w:numId w:val="38"/>
        </w:numPr>
        <w:tabs>
          <w:tab w:val="left" w:pos="567"/>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BD5D6F">
        <w:rPr>
          <w:rFonts w:ascii="Times New Roman" w:eastAsia="Calibri" w:hAnsi="Times New Roman" w:cs="Times New Roman"/>
          <w:color w:val="000000"/>
          <w:sz w:val="24"/>
          <w:szCs w:val="24"/>
          <w:lang w:eastAsia="ru-RU"/>
        </w:rPr>
        <w:t xml:space="preserve">ребенок обладает </w:t>
      </w:r>
      <w:r w:rsidRPr="00BD5D6F">
        <w:rPr>
          <w:rFonts w:ascii="Times New Roman" w:eastAsia="Calibri" w:hAnsi="Times New Roman" w:cs="Times New Roman"/>
          <w:bCs/>
          <w:iCs/>
          <w:color w:val="000000"/>
          <w:sz w:val="24"/>
          <w:szCs w:val="24"/>
          <w:lang w:eastAsia="ru-RU"/>
        </w:rPr>
        <w:t xml:space="preserve">воображением, </w:t>
      </w:r>
      <w:r w:rsidRPr="00BD5D6F">
        <w:rPr>
          <w:rFonts w:ascii="Times New Roman" w:eastAsia="Calibri" w:hAnsi="Times New Roman" w:cs="Times New Roman"/>
          <w:color w:val="000000"/>
          <w:sz w:val="24"/>
          <w:szCs w:val="24"/>
          <w:lang w:eastAsia="ru-RU"/>
        </w:rPr>
        <w:t xml:space="preserve">которое реализуется в разных видах деятельности и прежде всего в </w:t>
      </w:r>
      <w:r w:rsidRPr="00BD5D6F">
        <w:rPr>
          <w:rFonts w:ascii="Times New Roman" w:eastAsia="Calibri" w:hAnsi="Times New Roman" w:cs="Times New Roman"/>
          <w:bCs/>
          <w:iCs/>
          <w:color w:val="000000"/>
          <w:sz w:val="24"/>
          <w:szCs w:val="24"/>
          <w:lang w:eastAsia="ru-RU"/>
        </w:rPr>
        <w:t xml:space="preserve">игре. </w:t>
      </w:r>
      <w:r w:rsidRPr="00BD5D6F">
        <w:rPr>
          <w:rFonts w:ascii="Times New Roman" w:eastAsia="Calibri" w:hAnsi="Times New Roman" w:cs="Times New Roman"/>
          <w:color w:val="000000"/>
          <w:sz w:val="24"/>
          <w:szCs w:val="24"/>
          <w:lang w:eastAsia="ru-RU"/>
        </w:rPr>
        <w:t xml:space="preserve">Ребенок владеет разными формами и видами игры, различает условную и реальную ситуации, следует игровым правилам; </w:t>
      </w:r>
    </w:p>
    <w:p w:rsidR="00BD5D6F" w:rsidRPr="00BD5D6F" w:rsidRDefault="00BD5D6F" w:rsidP="00BD5D6F">
      <w:pPr>
        <w:numPr>
          <w:ilvl w:val="0"/>
          <w:numId w:val="38"/>
        </w:numPr>
        <w:tabs>
          <w:tab w:val="left" w:pos="567"/>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BD5D6F">
        <w:rPr>
          <w:rFonts w:ascii="Times New Roman" w:eastAsia="Calibri" w:hAnsi="Times New Roman" w:cs="Times New Roman"/>
          <w:color w:val="000000"/>
          <w:sz w:val="24"/>
          <w:szCs w:val="24"/>
          <w:lang w:eastAsia="ru-RU"/>
        </w:rPr>
        <w:t xml:space="preserve">ребенок достаточно хорошо владеет устной речью, может высказывать свои мысли и желания, </w:t>
      </w:r>
      <w:r w:rsidRPr="00BD5D6F">
        <w:rPr>
          <w:rFonts w:ascii="Times New Roman" w:eastAsia="Calibri" w:hAnsi="Times New Roman" w:cs="Times New Roman"/>
          <w:sz w:val="24"/>
          <w:szCs w:val="24"/>
          <w:lang w:eastAsia="ru-RU"/>
        </w:rPr>
        <w:t>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D5D6F" w:rsidRPr="00BD5D6F" w:rsidRDefault="00BD5D6F" w:rsidP="00BD5D6F">
      <w:pPr>
        <w:numPr>
          <w:ilvl w:val="0"/>
          <w:numId w:val="38"/>
        </w:numPr>
        <w:tabs>
          <w:tab w:val="left" w:pos="567"/>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BD5D6F">
        <w:rPr>
          <w:rFonts w:ascii="Times New Roman" w:eastAsia="Calibri" w:hAnsi="Times New Roman" w:cs="Times New Roman"/>
          <w:color w:val="000000"/>
          <w:sz w:val="24"/>
          <w:szCs w:val="24"/>
          <w:lang w:eastAsia="ru-RU"/>
        </w:rPr>
        <w:t xml:space="preserve">у ребенка развита крупная и мелкая моторика.Он подвижен, вынослив, владеет основными </w:t>
      </w:r>
      <w:r w:rsidRPr="00BD5D6F">
        <w:rPr>
          <w:rFonts w:ascii="Times New Roman" w:eastAsia="Calibri" w:hAnsi="Times New Roman" w:cs="Times New Roman"/>
          <w:sz w:val="24"/>
          <w:szCs w:val="24"/>
          <w:lang w:eastAsia="ru-RU"/>
        </w:rPr>
        <w:t>произвольными</w:t>
      </w:r>
      <w:r w:rsidRPr="00BD5D6F">
        <w:rPr>
          <w:rFonts w:ascii="Times New Roman" w:eastAsia="Calibri" w:hAnsi="Times New Roman" w:cs="Times New Roman"/>
          <w:color w:val="000000"/>
          <w:sz w:val="24"/>
          <w:szCs w:val="24"/>
          <w:lang w:eastAsia="ru-RU"/>
        </w:rPr>
        <w:t xml:space="preserve"> движениями, может контролировать свои движения и управлять ими; </w:t>
      </w:r>
    </w:p>
    <w:p w:rsidR="00BD5D6F" w:rsidRPr="00BD5D6F" w:rsidRDefault="00BD5D6F" w:rsidP="00BD5D6F">
      <w:pPr>
        <w:numPr>
          <w:ilvl w:val="0"/>
          <w:numId w:val="38"/>
        </w:num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D5D6F">
        <w:rPr>
          <w:rFonts w:ascii="Times New Roman" w:eastAsia="Calibri" w:hAnsi="Times New Roman" w:cs="Times New Roman"/>
          <w:color w:val="000000"/>
          <w:sz w:val="24"/>
          <w:szCs w:val="24"/>
          <w:lang w:eastAsia="ru-RU"/>
        </w:rPr>
        <w:t xml:space="preserve">ребенок способен к волевым усилиям, </w:t>
      </w:r>
      <w:r w:rsidRPr="00BD5D6F">
        <w:rPr>
          <w:rFonts w:ascii="Times New Roman" w:eastAsia="Calibri" w:hAnsi="Times New Roman" w:cs="Times New Roman"/>
          <w:sz w:val="24"/>
          <w:szCs w:val="24"/>
          <w:lang w:eastAsia="ru-RU"/>
        </w:rPr>
        <w:t xml:space="preserve">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BD5D6F" w:rsidRPr="00BD5D6F" w:rsidRDefault="00BD5D6F" w:rsidP="00BD5D6F">
      <w:pPr>
        <w:numPr>
          <w:ilvl w:val="0"/>
          <w:numId w:val="38"/>
        </w:numPr>
        <w:tabs>
          <w:tab w:val="left" w:pos="567"/>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BD5D6F">
        <w:rPr>
          <w:rFonts w:ascii="Times New Roman" w:eastAsia="Calibri" w:hAnsi="Times New Roman" w:cs="Times New Roman"/>
          <w:color w:val="000000"/>
          <w:sz w:val="24"/>
          <w:szCs w:val="24"/>
          <w:lang w:eastAsia="ru-RU"/>
        </w:rPr>
        <w:t xml:space="preserve">ребенок проявляет </w:t>
      </w:r>
      <w:r w:rsidRPr="00BD5D6F">
        <w:rPr>
          <w:rFonts w:ascii="Times New Roman" w:eastAsia="Calibri" w:hAnsi="Times New Roman" w:cs="Times New Roman"/>
          <w:bCs/>
          <w:iCs/>
          <w:color w:val="000000"/>
          <w:sz w:val="24"/>
          <w:szCs w:val="24"/>
          <w:lang w:eastAsia="ru-RU"/>
        </w:rPr>
        <w:t xml:space="preserve">любознательность, </w:t>
      </w:r>
      <w:r w:rsidRPr="00BD5D6F">
        <w:rPr>
          <w:rFonts w:ascii="Times New Roman" w:eastAsia="Calibri" w:hAnsi="Times New Roman" w:cs="Times New Roman"/>
          <w:color w:val="000000"/>
          <w:sz w:val="24"/>
          <w:szCs w:val="24"/>
          <w:lang w:eastAsia="ru-RU"/>
        </w:rPr>
        <w:t xml:space="preserve">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Pr="00BD5D6F">
        <w:rPr>
          <w:rFonts w:ascii="Times New Roman" w:eastAsia="Calibri" w:hAnsi="Times New Roman" w:cs="Times New Roman"/>
          <w:bCs/>
          <w:iCs/>
          <w:color w:val="000000"/>
          <w:sz w:val="24"/>
          <w:szCs w:val="24"/>
          <w:lang w:eastAsia="ru-RU"/>
        </w:rPr>
        <w:t xml:space="preserve">наблюдать, экспериментировать, </w:t>
      </w:r>
      <w:r w:rsidRPr="00BD5D6F">
        <w:rPr>
          <w:rFonts w:ascii="Times New Roman" w:eastAsia="Calibri" w:hAnsi="Times New Roman" w:cs="Times New Roman"/>
          <w:sz w:val="24"/>
          <w:szCs w:val="24"/>
          <w:lang w:eastAsia="ru-RU"/>
        </w:rPr>
        <w:t>строить смысловую картину окружающей реальности,</w:t>
      </w:r>
      <w:r w:rsidRPr="00BD5D6F">
        <w:rPr>
          <w:rFonts w:ascii="Times New Roman" w:eastAsia="Calibri" w:hAnsi="Times New Roman" w:cs="Times New Roman"/>
          <w:color w:val="000000"/>
          <w:sz w:val="24"/>
          <w:szCs w:val="24"/>
          <w:lang w:eastAsia="ru-RU"/>
        </w:rPr>
        <w:t xml:space="preserve">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r w:rsidRPr="00BD5D6F">
        <w:rPr>
          <w:rFonts w:ascii="Times New Roman" w:eastAsia="Calibri" w:hAnsi="Times New Roman" w:cs="Times New Roman"/>
          <w:bCs/>
          <w:iCs/>
          <w:color w:val="000000"/>
          <w:sz w:val="24"/>
          <w:szCs w:val="24"/>
          <w:lang w:eastAsia="ru-RU"/>
        </w:rPr>
        <w:t>Способен к принятию собственных решений</w:t>
      </w:r>
      <w:r w:rsidRPr="00BD5D6F">
        <w:rPr>
          <w:rFonts w:ascii="Times New Roman" w:eastAsia="Calibri" w:hAnsi="Times New Roman" w:cs="Times New Roman"/>
          <w:color w:val="000000"/>
          <w:sz w:val="24"/>
          <w:szCs w:val="24"/>
          <w:lang w:eastAsia="ru-RU"/>
        </w:rPr>
        <w:t>, опираясь на свои знания и умения в различных видах деятельности.</w:t>
      </w:r>
    </w:p>
    <w:p w:rsidR="00BD5D6F" w:rsidRPr="00BD5D6F" w:rsidRDefault="00BD5D6F" w:rsidP="00BD5D6F">
      <w:pPr>
        <w:tabs>
          <w:tab w:val="left" w:pos="360"/>
          <w:tab w:val="left" w:pos="567"/>
          <w:tab w:val="left" w:pos="9540"/>
          <w:tab w:val="left" w:pos="9999"/>
        </w:tabs>
        <w:spacing w:after="0" w:line="240" w:lineRule="auto"/>
        <w:ind w:firstLine="56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BD5D6F" w:rsidRPr="00BD5D6F" w:rsidRDefault="00BD5D6F" w:rsidP="00BD5D6F">
      <w:pPr>
        <w:widowControl w:val="0"/>
        <w:tabs>
          <w:tab w:val="left" w:pos="633"/>
        </w:tabs>
        <w:autoSpaceDE w:val="0"/>
        <w:autoSpaceDN w:val="0"/>
        <w:spacing w:after="0" w:line="240" w:lineRule="auto"/>
        <w:outlineLvl w:val="0"/>
        <w:rPr>
          <w:rFonts w:ascii="Times New Roman" w:eastAsia="Times New Roman" w:hAnsi="Times New Roman" w:cs="Times New Roman"/>
          <w:bCs/>
          <w:kern w:val="32"/>
          <w:sz w:val="24"/>
          <w:szCs w:val="24"/>
          <w:lang w:eastAsia="ru-RU"/>
        </w:rPr>
      </w:pPr>
      <w:r w:rsidRPr="00BD5D6F">
        <w:rPr>
          <w:rFonts w:ascii="Times New Roman" w:eastAsia="Times New Roman" w:hAnsi="Times New Roman" w:cs="Times New Roman"/>
          <w:bCs/>
          <w:kern w:val="32"/>
          <w:sz w:val="24"/>
          <w:szCs w:val="24"/>
          <w:lang w:eastAsia="ru-RU"/>
        </w:rPr>
        <w:t>ПланируемыерезультатыреализацииФедеральной</w:t>
      </w:r>
      <w:r w:rsidRPr="00BD5D6F">
        <w:rPr>
          <w:rFonts w:ascii="Times New Roman" w:eastAsia="Times New Roman" w:hAnsi="Times New Roman" w:cs="Times New Roman"/>
          <w:bCs/>
          <w:spacing w:val="-3"/>
          <w:kern w:val="32"/>
          <w:sz w:val="24"/>
          <w:szCs w:val="24"/>
          <w:lang w:eastAsia="ru-RU"/>
        </w:rPr>
        <w:t xml:space="preserve"> адаптированной образовательной  </w:t>
      </w:r>
      <w:r w:rsidRPr="00BD5D6F">
        <w:rPr>
          <w:rFonts w:ascii="Times New Roman" w:eastAsia="Times New Roman" w:hAnsi="Times New Roman" w:cs="Times New Roman"/>
          <w:bCs/>
          <w:kern w:val="32"/>
          <w:sz w:val="24"/>
          <w:szCs w:val="24"/>
          <w:lang w:eastAsia="ru-RU"/>
        </w:rPr>
        <w:t>программы:</w:t>
      </w:r>
    </w:p>
    <w:p w:rsidR="00BD5D6F" w:rsidRPr="00BD5D6F" w:rsidRDefault="00BD5D6F" w:rsidP="00BD5D6F">
      <w:pPr>
        <w:spacing w:after="0" w:line="240" w:lineRule="auto"/>
        <w:rPr>
          <w:rFonts w:ascii="Times New Roman" w:eastAsia="Times New Roman" w:hAnsi="Times New Roman" w:cs="Times New Roman"/>
          <w:sz w:val="24"/>
          <w:szCs w:val="24"/>
          <w:lang w:eastAsia="ru-RU"/>
        </w:rPr>
        <w:sectPr w:rsidR="00BD5D6F" w:rsidRPr="00BD5D6F">
          <w:pgSz w:w="11910" w:h="16840"/>
          <w:pgMar w:top="1080" w:right="320" w:bottom="920" w:left="920" w:header="710" w:footer="734" w:gutter="0"/>
          <w:cols w:space="720"/>
        </w:sectPr>
      </w:pPr>
    </w:p>
    <w:p w:rsidR="00BD5D6F" w:rsidRPr="00BD5D6F" w:rsidRDefault="00BD5D6F" w:rsidP="00BD5D6F">
      <w:pPr>
        <w:spacing w:before="8" w:after="0" w:line="240" w:lineRule="auto"/>
        <w:rPr>
          <w:rFonts w:ascii="Times New Roman" w:eastAsia="Times New Roman" w:hAnsi="Times New Roman" w:cs="Times New Roman"/>
          <w:b/>
          <w:sz w:val="24"/>
          <w:szCs w:val="24"/>
          <w:lang w:eastAsia="ru-RU"/>
        </w:rPr>
      </w:pPr>
    </w:p>
    <w:p w:rsidR="00BD5D6F" w:rsidRPr="00BD5D6F" w:rsidRDefault="00BD5D6F" w:rsidP="00BD5D6F">
      <w:pPr>
        <w:spacing w:before="90" w:after="0" w:line="276" w:lineRule="auto"/>
        <w:ind w:right="245"/>
        <w:jc w:val="both"/>
        <w:rPr>
          <w:rFonts w:ascii="Times New Roman" w:eastAsia="Times New Roman" w:hAnsi="Times New Roman" w:cs="Times New Roman"/>
          <w:i/>
          <w:sz w:val="24"/>
          <w:szCs w:val="24"/>
          <w:lang w:eastAsia="ru-RU"/>
        </w:rPr>
      </w:pPr>
      <w:r w:rsidRPr="00BD5D6F">
        <w:rPr>
          <w:rFonts w:ascii="Times New Roman" w:eastAsia="Times New Roman" w:hAnsi="Times New Roman" w:cs="Times New Roman"/>
          <w:sz w:val="24"/>
          <w:szCs w:val="24"/>
          <w:lang w:eastAsia="ru-RU"/>
        </w:rPr>
        <w:t xml:space="preserve">В соответствии с ФГОС ДО специфика дошкольного детства и системные особенности ДОделаютнеправомернымитребованияотребенкадошкольноговозрастаконкретныхобразовательныхдостижений.ПоэтомурезультатыосвоенияФедеральнойпрограммыпредставлены в виде целевых ориентиров ДО и представляют собой </w:t>
      </w:r>
      <w:r w:rsidRPr="00BD5D6F">
        <w:rPr>
          <w:rFonts w:ascii="Times New Roman" w:eastAsia="Times New Roman" w:hAnsi="Times New Roman" w:cs="Times New Roman"/>
          <w:i/>
          <w:sz w:val="24"/>
          <w:szCs w:val="24"/>
          <w:lang w:eastAsia="ru-RU"/>
        </w:rPr>
        <w:t>возрастные характеристикивозможныхдостижений ребенка к завершениюДО.</w:t>
      </w:r>
    </w:p>
    <w:p w:rsidR="00BD5D6F" w:rsidRPr="00BD5D6F" w:rsidRDefault="00BD5D6F" w:rsidP="00BD5D6F">
      <w:pPr>
        <w:spacing w:after="0" w:line="276" w:lineRule="auto"/>
        <w:ind w:right="24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РеализацияобразовательныхцелейизадачФедеральнойпрограммынаправленанадостижение целевых ориентиров ДО, которые описаны как основные характеристики развитияребенка.</w:t>
      </w:r>
    </w:p>
    <w:p w:rsidR="00BD5D6F" w:rsidRPr="00BD5D6F" w:rsidRDefault="00BD5D6F" w:rsidP="00BD5D6F">
      <w:pPr>
        <w:spacing w:after="0" w:line="276" w:lineRule="auto"/>
        <w:ind w:right="25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Основные характеристики развития ребенка представлены в виде перечисления возможныхдостиженийвоспитанниковнаразныхвозрастных этапахдошкольногодетства.</w:t>
      </w:r>
    </w:p>
    <w:p w:rsidR="00BD5D6F" w:rsidRPr="00BD5D6F" w:rsidRDefault="00BD5D6F" w:rsidP="00BD5D6F">
      <w:pPr>
        <w:spacing w:before="2" w:after="0" w:line="276" w:lineRule="auto"/>
        <w:ind w:right="246"/>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Всоответствииспериодизациейпсихическогоразвитияребенкасогласнокультурно-историческойпсихологии,дошкольное детствоподразделяетсянатривозраста:младенческий(первое и второе полугодия жизни), ранний (от 1 года до 3 лет) и дошкольный возраст (от 3 до 7лет).</w:t>
      </w:r>
    </w:p>
    <w:p w:rsidR="00BD5D6F" w:rsidRPr="00BD5D6F" w:rsidRDefault="00BD5D6F" w:rsidP="00BD5D6F">
      <w:pPr>
        <w:spacing w:after="0" w:line="276" w:lineRule="auto"/>
        <w:ind w:right="248"/>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Обозначенные в Федеральной программе возрастные ориентиры «к одному году», «к трем,четырем, пяти, шести годам» имеют условный характер, что предполагает широкий возрастнойдиапазон для достижения ребенком планируемых результатов. Это связано с неустойчивостью,гетерохронностью и индивидуальным темпом психического развития детей в дошкольном детстве,особенноприпрохождениикритическихпериодов.Поэтойпричинеребенокможетпродемонстрироватьобозначенныевпланируемыхрезультатахвозрастныехарактеристикиразвитияраньшеилипозжезаданныхвозрастныхориентиров.</w:t>
      </w:r>
    </w:p>
    <w:p w:rsidR="00BD5D6F" w:rsidRPr="00BD5D6F" w:rsidRDefault="00BD5D6F" w:rsidP="00BD5D6F">
      <w:pPr>
        <w:spacing w:after="0" w:line="276" w:lineRule="auto"/>
        <w:ind w:right="242"/>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Степеньвыраженностивозрастныххарактеристиквозможныхдостиженийможетразличаться у детей одного возраста по причине высокой индивидуализации их психическогоразвитияиразныхстартовыхусловийосвоенияобразовательнойпрограммы.Обозначенныеразличиянедолжныбытьконстатированыкактрудностиребенкавосвоенииосновнойобразовательной программы Организации и не подразумевают его включения в соответствующуюцелевуюгруппу.</w:t>
      </w:r>
    </w:p>
    <w:p w:rsidR="00BD5D6F" w:rsidRPr="00BD5D6F" w:rsidRDefault="00BD5D6F" w:rsidP="00BD5D6F">
      <w:pPr>
        <w:keepNext/>
        <w:spacing w:before="240" w:after="60" w:line="240" w:lineRule="auto"/>
        <w:outlineLvl w:val="1"/>
        <w:rPr>
          <w:rFonts w:ascii="Times New Roman" w:eastAsia="Times New Roman" w:hAnsi="Times New Roman" w:cs="Times New Roman"/>
          <w:bCs/>
          <w:iCs/>
          <w:sz w:val="24"/>
          <w:szCs w:val="24"/>
          <w:lang w:eastAsia="ru-RU"/>
        </w:rPr>
      </w:pPr>
      <w:r w:rsidRPr="00BD5D6F">
        <w:rPr>
          <w:rFonts w:ascii="Times New Roman" w:eastAsia="Times New Roman" w:hAnsi="Times New Roman" w:cs="Times New Roman"/>
          <w:b/>
          <w:bCs/>
          <w:i/>
          <w:iCs/>
          <w:sz w:val="24"/>
          <w:szCs w:val="24"/>
          <w:lang w:eastAsia="ru-RU"/>
        </w:rPr>
        <w:t>Кшестигодам</w:t>
      </w:r>
      <w:r w:rsidRPr="00BD5D6F">
        <w:rPr>
          <w:rFonts w:ascii="Times New Roman" w:eastAsia="Times New Roman" w:hAnsi="Times New Roman" w:cs="Times New Roman"/>
          <w:bCs/>
          <w:iCs/>
          <w:sz w:val="24"/>
          <w:szCs w:val="24"/>
          <w:lang w:eastAsia="ru-RU"/>
        </w:rPr>
        <w:t>:</w:t>
      </w:r>
    </w:p>
    <w:p w:rsidR="00BD5D6F" w:rsidRPr="00BD5D6F" w:rsidRDefault="00BD5D6F" w:rsidP="00BD5D6F">
      <w:pPr>
        <w:spacing w:before="43" w:after="0" w:line="276" w:lineRule="auto"/>
        <w:ind w:right="24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ребенокдемонстрируетярковыраженнуюпотребностьвдвигательнойактивности,проявляет интерес к новым и знакомым физическим упражнениям, пешим прогулкам, показываетизбирательность и инициативу при выполнении упражнений, имеет представления о некоторыхвидахспорта, туризме, как формеактивногоотдыха;</w:t>
      </w:r>
    </w:p>
    <w:p w:rsidR="00BD5D6F" w:rsidRPr="00BD5D6F" w:rsidRDefault="00BD5D6F" w:rsidP="00BD5D6F">
      <w:pPr>
        <w:spacing w:after="0" w:line="276" w:lineRule="auto"/>
        <w:rPr>
          <w:rFonts w:ascii="Times New Roman" w:eastAsia="Times New Roman" w:hAnsi="Times New Roman" w:cs="Times New Roman"/>
          <w:sz w:val="24"/>
          <w:szCs w:val="24"/>
          <w:lang w:eastAsia="ru-RU"/>
        </w:rPr>
        <w:sectPr w:rsidR="00BD5D6F" w:rsidRPr="00BD5D6F">
          <w:pgSz w:w="11910" w:h="16840"/>
          <w:pgMar w:top="1080" w:right="320" w:bottom="920" w:left="920" w:header="710" w:footer="734" w:gutter="0"/>
          <w:cols w:space="720"/>
        </w:sectPr>
      </w:pPr>
    </w:p>
    <w:p w:rsidR="00BD5D6F" w:rsidRPr="00BD5D6F" w:rsidRDefault="00BD5D6F" w:rsidP="00BD5D6F">
      <w:pPr>
        <w:spacing w:before="80" w:after="0" w:line="276" w:lineRule="auto"/>
        <w:ind w:right="253"/>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lastRenderedPageBreak/>
        <w:t>ребенок проявляет во время занятий физической деятельностью выносливость, быстроту,силу,координацию,гибкость,уверенно,взаданномтемпеиритме,выразительновыполняетупражнения,способентворческисоставитьнесложныекомбинациииззнакомыхупражнений;</w:t>
      </w:r>
    </w:p>
    <w:p w:rsidR="00BD5D6F" w:rsidRPr="00BD5D6F" w:rsidRDefault="00BD5D6F" w:rsidP="00BD5D6F">
      <w:pPr>
        <w:spacing w:before="1" w:after="0" w:line="276" w:lineRule="auto"/>
        <w:ind w:right="252"/>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ребенокпроявляетнеобходимыйсамоконтрольисамооценку,способенсамостоятельнопривлечьвниманиедругихдетей иорганизовать знакомуюподвижнуюигру;</w:t>
      </w:r>
    </w:p>
    <w:p w:rsidR="00BD5D6F" w:rsidRPr="00BD5D6F" w:rsidRDefault="00BD5D6F" w:rsidP="00BD5D6F">
      <w:pPr>
        <w:spacing w:after="0" w:line="276" w:lineRule="auto"/>
        <w:ind w:right="25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ребеноквладеетосновнымиспособамиукрепленияздоровья,правиламибезопасногоповедения в двигательной деятельности, мотивирован на сбережение и укрепление собственногоздоровьяиздоровья окружающихеголюдей;</w:t>
      </w:r>
    </w:p>
    <w:p w:rsidR="00BD5D6F" w:rsidRPr="00BD5D6F" w:rsidRDefault="00BD5D6F" w:rsidP="00BD5D6F">
      <w:pPr>
        <w:spacing w:after="0" w:line="276" w:lineRule="auto"/>
        <w:ind w:right="244"/>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ребенокрегулируетсвоюактивностьвдеятельности,умеетсоблюдатьочередностьиучитывать права других людей, проявляет инициативу в общении и деятельности, задает вопросыразличной направленности, слушает и понимает взрослого, действует по правилу или образцу вразных видахдеятельности, способенк произвольнымдействиям;</w:t>
      </w:r>
    </w:p>
    <w:p w:rsidR="00BD5D6F" w:rsidRPr="00BD5D6F" w:rsidRDefault="00BD5D6F" w:rsidP="00BD5D6F">
      <w:pPr>
        <w:spacing w:after="0" w:line="276" w:lineRule="auto"/>
        <w:ind w:right="253"/>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ребенок способен различатьразные эмоциональные состояния взрослыхи сверстников,учитывает ихв своемповедении, откликается на просьбу помочь, воценке поступков опираетсянанравственныепредставления;</w:t>
      </w:r>
    </w:p>
    <w:p w:rsidR="00BD5D6F" w:rsidRPr="00BD5D6F" w:rsidRDefault="00BD5D6F" w:rsidP="00BD5D6F">
      <w:pPr>
        <w:spacing w:before="1" w:after="0" w:line="276" w:lineRule="auto"/>
        <w:ind w:right="248"/>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ребенок настроен положительно по отношению к окружающим, охотно вступает в общениес близкими взрослыми и сверстниками, проявляет сдержанность по отношению к незнакомымлюдям, при общении со взрослыми и сверстниками ориентируется на общепринятые нормы иправилакультурыповедения,проявляетлюбовькродителям,уважениеквоспитателям,интересуетсяжизнью семьи и детского сада;</w:t>
      </w:r>
    </w:p>
    <w:p w:rsidR="00BD5D6F" w:rsidRPr="00BD5D6F" w:rsidRDefault="00BD5D6F" w:rsidP="00BD5D6F">
      <w:pPr>
        <w:spacing w:after="0" w:line="276" w:lineRule="auto"/>
        <w:ind w:right="244"/>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ребенок проявляет активность в стремлении к познанию разных видов труда и профессий,бережно относится к предметному миру как результату труда взрослых, стремится участвовать втруде взрослых, самостоятелен, инициативен в самообслуживании, участвует со сверстниками вразных видахповседневного и ручного труда;</w:t>
      </w:r>
    </w:p>
    <w:p w:rsidR="00BD5D6F" w:rsidRPr="00BD5D6F" w:rsidRDefault="00BD5D6F" w:rsidP="00BD5D6F">
      <w:pPr>
        <w:spacing w:after="0" w:line="276" w:lineRule="auto"/>
        <w:ind w:right="24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ребенокиспытываетинтересксобытиям,находящимсязарамкамиличногоопыта,фантазирует, сочиняет разные истории, предлагает пути решения проблем, имеет представления осоциальном,предметноми природноммире;</w:t>
      </w:r>
    </w:p>
    <w:p w:rsidR="00BD5D6F" w:rsidRPr="00BD5D6F" w:rsidRDefault="00BD5D6F" w:rsidP="00BD5D6F">
      <w:pPr>
        <w:spacing w:after="0" w:line="276" w:lineRule="auto"/>
        <w:ind w:right="242"/>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ребенок владеет представлениями о безопасном поведении, соблюдает правила безопасногоповедениявразныхвидахдеятельности,демонстрируетуменияправильноибезопаснопользоватьсяподприсмотромвзрослогобытовымипредметамииприборами,безопасногообщения с незнакомыми животными, владеет основными правилами безопасного поведения наулице;</w:t>
      </w:r>
    </w:p>
    <w:p w:rsidR="00BD5D6F" w:rsidRPr="00BD5D6F" w:rsidRDefault="00BD5D6F" w:rsidP="00BD5D6F">
      <w:pPr>
        <w:spacing w:after="0" w:line="276" w:lineRule="auto"/>
        <w:ind w:right="244"/>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ребенокпроявляетинициативу исамостоятельностьвпроцессепридумываниязагадок,сказок, рассказов, владеет первичными приемами аргументации и доказательства, демонстрируетбогатыйсловарныйзапас,безошибочнопользуетсяобобщающимисловамиипонятиями,самостоятельнопересказываетрассказыисказки,проявляетизбирательноеотношениекпроизведениямопределенной тематики и жанра;</w:t>
      </w:r>
    </w:p>
    <w:p w:rsidR="00BD5D6F" w:rsidRPr="00BD5D6F" w:rsidRDefault="00BD5D6F" w:rsidP="00BD5D6F">
      <w:pPr>
        <w:spacing w:after="0" w:line="276" w:lineRule="auto"/>
        <w:ind w:right="251"/>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ребенок проявляет интерес и/или с желанием занимается музыкальной, изобразительной,театрализованной деятельностью; различает виды, жанры, формы в музыке, изобразительном итеатральномискусстве;проявляетмузыкальныеихудожественно-творческиеспособности;</w:t>
      </w:r>
    </w:p>
    <w:p w:rsidR="00BD5D6F" w:rsidRPr="00BD5D6F" w:rsidRDefault="00BD5D6F" w:rsidP="00BD5D6F">
      <w:pPr>
        <w:spacing w:before="1" w:after="0" w:line="276" w:lineRule="auto"/>
        <w:ind w:right="251"/>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ребенокпринимаетактивноеучастиевпраздничныхпрограммахиихподготовке;взаимодействуетсовсемиучастникамикультурно-досуговых мероприятий;</w:t>
      </w:r>
    </w:p>
    <w:p w:rsidR="00BD5D6F" w:rsidRPr="00BD5D6F" w:rsidRDefault="00BD5D6F" w:rsidP="00BD5D6F">
      <w:pPr>
        <w:spacing w:after="0" w:line="276" w:lineRule="auto"/>
        <w:ind w:right="245"/>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ебеноксамостоятельноопределяетзамыселрисунка,аппликации,лепки,постройки,создаетобразыикомпозиционныеизображения,интегрируяосвоенныетехникиисредствавыразительности,использует разнообразныематериалы;</w:t>
      </w:r>
    </w:p>
    <w:p w:rsidR="00BD5D6F" w:rsidRPr="00BD5D6F" w:rsidRDefault="00BD5D6F" w:rsidP="00BD5D6F">
      <w:pPr>
        <w:spacing w:after="0" w:line="276" w:lineRule="auto"/>
        <w:rPr>
          <w:rFonts w:ascii="Times New Roman" w:eastAsia="Times New Roman" w:hAnsi="Times New Roman" w:cs="Times New Roman"/>
          <w:sz w:val="24"/>
          <w:szCs w:val="24"/>
          <w:lang w:eastAsia="ru-RU"/>
        </w:rPr>
        <w:sectPr w:rsidR="00BD5D6F" w:rsidRPr="00BD5D6F">
          <w:pgSz w:w="11910" w:h="16840"/>
          <w:pgMar w:top="1080" w:right="320" w:bottom="920" w:left="920" w:header="710" w:footer="734" w:gutter="0"/>
          <w:cols w:space="720"/>
        </w:sectPr>
      </w:pPr>
    </w:p>
    <w:p w:rsidR="00BD5D6F" w:rsidRPr="00BD5D6F" w:rsidRDefault="00BD5D6F" w:rsidP="00BD5D6F">
      <w:pPr>
        <w:spacing w:before="80" w:after="0" w:line="276" w:lineRule="auto"/>
        <w:ind w:right="243"/>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lastRenderedPageBreak/>
        <w:t>ребенок согласовываетсвои интересы с интересамипартнеров в игровой деятельности,умеет предложить и объяснить замысел игры, комбинировать сюжеты на основе разных событий,создавать игровыеобразы,управлятьперсонажамиврежиссерскойигре;</w:t>
      </w:r>
    </w:p>
    <w:p w:rsidR="00BD5D6F" w:rsidRPr="00BD5D6F" w:rsidRDefault="00BD5D6F" w:rsidP="00BD5D6F">
      <w:pPr>
        <w:spacing w:before="1" w:after="0" w:line="276" w:lineRule="auto"/>
        <w:ind w:right="24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ебенокпроявляетинтерескигровомуэкспериментированию,развивающимипознавательнымиграм,виграхсготовымсодержаниемиправиламидействуетвточномсоответствиисигровойзадачей и правилами.</w:t>
      </w:r>
    </w:p>
    <w:p w:rsidR="00BD5D6F" w:rsidRPr="00BD5D6F" w:rsidRDefault="00BD5D6F" w:rsidP="00BD5D6F">
      <w:pPr>
        <w:widowControl w:val="0"/>
        <w:tabs>
          <w:tab w:val="left" w:pos="1686"/>
          <w:tab w:val="left" w:pos="1687"/>
          <w:tab w:val="left" w:pos="3444"/>
          <w:tab w:val="left" w:pos="4929"/>
          <w:tab w:val="left" w:pos="5414"/>
          <w:tab w:val="left" w:pos="6222"/>
          <w:tab w:val="left" w:pos="7747"/>
          <w:tab w:val="left" w:pos="8961"/>
        </w:tabs>
        <w:autoSpaceDE w:val="0"/>
        <w:autoSpaceDN w:val="0"/>
        <w:spacing w:after="0" w:line="276" w:lineRule="auto"/>
        <w:ind w:right="252"/>
        <w:outlineLvl w:val="0"/>
        <w:rPr>
          <w:rFonts w:ascii="Times New Roman" w:eastAsia="Times New Roman" w:hAnsi="Times New Roman" w:cs="Times New Roman"/>
          <w:bCs/>
          <w:kern w:val="32"/>
          <w:sz w:val="24"/>
          <w:szCs w:val="24"/>
          <w:lang w:eastAsia="ru-RU"/>
        </w:rPr>
      </w:pPr>
      <w:r w:rsidRPr="00BD5D6F">
        <w:rPr>
          <w:rFonts w:ascii="Times New Roman" w:eastAsia="Times New Roman" w:hAnsi="Times New Roman" w:cs="Times New Roman"/>
          <w:bCs/>
          <w:kern w:val="32"/>
          <w:sz w:val="24"/>
          <w:szCs w:val="24"/>
          <w:lang w:eastAsia="ru-RU"/>
        </w:rPr>
        <w:t>на этапе</w:t>
      </w:r>
      <w:r w:rsidRPr="00BD5D6F">
        <w:rPr>
          <w:rFonts w:ascii="Times New Roman" w:eastAsia="Times New Roman" w:hAnsi="Times New Roman" w:cs="Times New Roman"/>
          <w:bCs/>
          <w:kern w:val="32"/>
          <w:sz w:val="24"/>
          <w:szCs w:val="24"/>
          <w:lang w:eastAsia="ru-RU"/>
        </w:rPr>
        <w:tab/>
        <w:t xml:space="preserve">завершения </w:t>
      </w:r>
      <w:r w:rsidRPr="00BD5D6F">
        <w:rPr>
          <w:rFonts w:ascii="Times New Roman" w:eastAsia="Times New Roman" w:hAnsi="Times New Roman" w:cs="Times New Roman"/>
          <w:bCs/>
          <w:kern w:val="32"/>
          <w:sz w:val="24"/>
          <w:szCs w:val="24"/>
          <w:lang w:eastAsia="ru-RU"/>
        </w:rPr>
        <w:tab/>
        <w:t xml:space="preserve">освоения </w:t>
      </w:r>
      <w:r w:rsidRPr="00BD5D6F">
        <w:rPr>
          <w:rFonts w:ascii="Times New Roman" w:eastAsia="Times New Roman" w:hAnsi="Times New Roman" w:cs="Times New Roman"/>
          <w:bCs/>
          <w:spacing w:val="-1"/>
          <w:kern w:val="32"/>
          <w:sz w:val="24"/>
          <w:szCs w:val="24"/>
          <w:lang w:eastAsia="ru-RU"/>
        </w:rPr>
        <w:t>Федеральной</w:t>
      </w:r>
      <w:r w:rsidRPr="00BD5D6F">
        <w:rPr>
          <w:rFonts w:ascii="Times New Roman" w:eastAsia="Times New Roman" w:hAnsi="Times New Roman" w:cs="Times New Roman"/>
          <w:bCs/>
          <w:kern w:val="32"/>
          <w:sz w:val="24"/>
          <w:szCs w:val="24"/>
          <w:lang w:eastAsia="ru-RU"/>
        </w:rPr>
        <w:t xml:space="preserve"> адаптированной образовательной программы</w:t>
      </w:r>
    </w:p>
    <w:p w:rsidR="00BD5D6F" w:rsidRPr="00BD5D6F" w:rsidRDefault="00BD5D6F" w:rsidP="00BD5D6F">
      <w:pPr>
        <w:widowControl w:val="0"/>
        <w:tabs>
          <w:tab w:val="left" w:pos="1686"/>
          <w:tab w:val="left" w:pos="1687"/>
          <w:tab w:val="left" w:pos="3444"/>
          <w:tab w:val="left" w:pos="4929"/>
          <w:tab w:val="left" w:pos="5414"/>
          <w:tab w:val="left" w:pos="6222"/>
          <w:tab w:val="left" w:pos="7747"/>
          <w:tab w:val="left" w:pos="8961"/>
        </w:tabs>
        <w:autoSpaceDE w:val="0"/>
        <w:autoSpaceDN w:val="0"/>
        <w:spacing w:after="0" w:line="276" w:lineRule="auto"/>
        <w:ind w:right="252"/>
        <w:outlineLvl w:val="0"/>
        <w:rPr>
          <w:rFonts w:ascii="Times New Roman" w:eastAsia="Times New Roman" w:hAnsi="Times New Roman" w:cs="Times New Roman"/>
          <w:bCs/>
          <w:kern w:val="32"/>
          <w:sz w:val="24"/>
          <w:szCs w:val="24"/>
          <w:lang w:eastAsia="ru-RU"/>
        </w:rPr>
      </w:pPr>
      <w:r w:rsidRPr="00BD5D6F">
        <w:rPr>
          <w:rFonts w:ascii="Times New Roman" w:eastAsia="Times New Roman" w:hAnsi="Times New Roman" w:cs="Times New Roman"/>
          <w:bCs/>
          <w:kern w:val="32"/>
          <w:sz w:val="24"/>
          <w:szCs w:val="24"/>
          <w:lang w:eastAsia="ru-RU"/>
        </w:rPr>
        <w:t>Кконцудошкольноговозраста:</w:t>
      </w:r>
    </w:p>
    <w:p w:rsidR="00BD5D6F" w:rsidRPr="00BD5D6F" w:rsidRDefault="00BD5D6F" w:rsidP="00BD5D6F">
      <w:pPr>
        <w:spacing w:before="39"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уребенкасформированыосновныефизическиеинравственно-волевыекачества;</w:t>
      </w:r>
    </w:p>
    <w:p w:rsidR="00BD5D6F" w:rsidRPr="00BD5D6F" w:rsidRDefault="00BD5D6F" w:rsidP="00BD5D6F">
      <w:pPr>
        <w:spacing w:before="41" w:after="0" w:line="276" w:lineRule="auto"/>
        <w:ind w:right="253"/>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ребеноквладеетосновнымидвижениямииэлементамиспортивныхигр,можетконтролировать свои движениеиуправлятьими;</w:t>
      </w:r>
    </w:p>
    <w:p w:rsidR="00BD5D6F" w:rsidRPr="00BD5D6F" w:rsidRDefault="00BD5D6F" w:rsidP="00BD5D6F">
      <w:pPr>
        <w:spacing w:after="0" w:line="275" w:lineRule="exact"/>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ребеноксоблюдаетэлементарныеправилаздоровогообразажизнииличнойгигиены;</w:t>
      </w:r>
    </w:p>
    <w:p w:rsidR="00BD5D6F" w:rsidRPr="00BD5D6F" w:rsidRDefault="00BD5D6F" w:rsidP="00BD5D6F">
      <w:pPr>
        <w:spacing w:before="43" w:after="0" w:line="276" w:lineRule="auto"/>
        <w:ind w:right="24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ребенок результативно выполняет физические упражнения (общеразвивающие, основныедвижения,спортивные),участвуетвтуристическихпешихпрогулках,осваиваетпростейшиетуристическиенавыки, ориентируется наместности;</w:t>
      </w:r>
    </w:p>
    <w:p w:rsidR="00BD5D6F" w:rsidRPr="00BD5D6F" w:rsidRDefault="00BD5D6F" w:rsidP="00BD5D6F">
      <w:pPr>
        <w:spacing w:after="0" w:line="274" w:lineRule="exact"/>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проявляетэлементытворчествавдвигательнойдеятельности;</w:t>
      </w:r>
    </w:p>
    <w:p w:rsidR="00BD5D6F" w:rsidRPr="00BD5D6F" w:rsidRDefault="00BD5D6F" w:rsidP="00BD5D6F">
      <w:pPr>
        <w:spacing w:before="43" w:after="0" w:line="276" w:lineRule="auto"/>
        <w:ind w:right="248"/>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проявляет морально-волевые качества, самоконтроль и может осуществлять самооценкусвоейдвигательной деятельности;</w:t>
      </w:r>
    </w:p>
    <w:p w:rsidR="00BD5D6F" w:rsidRPr="00BD5D6F" w:rsidRDefault="00BD5D6F" w:rsidP="00BD5D6F">
      <w:pPr>
        <w:spacing w:after="0" w:line="276" w:lineRule="auto"/>
        <w:ind w:right="252"/>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имеетначальныепредставленияоправилахбезопасногоповедениявдвигательнойдеятельности;отом,чтотакоездоровье,понимает,какподдержать,укрепитьисохранитьего;</w:t>
      </w:r>
    </w:p>
    <w:p w:rsidR="00BD5D6F" w:rsidRPr="00BD5D6F" w:rsidRDefault="00BD5D6F" w:rsidP="00BD5D6F">
      <w:pPr>
        <w:spacing w:after="0" w:line="276" w:lineRule="auto"/>
        <w:ind w:right="252"/>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владеет здоровьесберегающимиумениями: навыками личной гигиены, может заботливоотноситься к своему здоровью и здоровью окружающих, стремится оказать помощь и поддержкузаболевшимлюдям;</w:t>
      </w:r>
    </w:p>
    <w:p w:rsidR="00BD5D6F" w:rsidRPr="00BD5D6F" w:rsidRDefault="00BD5D6F" w:rsidP="00BD5D6F">
      <w:pPr>
        <w:spacing w:after="0" w:line="276" w:lineRule="auto"/>
        <w:ind w:right="25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ребенок соблюдает элементарные социальные нормы и правила поведения в различныхвидахдеятельности, взаимоотношенияхсо взрослымии сверстниками;</w:t>
      </w:r>
    </w:p>
    <w:p w:rsidR="00BD5D6F" w:rsidRPr="00BD5D6F" w:rsidRDefault="00BD5D6F" w:rsidP="00BD5D6F">
      <w:pPr>
        <w:spacing w:after="0" w:line="276" w:lineRule="auto"/>
        <w:ind w:right="251"/>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ребенокспособенкосуществлениюсоциальнойнавигацииисоблюдениюправилбезопасности вреальноми цифровомвзаимодействии;</w:t>
      </w:r>
    </w:p>
    <w:p w:rsidR="00BD5D6F" w:rsidRPr="00BD5D6F" w:rsidRDefault="00BD5D6F" w:rsidP="00BD5D6F">
      <w:pPr>
        <w:spacing w:after="0" w:line="275" w:lineRule="exact"/>
        <w:ind w:left="921"/>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уребенкавыраженостремлениезаниматьсясоциальнозначимойдеятельностью;</w:t>
      </w:r>
    </w:p>
    <w:p w:rsidR="00BD5D6F" w:rsidRPr="00BD5D6F" w:rsidRDefault="00BD5D6F" w:rsidP="00BD5D6F">
      <w:pPr>
        <w:spacing w:before="41" w:after="0" w:line="276" w:lineRule="auto"/>
        <w:ind w:right="24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ебеноквладеетсредствамиобщенияиспособамивзаимодействиясовзрослымиисверстниками;способенпониматьиучитыватьинтересыичувствадругих;договариватьсяидружитьсосверстниками;стараетсяразрешатьвозникающиеконфликтыконструктивнымиспособами;</w:t>
      </w:r>
    </w:p>
    <w:p w:rsidR="00BD5D6F" w:rsidRPr="00BD5D6F" w:rsidRDefault="00BD5D6F" w:rsidP="00BD5D6F">
      <w:pPr>
        <w:spacing w:before="1" w:after="0" w:line="276" w:lineRule="auto"/>
        <w:ind w:right="252"/>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ребенок способен понимать свои переживания и причины их возникновения, регулироватьсвое поведение и осуществлять выбор социально одобряемых действий в конкретных ситуациях,обосновывать свои ценностныеориентации;</w:t>
      </w:r>
    </w:p>
    <w:p w:rsidR="00BD5D6F" w:rsidRPr="00BD5D6F" w:rsidRDefault="00BD5D6F" w:rsidP="00BD5D6F">
      <w:pPr>
        <w:spacing w:before="1" w:after="0" w:line="276" w:lineRule="auto"/>
        <w:ind w:right="254"/>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ребенок проявляет положительное отношение к миру, разным видам труда, другим людям исамомусебе;</w:t>
      </w:r>
    </w:p>
    <w:p w:rsidR="00BD5D6F" w:rsidRPr="00BD5D6F" w:rsidRDefault="00BD5D6F" w:rsidP="00BD5D6F">
      <w:pPr>
        <w:spacing w:before="1"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ребенокстремитсясохранятьпозитивнуюсамооценку;</w:t>
      </w:r>
    </w:p>
    <w:p w:rsidR="00BD5D6F" w:rsidRPr="00BD5D6F" w:rsidRDefault="00BD5D6F" w:rsidP="00BD5D6F">
      <w:pPr>
        <w:spacing w:before="41" w:after="0" w:line="276" w:lineRule="auto"/>
        <w:ind w:right="24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ребенок способен откликаться на эмоции близких людей, проявлять эмпатию (сочувствие,сопереживание,содействие);</w:t>
      </w:r>
    </w:p>
    <w:p w:rsidR="00BD5D6F" w:rsidRPr="00BD5D6F" w:rsidRDefault="00BD5D6F" w:rsidP="00BD5D6F">
      <w:pPr>
        <w:spacing w:after="0" w:line="276" w:lineRule="auto"/>
        <w:ind w:right="252"/>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ребенок проявляет любознательность, активно задает вопросы взрослым и сверстникам;интересуетсясубъективноновыминеизвестнымвокружающеммире;способенсамостоятельно</w:t>
      </w:r>
    </w:p>
    <w:p w:rsidR="00BD5D6F" w:rsidRPr="00BD5D6F" w:rsidRDefault="00BD5D6F" w:rsidP="00BD5D6F">
      <w:pPr>
        <w:spacing w:after="0" w:line="276" w:lineRule="auto"/>
        <w:rPr>
          <w:rFonts w:ascii="Times New Roman" w:eastAsia="Times New Roman" w:hAnsi="Times New Roman" w:cs="Times New Roman"/>
          <w:sz w:val="24"/>
          <w:szCs w:val="24"/>
          <w:lang w:eastAsia="ru-RU"/>
        </w:rPr>
        <w:sectPr w:rsidR="00BD5D6F" w:rsidRPr="00BD5D6F">
          <w:pgSz w:w="11910" w:h="16840"/>
          <w:pgMar w:top="1080" w:right="320" w:bottom="920" w:left="920" w:header="710" w:footer="734" w:gutter="0"/>
          <w:cols w:space="720"/>
        </w:sectPr>
      </w:pPr>
    </w:p>
    <w:p w:rsidR="00BD5D6F" w:rsidRPr="00BD5D6F" w:rsidRDefault="00BD5D6F" w:rsidP="00BD5D6F">
      <w:pPr>
        <w:spacing w:before="80" w:after="0" w:line="276" w:lineRule="auto"/>
        <w:ind w:right="24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lastRenderedPageBreak/>
        <w:t>придумыватьобъясненияявлениямприродыипоступкамлюдей;склоненнаблюдать,экспериментировать;</w:t>
      </w:r>
    </w:p>
    <w:p w:rsidR="00BD5D6F" w:rsidRPr="00BD5D6F" w:rsidRDefault="00BD5D6F" w:rsidP="00BD5D6F">
      <w:pPr>
        <w:spacing w:after="0" w:line="276" w:lineRule="auto"/>
        <w:ind w:right="245"/>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ребенок обладает начальными знаниями о природном и социальном мире, в котором онживет:элементарнымипредставлениямиизобластиестествознания,математики,истории,искусства и спорта, информатики и инженерии ит.п.; о себе, собственной принадлежности ипринадлежности других людей к определенному полу; составе семьи, родственных отношениях ивзаимосвязях,семейныхтрадициях;обобществе,егонационально-культурныхценностях;государствеи принадлежностикнему;</w:t>
      </w:r>
    </w:p>
    <w:p w:rsidR="00BD5D6F" w:rsidRPr="00BD5D6F" w:rsidRDefault="00BD5D6F" w:rsidP="00BD5D6F">
      <w:pPr>
        <w:spacing w:after="0" w:line="276" w:lineRule="auto"/>
        <w:ind w:right="252"/>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ебеноквладеетречьюкаксредствомкоммуникации,ведетдиалогсовзрослымиисверстниками,используетформулыречевогоэтикетавсоответствиисситуациейобщения,владееткоммуникативно-речевымиумениями;</w:t>
      </w:r>
    </w:p>
    <w:p w:rsidR="00BD5D6F" w:rsidRPr="00BD5D6F" w:rsidRDefault="00BD5D6F" w:rsidP="00BD5D6F">
      <w:pPr>
        <w:spacing w:before="1" w:after="0" w:line="276" w:lineRule="auto"/>
        <w:ind w:right="248"/>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ребенок знает и осмысленно воспринимает литературные произведения различных жанров,имеет предпочтения в жанрах литературы, проявляет интерес к книгам познавательного характера,определяетхарактерыперсонажей,мотивыихповедения,оцениваетпоступкилитературныхгероев;</w:t>
      </w:r>
    </w:p>
    <w:p w:rsidR="00BD5D6F" w:rsidRPr="00BD5D6F" w:rsidRDefault="00BD5D6F" w:rsidP="00BD5D6F">
      <w:pPr>
        <w:spacing w:before="1" w:after="0" w:line="276" w:lineRule="auto"/>
        <w:ind w:right="24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ебенокспособенвосприниматьипониматьпроизведенияразличныхвидовискусства,имеетпредпочтениявобластимузыкальной,изобразительной,театрализованнойдеятельности;</w:t>
      </w:r>
    </w:p>
    <w:p w:rsidR="00BD5D6F" w:rsidRPr="00BD5D6F" w:rsidRDefault="00BD5D6F" w:rsidP="00BD5D6F">
      <w:pPr>
        <w:spacing w:after="0" w:line="276" w:lineRule="auto"/>
        <w:ind w:right="255"/>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ребеноквыражаетинтересккультурнымтрадициямнародавпроцессезнакомствасразличнымивидамиижанрамиискусства;обладаетначальнымизнаниямиобискусстве;</w:t>
      </w:r>
    </w:p>
    <w:p w:rsidR="00BD5D6F" w:rsidRPr="00BD5D6F" w:rsidRDefault="00BD5D6F" w:rsidP="00BD5D6F">
      <w:pPr>
        <w:spacing w:after="0" w:line="276" w:lineRule="auto"/>
        <w:ind w:right="253"/>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ребенок владеетумениями, навыками и средствами художественной выразительности вразличныхвидахдеятельностииискусства;используетразличныетехническиеприемывсвободнойхудожественной деятельности;</w:t>
      </w:r>
    </w:p>
    <w:p w:rsidR="00BD5D6F" w:rsidRPr="00BD5D6F" w:rsidRDefault="00BD5D6F" w:rsidP="00BD5D6F">
      <w:pPr>
        <w:spacing w:after="0" w:line="276" w:lineRule="auto"/>
        <w:ind w:right="25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ребенокучаствуетвсозданиииндивидуальныхиколлективныхтворческихработ,тематических композиций к праздничным утренникам и развлечениям, художественных проектах;ребеноксамостоятельновыбираеттехникуивыразительныесредствадлянаиболееточной</w:t>
      </w:r>
    </w:p>
    <w:p w:rsidR="00BD5D6F" w:rsidRPr="00BD5D6F" w:rsidRDefault="00BD5D6F" w:rsidP="00BD5D6F">
      <w:pPr>
        <w:spacing w:after="0" w:line="276" w:lineRule="auto"/>
        <w:ind w:right="25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передачиобразаисвоегозамысла,способенсоздаватьсложныеобъектыикомпозиции,преобразовывать и использоватьс учетом игровой ситуации;</w:t>
      </w:r>
    </w:p>
    <w:p w:rsidR="00BD5D6F" w:rsidRPr="00BD5D6F" w:rsidRDefault="00BD5D6F" w:rsidP="00BD5D6F">
      <w:pPr>
        <w:spacing w:after="0" w:line="276" w:lineRule="auto"/>
        <w:ind w:right="244"/>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ебеноквладеетразнымиформамиивидамиигры,различаетусловнуюиреальнуюситуации,предлагаетиобъясняетзамыселигры,комбинируетсюжетынаосновереальных,вымышленных событий, выполняет несколько ролей в одной игре, подбирает разные средства длясозданияигровыхобразов,согласовываетсвоиинтересысинтересамипартнеровпоигре,управлять персонажами врежиссѐрской игре;</w:t>
      </w:r>
    </w:p>
    <w:p w:rsidR="00BD5D6F" w:rsidRPr="00BD5D6F" w:rsidRDefault="00BD5D6F" w:rsidP="00BD5D6F">
      <w:pPr>
        <w:spacing w:after="0" w:line="276" w:lineRule="auto"/>
        <w:ind w:right="245"/>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ребенок проявляет интерес к игровому экспериментированиюс предметами, развивающимипознавательнымиграм,виграхсготовымсодержаниемиправиламиможетобъяснитьсодержание и правила игры другим детям, в совместной игре следит за точным выполнениемправилвсемиучастниками;</w:t>
      </w:r>
    </w:p>
    <w:p w:rsidR="00BD5D6F" w:rsidRPr="00BD5D6F" w:rsidRDefault="00BD5D6F" w:rsidP="00BD5D6F">
      <w:pPr>
        <w:spacing w:after="0" w:line="276" w:lineRule="auto"/>
        <w:ind w:right="251"/>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ребенок способен решать адекватные возрасту интеллектуальные, творческие и личностныезадачи; применять накопленный опыт для осуществления различных видов детской деятельности,принимать собственныерешения ипроявлятьинициативу;</w:t>
      </w:r>
    </w:p>
    <w:p w:rsidR="00BD5D6F" w:rsidRPr="00BD5D6F" w:rsidRDefault="00BD5D6F" w:rsidP="00BD5D6F">
      <w:pPr>
        <w:spacing w:after="0" w:line="276" w:lineRule="auto"/>
        <w:ind w:right="252"/>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ребенок способен планировать свои действия, направленные на достижение конкретнойцели;демонстрируетсформированныепредпосылкикучебнойдеятельностииэлементыготовности к школьномуобучению.</w:t>
      </w:r>
    </w:p>
    <w:p w:rsidR="00BD5D6F" w:rsidRPr="00BD5D6F" w:rsidRDefault="00BD5D6F" w:rsidP="00BD5D6F">
      <w:pPr>
        <w:spacing w:before="11" w:after="0" w:line="240" w:lineRule="auto"/>
        <w:rPr>
          <w:rFonts w:ascii="Times New Roman" w:eastAsia="Times New Roman" w:hAnsi="Times New Roman" w:cs="Times New Roman"/>
          <w:sz w:val="24"/>
          <w:szCs w:val="24"/>
          <w:lang w:eastAsia="ru-RU"/>
        </w:rPr>
      </w:pPr>
    </w:p>
    <w:p w:rsidR="00BD5D6F" w:rsidRPr="00BD5D6F" w:rsidRDefault="00BD5D6F" w:rsidP="00BD5D6F">
      <w:pPr>
        <w:keepNext/>
        <w:widowControl w:val="0"/>
        <w:suppressAutoHyphens/>
        <w:spacing w:after="0" w:line="240" w:lineRule="auto"/>
        <w:jc w:val="both"/>
        <w:outlineLvl w:val="1"/>
        <w:rPr>
          <w:rFonts w:ascii="Times New Roman" w:eastAsia="Times New Roman" w:hAnsi="Times New Roman" w:cs="Times New Roman"/>
          <w:kern w:val="28"/>
          <w:sz w:val="24"/>
          <w:szCs w:val="24"/>
          <w:lang w:eastAsia="ru-RU" w:bidi="hi-IN"/>
        </w:rPr>
      </w:pPr>
      <w:bookmarkStart w:id="4" w:name="_Toc422496176"/>
      <w:r w:rsidRPr="00BD5D6F">
        <w:rPr>
          <w:rFonts w:ascii="Times New Roman" w:eastAsia="Times New Roman" w:hAnsi="Times New Roman" w:cs="Times New Roman"/>
          <w:kern w:val="28"/>
          <w:sz w:val="24"/>
          <w:szCs w:val="24"/>
          <w:lang w:eastAsia="ru-RU" w:bidi="hi-IN"/>
        </w:rPr>
        <w:t>1.4. Развивающее оценивание качества образовательной деятельности по Программе</w:t>
      </w:r>
      <w:bookmarkEnd w:id="4"/>
    </w:p>
    <w:p w:rsidR="00BD5D6F" w:rsidRPr="00BD5D6F" w:rsidRDefault="00BD5D6F" w:rsidP="00BD5D6F">
      <w:pPr>
        <w:tabs>
          <w:tab w:val="num" w:pos="0"/>
          <w:tab w:val="left" w:pos="567"/>
        </w:tabs>
        <w:spacing w:after="0" w:line="240" w:lineRule="auto"/>
        <w:ind w:firstLine="56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Целевые ориентиры, представленные в Программе:</w:t>
      </w:r>
    </w:p>
    <w:p w:rsidR="00BD5D6F" w:rsidRPr="00BD5D6F" w:rsidRDefault="00BD5D6F" w:rsidP="00BD5D6F">
      <w:pPr>
        <w:numPr>
          <w:ilvl w:val="0"/>
          <w:numId w:val="39"/>
        </w:numPr>
        <w:tabs>
          <w:tab w:val="num" w:pos="0"/>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не подлежат непосредственной оценке;</w:t>
      </w:r>
    </w:p>
    <w:p w:rsidR="00BD5D6F" w:rsidRPr="00BD5D6F" w:rsidRDefault="00BD5D6F" w:rsidP="00BD5D6F">
      <w:pPr>
        <w:numPr>
          <w:ilvl w:val="0"/>
          <w:numId w:val="39"/>
        </w:numPr>
        <w:tabs>
          <w:tab w:val="num" w:pos="0"/>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lastRenderedPageBreak/>
        <w:t xml:space="preserve">не являются непосредственным основанием оценки как итогового, так и промежуточного уровня развития детей; </w:t>
      </w:r>
    </w:p>
    <w:p w:rsidR="00BD5D6F" w:rsidRPr="00BD5D6F" w:rsidRDefault="00BD5D6F" w:rsidP="00BD5D6F">
      <w:pPr>
        <w:numPr>
          <w:ilvl w:val="0"/>
          <w:numId w:val="39"/>
        </w:numPr>
        <w:tabs>
          <w:tab w:val="num" w:pos="0"/>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не являются основанием для их формального сравнения с реальными достижениями детей;</w:t>
      </w:r>
    </w:p>
    <w:p w:rsidR="00BD5D6F" w:rsidRPr="00BD5D6F" w:rsidRDefault="00BD5D6F" w:rsidP="00BD5D6F">
      <w:pPr>
        <w:numPr>
          <w:ilvl w:val="0"/>
          <w:numId w:val="39"/>
        </w:numPr>
        <w:tabs>
          <w:tab w:val="num" w:pos="0"/>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BD5D6F" w:rsidRPr="00BD5D6F" w:rsidRDefault="00BD5D6F" w:rsidP="00BD5D6F">
      <w:pPr>
        <w:numPr>
          <w:ilvl w:val="0"/>
          <w:numId w:val="39"/>
        </w:numPr>
        <w:tabs>
          <w:tab w:val="num" w:pos="0"/>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не являются непосредственным основанием при оценке качества образования. </w:t>
      </w:r>
    </w:p>
    <w:p w:rsidR="00BD5D6F" w:rsidRPr="00BD5D6F" w:rsidRDefault="00BD5D6F" w:rsidP="00BD5D6F">
      <w:pPr>
        <w:spacing w:after="0" w:line="240" w:lineRule="auto"/>
        <w:jc w:val="both"/>
        <w:rPr>
          <w:rFonts w:ascii="Times New Roman" w:eastAsia="Times New Roman" w:hAnsi="Times New Roman" w:cs="Times New Roman"/>
          <w:b/>
          <w:bCs/>
          <w:sz w:val="24"/>
          <w:szCs w:val="24"/>
          <w:lang w:eastAsia="ru-RU"/>
        </w:rPr>
      </w:pP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b/>
          <w:bCs/>
          <w:sz w:val="24"/>
          <w:szCs w:val="24"/>
          <w:lang w:eastAsia="ru-RU"/>
        </w:rPr>
        <w:t>В ДОУ предусмотрена система диагностики (мониторинга) динамики развития детей, которая включает следующие методы:</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Педагогические наблюдения, педагогическая диагностика, связанные с оценкой эффективности педагогических действий с целью их оптимизации (для этого в ДОУ разработана система оценочных листов)</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Детские портфолио, фиксирующие достижения ребёнка в ходе образовательной деятельности</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Карты развития ребёнка:</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педагогическая карта, где отражается освоение детьми ООП;</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психологическая карта (наблюдения педагога-психолога).</w:t>
      </w:r>
    </w:p>
    <w:p w:rsidR="00BD5D6F" w:rsidRPr="00BD5D6F" w:rsidRDefault="00BD5D6F" w:rsidP="00BD5D6F">
      <w:pPr>
        <w:spacing w:after="0" w:line="240" w:lineRule="auto"/>
        <w:jc w:val="both"/>
        <w:rPr>
          <w:rFonts w:ascii="Times New Roman" w:eastAsia="Times New Roman" w:hAnsi="Times New Roman" w:cs="Times New Roman"/>
          <w:b/>
          <w:sz w:val="24"/>
          <w:szCs w:val="24"/>
          <w:lang w:eastAsia="ru-RU"/>
        </w:rPr>
      </w:pPr>
    </w:p>
    <w:p w:rsidR="00BD5D6F" w:rsidRPr="00BD5D6F" w:rsidRDefault="00BD5D6F" w:rsidP="00BD5D6F">
      <w:pPr>
        <w:spacing w:after="0" w:line="240" w:lineRule="auto"/>
        <w:jc w:val="both"/>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t>В ДОУ функционирует внутренняя система оценивания качества образования, которая:</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Основана на оценке ООП ДОО и условий её реализации в пяти образовательных областях, определённых стандартом</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Учитывает образовательные предпочтения и удовлетворённость родителей деятельностью дошкольного образования  </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Исключает использование оценки индивидуального развития ребёнка в контексте оценки работы организации</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Исключает унификацию и поддерживает вариативность программ, форм и методов дошкольного образования</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Включает как оценку педагогами ДОО собственной работы так, как и независимую профессионально-общественную оценку деятельности ДОО</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Использует единые инструменты, оценивающие условия реализации программы ДОО, как для самоанализа, так и для внешнего оценивания.</w:t>
      </w:r>
    </w:p>
    <w:p w:rsidR="00BD5D6F" w:rsidRPr="00BD5D6F" w:rsidRDefault="00BD5D6F" w:rsidP="00BD5D6F">
      <w:pPr>
        <w:spacing w:after="0" w:line="240" w:lineRule="auto"/>
        <w:jc w:val="both"/>
        <w:rPr>
          <w:rFonts w:ascii="Times New Roman" w:eastAsia="Times New Roman" w:hAnsi="Times New Roman" w:cs="Times New Roman"/>
          <w:b/>
          <w:bCs/>
          <w:sz w:val="24"/>
          <w:szCs w:val="24"/>
          <w:lang w:eastAsia="ru-RU"/>
        </w:rPr>
      </w:pP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b/>
          <w:bCs/>
          <w:sz w:val="24"/>
          <w:szCs w:val="24"/>
          <w:lang w:eastAsia="ru-RU"/>
        </w:rPr>
        <w:t>Уровни системы оценки качества:</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Диагностика развития ребёнка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Внутренняя оценка, самообследование ДОО</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Внешняя оценка ДОО, в том числе независимая профессионально-общественная оценка</w:t>
      </w:r>
    </w:p>
    <w:p w:rsidR="00BD5D6F" w:rsidRPr="00BD5D6F" w:rsidRDefault="00BD5D6F" w:rsidP="00BD5D6F">
      <w:pPr>
        <w:spacing w:after="0" w:line="240" w:lineRule="auto"/>
        <w:jc w:val="both"/>
        <w:rPr>
          <w:rFonts w:ascii="Times New Roman" w:eastAsia="Times New Roman" w:hAnsi="Times New Roman" w:cs="Times New Roman"/>
          <w:b/>
          <w:bCs/>
          <w:sz w:val="24"/>
          <w:szCs w:val="24"/>
          <w:lang w:eastAsia="ru-RU"/>
        </w:rPr>
      </w:pP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b/>
          <w:bCs/>
          <w:sz w:val="24"/>
          <w:szCs w:val="24"/>
          <w:lang w:eastAsia="ru-RU"/>
        </w:rPr>
        <w:t>Задачи оценки качества реализации Программы на уровне ДОО:</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Повышение качества реализации программы дошкольного образования</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Реализация требований Стандарта к структуре, условиям и целевым ориентирам ООП ДОО</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Обеспечение объективной экспертизы деятельности ДОО в процессе оценки качества программы дошкольного образования</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Задание ориентиров педагогам в их профессиональной деятельности и перспектив развития самой организации</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Создание оснований преемственности между дошкольным и начальным общим образованием</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p>
    <w:p w:rsidR="00BD5D6F" w:rsidRPr="00BD5D6F" w:rsidRDefault="00BD5D6F" w:rsidP="00BD5D6F">
      <w:pPr>
        <w:spacing w:after="0" w:line="240" w:lineRule="auto"/>
        <w:contextualSpacing/>
        <w:jc w:val="both"/>
        <w:rPr>
          <w:rFonts w:ascii="Times New Roman" w:eastAsia="Times New Roman" w:hAnsi="Times New Roman" w:cs="Times New Roman"/>
          <w:b/>
          <w:color w:val="FF0000"/>
          <w:sz w:val="24"/>
          <w:szCs w:val="24"/>
          <w:lang w:eastAsia="ru-RU"/>
        </w:rPr>
      </w:pPr>
      <w:r w:rsidRPr="00BD5D6F">
        <w:rPr>
          <w:rFonts w:ascii="Times New Roman" w:eastAsia="Times New Roman" w:hAnsi="Times New Roman" w:cs="Times New Roman"/>
          <w:b/>
          <w:color w:val="FF0000"/>
          <w:sz w:val="24"/>
          <w:szCs w:val="24"/>
          <w:lang w:eastAsia="ru-RU"/>
        </w:rPr>
        <w:t>1.5. Особенности организации педагогической диагностики и мониторинга в ДОУ согласно ФОП</w:t>
      </w:r>
    </w:p>
    <w:p w:rsidR="00BD5D6F" w:rsidRPr="00BD5D6F" w:rsidRDefault="00BD5D6F" w:rsidP="00BD5D6F">
      <w:pPr>
        <w:spacing w:after="0" w:line="240" w:lineRule="auto"/>
        <w:contextualSpacing/>
        <w:jc w:val="both"/>
        <w:rPr>
          <w:rFonts w:ascii="Times New Roman" w:eastAsia="Times New Roman" w:hAnsi="Times New Roman" w:cs="Times New Roman"/>
          <w:b/>
          <w:color w:val="FF0000"/>
          <w:sz w:val="24"/>
          <w:szCs w:val="24"/>
          <w:lang w:eastAsia="ru-RU"/>
        </w:rPr>
      </w:pPr>
    </w:p>
    <w:p w:rsidR="00BD5D6F" w:rsidRPr="00BD5D6F" w:rsidRDefault="00BD5D6F" w:rsidP="00BD5D6F">
      <w:pPr>
        <w:spacing w:before="80" w:after="0" w:line="276" w:lineRule="auto"/>
        <w:ind w:right="242"/>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Педагогическая диагностика в дошкольной образовательной организации (далее - ДОО) –это особый вид профессиональной деятельности, позволяющий выявлять динамику и особенностиразвития </w:t>
      </w:r>
      <w:r w:rsidRPr="00BD5D6F">
        <w:rPr>
          <w:rFonts w:ascii="Times New Roman" w:eastAsia="Times New Roman" w:hAnsi="Times New Roman" w:cs="Times New Roman"/>
          <w:sz w:val="24"/>
          <w:szCs w:val="24"/>
          <w:lang w:eastAsia="ru-RU"/>
        </w:rPr>
        <w:lastRenderedPageBreak/>
        <w:t>ребенка, составлять на основе полученных данных индивидуальныеобразовательныемаршрутыосвоенияобразовательнойпрограммы,своевременновноситьизменениявпланирование,содержаниеиорганизацию образовательнойдеятельности.</w:t>
      </w:r>
    </w:p>
    <w:p w:rsidR="00BD5D6F" w:rsidRPr="00BD5D6F" w:rsidRDefault="00BD5D6F" w:rsidP="00BD5D6F">
      <w:pPr>
        <w:spacing w:after="0" w:line="276" w:lineRule="auto"/>
        <w:ind w:right="243"/>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Такимобразом,педагогическаядиагностикаявляетсяосновойдляцеленаправленнойдеятельностипедагога,начальнымизавершающимэтапомпроектированияобразовательногопроцесса в дошкольной группе. Ее функция заключается в обеспечении эффективной обратнойсвязи,позволяющейосуществлятьуправление образовательнымпроцессом.</w:t>
      </w:r>
    </w:p>
    <w:p w:rsidR="00BD5D6F" w:rsidRPr="00BD5D6F" w:rsidRDefault="00BD5D6F" w:rsidP="00BD5D6F">
      <w:pPr>
        <w:spacing w:after="0" w:line="276" w:lineRule="auto"/>
        <w:ind w:right="243"/>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Направленияицелипедагогическойдиагностики,атакжеособенностиеепроведенияопределяются требованиями ФГОС ДО. Во ФГОС ДО указано, что при реализации Программыможетпроводитьсяоценкаиндивидуальногоразвитиядетей,котораяосуществляетсяпедагогическимработникомврамкахпедагогическойдиагностики.Данноеположениесвидетельствует о том, что педагогическая диагностика не является обязательной процедурой, а</w:t>
      </w:r>
      <w:r w:rsidRPr="00BD5D6F">
        <w:rPr>
          <w:rFonts w:ascii="Times New Roman" w:eastAsia="Times New Roman" w:hAnsi="Times New Roman" w:cs="Times New Roman"/>
          <w:color w:val="201E1E"/>
          <w:sz w:val="24"/>
          <w:szCs w:val="24"/>
          <w:lang w:eastAsia="ru-RU"/>
        </w:rPr>
        <w:t xml:space="preserve">вопрос о ее проведении </w:t>
      </w:r>
      <w:r w:rsidRPr="00BD5D6F">
        <w:rPr>
          <w:rFonts w:ascii="Times New Roman" w:eastAsia="Times New Roman" w:hAnsi="Times New Roman" w:cs="Times New Roman"/>
          <w:sz w:val="24"/>
          <w:szCs w:val="24"/>
          <w:lang w:eastAsia="ru-RU"/>
        </w:rPr>
        <w:t xml:space="preserve">для получения информации о динамике возрастного развития ребенка иуспешности освоения им Программы, формах организации и методах </w:t>
      </w:r>
      <w:r w:rsidRPr="00BD5D6F">
        <w:rPr>
          <w:rFonts w:ascii="Times New Roman" w:eastAsia="Times New Roman" w:hAnsi="Times New Roman" w:cs="Times New Roman"/>
          <w:color w:val="201E1E"/>
          <w:sz w:val="24"/>
          <w:szCs w:val="24"/>
          <w:lang w:eastAsia="ru-RU"/>
        </w:rPr>
        <w:t>решается непосредственноОрганизацией.</w:t>
      </w:r>
    </w:p>
    <w:p w:rsidR="00BD5D6F" w:rsidRPr="00BD5D6F" w:rsidRDefault="00BD5D6F" w:rsidP="00BD5D6F">
      <w:pPr>
        <w:spacing w:after="0" w:line="276" w:lineRule="auto"/>
        <w:ind w:right="25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Спецификапедагогическойдиагностикидостиженияпланируемыхобразовательныхрезультатовобусловленаследующими требованиямиФГОСДО:</w:t>
      </w:r>
    </w:p>
    <w:p w:rsidR="00BD5D6F" w:rsidRPr="00BD5D6F" w:rsidRDefault="00BD5D6F" w:rsidP="00BD5D6F">
      <w:pPr>
        <w:spacing w:before="2" w:after="0" w:line="276" w:lineRule="auto"/>
        <w:ind w:right="243"/>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color w:val="201E1E"/>
          <w:sz w:val="24"/>
          <w:szCs w:val="24"/>
          <w:lang w:eastAsia="ru-RU"/>
        </w:rPr>
        <w:t xml:space="preserve">планируемыерезультатыосвоенияосновнойобразовательнойпрограммыдошкольногообразованиязаданыкакцелевыеориентирыдошкольногообразованияипредставляютсобойсоциально-нормативные возрастные характеристики возможных достижений ребенка </w:t>
      </w:r>
      <w:r w:rsidRPr="00BD5D6F">
        <w:rPr>
          <w:rFonts w:ascii="Times New Roman" w:eastAsia="Times New Roman" w:hAnsi="Times New Roman" w:cs="Times New Roman"/>
          <w:sz w:val="24"/>
          <w:szCs w:val="24"/>
          <w:lang w:eastAsia="ru-RU"/>
        </w:rPr>
        <w:t>на разныхэтапахдошкольного детства;</w:t>
      </w:r>
    </w:p>
    <w:p w:rsidR="00BD5D6F" w:rsidRPr="00BD5D6F" w:rsidRDefault="00BD5D6F" w:rsidP="00BD5D6F">
      <w:pPr>
        <w:spacing w:after="0" w:line="276" w:lineRule="auto"/>
        <w:ind w:right="246"/>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целевыеориентирынеподлежатнепосредственнойоценке,втомчислеиввидепедагогической диагностики (мониторинга). Они не являются основанием для их формальногосравнениясреальнымидостижениямидетейиосновойобъективнойоценкисоответствияустановленнымтребованиямобразовательнойдеятельностииподготовки детей;</w:t>
      </w:r>
    </w:p>
    <w:p w:rsidR="00BD5D6F" w:rsidRPr="00BD5D6F" w:rsidRDefault="00BD5D6F" w:rsidP="00BD5D6F">
      <w:pPr>
        <w:spacing w:after="0" w:line="278" w:lineRule="auto"/>
        <w:ind w:right="25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освоениеПрограммынесопровождаетсяпроведениемпромежуточныхаттестацийиитоговой аттестации воспитанников.</w:t>
      </w:r>
    </w:p>
    <w:p w:rsidR="00BD5D6F" w:rsidRPr="00BD5D6F" w:rsidRDefault="00BD5D6F" w:rsidP="00BD5D6F">
      <w:pPr>
        <w:spacing w:after="0" w:line="276" w:lineRule="auto"/>
        <w:ind w:right="240"/>
        <w:jc w:val="both"/>
        <w:rPr>
          <w:rFonts w:ascii="Times New Roman" w:eastAsia="Times New Roman" w:hAnsi="Times New Roman" w:cs="Times New Roman"/>
          <w:i/>
          <w:sz w:val="24"/>
          <w:szCs w:val="24"/>
          <w:lang w:eastAsia="ru-RU"/>
        </w:rPr>
      </w:pPr>
      <w:r w:rsidRPr="00BD5D6F">
        <w:rPr>
          <w:rFonts w:ascii="Times New Roman" w:eastAsia="Times New Roman" w:hAnsi="Times New Roman" w:cs="Times New Roman"/>
          <w:sz w:val="24"/>
          <w:szCs w:val="24"/>
          <w:lang w:eastAsia="ru-RU"/>
        </w:rPr>
        <w:t>Данные положения подчеркивают направленность педагогической диагностики на оценкуиндивидуальногоразвитиядетейдошкольноговозраста,наосновекоторойопределяетсяэффективностьпедагогическихдействийиосуществляетсяихдальнейшеепланирование.</w:t>
      </w:r>
      <w:r w:rsidRPr="00BD5D6F">
        <w:rPr>
          <w:rFonts w:ascii="Times New Roman" w:eastAsia="Times New Roman" w:hAnsi="Times New Roman" w:cs="Times New Roman"/>
          <w:color w:val="201E1E"/>
          <w:sz w:val="24"/>
          <w:szCs w:val="24"/>
          <w:lang w:eastAsia="ru-RU"/>
        </w:rPr>
        <w:t>Результаты педагогической диагностики (мониторинга) могут использоваться исключительно длярешенияследующихобразовательныхзадач:</w:t>
      </w:r>
    </w:p>
    <w:p w:rsidR="00BD5D6F" w:rsidRPr="00BD5D6F" w:rsidRDefault="00BD5D6F" w:rsidP="00611467">
      <w:pPr>
        <w:widowControl w:val="0"/>
        <w:numPr>
          <w:ilvl w:val="0"/>
          <w:numId w:val="97"/>
        </w:numPr>
        <w:tabs>
          <w:tab w:val="left" w:pos="1282"/>
        </w:tabs>
        <w:autoSpaceDE w:val="0"/>
        <w:autoSpaceDN w:val="0"/>
        <w:spacing w:after="0" w:line="276" w:lineRule="auto"/>
        <w:ind w:right="251" w:firstLine="708"/>
        <w:jc w:val="both"/>
        <w:rPr>
          <w:rFonts w:ascii="Times New Roman" w:eastAsia="Calibri" w:hAnsi="Times New Roman" w:cs="Times New Roman"/>
          <w:i/>
          <w:sz w:val="24"/>
          <w:szCs w:val="24"/>
          <w:lang w:bidi="en-US"/>
        </w:rPr>
      </w:pPr>
      <w:r w:rsidRPr="00BD5D6F">
        <w:rPr>
          <w:rFonts w:ascii="Times New Roman" w:eastAsia="Calibri" w:hAnsi="Times New Roman" w:cs="Times New Roman"/>
          <w:i/>
          <w:sz w:val="24"/>
          <w:szCs w:val="24"/>
          <w:lang w:bidi="en-US"/>
        </w:rPr>
        <w:t>индивидуализацииобразования(втомчислеподдержкиребенка,построенияегообразовательнойтраекторииилипрофессиональнойкоррекцииособенностейегоразвития);</w:t>
      </w:r>
    </w:p>
    <w:p w:rsidR="00BD5D6F" w:rsidRPr="00BD5D6F" w:rsidRDefault="00BD5D6F" w:rsidP="00611467">
      <w:pPr>
        <w:widowControl w:val="0"/>
        <w:numPr>
          <w:ilvl w:val="0"/>
          <w:numId w:val="97"/>
        </w:numPr>
        <w:tabs>
          <w:tab w:val="left" w:pos="1182"/>
        </w:tabs>
        <w:autoSpaceDE w:val="0"/>
        <w:autoSpaceDN w:val="0"/>
        <w:spacing w:after="0" w:line="240" w:lineRule="auto"/>
        <w:ind w:left="1181" w:hanging="261"/>
        <w:jc w:val="both"/>
        <w:rPr>
          <w:rFonts w:ascii="Times New Roman" w:eastAsia="Calibri" w:hAnsi="Times New Roman" w:cs="Times New Roman"/>
          <w:i/>
          <w:sz w:val="24"/>
          <w:szCs w:val="24"/>
          <w:lang w:bidi="en-US"/>
        </w:rPr>
      </w:pPr>
      <w:r w:rsidRPr="00BD5D6F">
        <w:rPr>
          <w:rFonts w:ascii="Times New Roman" w:eastAsia="Calibri" w:hAnsi="Times New Roman" w:cs="Times New Roman"/>
          <w:i/>
          <w:sz w:val="24"/>
          <w:szCs w:val="24"/>
          <w:lang w:bidi="en-US"/>
        </w:rPr>
        <w:t>оптимизацииработысгруппойдетей.</w:t>
      </w:r>
    </w:p>
    <w:p w:rsidR="00BD5D6F" w:rsidRPr="00BD5D6F" w:rsidRDefault="00BD5D6F" w:rsidP="00BD5D6F">
      <w:pPr>
        <w:spacing w:before="36" w:after="0" w:line="276" w:lineRule="auto"/>
        <w:ind w:right="244"/>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ПериодичностьпроведенияпедагогическойдиагностикиопределяетсяОрганизацией.Оптимальным является ее проведение на начальном этапе освоения ребенком образовательнойпрограммы,взависимостиотвремениегопоступлениявдошкольнуюгруппу(стартоваядиагностика)иназавершающемэтапеосвоенияпрограммыеговозрастнойгруппой(заключительная,финальнаядиагностика).Припроведениидиагностикинаначальномэтапеучитываетсяадаптационныйпериодпребыванияребенкавгруппе.Сравнениерезультатовстартовойифинальнойдиагностикипозволяетвыявитьиндивидуальнуюдинамикуразвитияребенка.</w:t>
      </w:r>
    </w:p>
    <w:p w:rsidR="00BD5D6F" w:rsidRPr="00BD5D6F" w:rsidRDefault="00BD5D6F" w:rsidP="00BD5D6F">
      <w:pPr>
        <w:spacing w:after="0" w:line="276" w:lineRule="auto"/>
        <w:rPr>
          <w:rFonts w:ascii="Times New Roman" w:eastAsia="Times New Roman" w:hAnsi="Times New Roman" w:cs="Times New Roman"/>
          <w:sz w:val="24"/>
          <w:szCs w:val="24"/>
          <w:lang w:eastAsia="ru-RU"/>
        </w:rPr>
        <w:sectPr w:rsidR="00BD5D6F" w:rsidRPr="00BD5D6F">
          <w:pgSz w:w="11910" w:h="16840"/>
          <w:pgMar w:top="1080" w:right="320" w:bottom="920" w:left="920" w:header="710" w:footer="734" w:gutter="0"/>
          <w:cols w:space="720"/>
        </w:sectPr>
      </w:pPr>
    </w:p>
    <w:p w:rsidR="00BD5D6F" w:rsidRPr="00BD5D6F" w:rsidRDefault="00BD5D6F" w:rsidP="00BD5D6F">
      <w:pPr>
        <w:spacing w:before="80" w:after="0" w:line="276" w:lineRule="auto"/>
        <w:ind w:right="245"/>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color w:val="201E1E"/>
          <w:sz w:val="24"/>
          <w:szCs w:val="24"/>
          <w:lang w:eastAsia="ru-RU"/>
        </w:rPr>
        <w:lastRenderedPageBreak/>
        <w:t>Педагогическаядиагностикаиндивидуального</w:t>
      </w:r>
      <w:r w:rsidRPr="00BD5D6F">
        <w:rPr>
          <w:rFonts w:ascii="Times New Roman" w:eastAsia="Times New Roman" w:hAnsi="Times New Roman" w:cs="Times New Roman"/>
          <w:sz w:val="24"/>
          <w:szCs w:val="24"/>
          <w:lang w:eastAsia="ru-RU"/>
        </w:rPr>
        <w:t>развитиядетейпроводитсяпедагогомвпроизвольнойформе наосновемалоформализованныхдиагностическихметодов:наблюдения,свободных бесед с детьми, анализа продуктов детской деятельности (рисунков, работ по лепке,аппликации,построек,поделокидр.),специальныхдиагностическихситуаций.Принеобходимостипедагогможетиспользоватьспециальныеметодикидиагностикифизического,коммуникативного,познавательного,речевого, художественно-эстетическогоразвития.</w:t>
      </w:r>
    </w:p>
    <w:p w:rsidR="00BD5D6F" w:rsidRPr="00BD5D6F" w:rsidRDefault="00BD5D6F" w:rsidP="00BD5D6F">
      <w:pPr>
        <w:spacing w:after="0" w:line="276" w:lineRule="auto"/>
        <w:ind w:right="243"/>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Ведущимметодомпедагогическойдиагностикиявляетсянаблюдение.Осуществляяпедагогическую диагностику, педагог наблюдает за поведением ребенка в естественных условиях,вразныхвидахдеятельности,специфичныхдлядетейраннегоидошкольноговозраста.Ориентирамидлянаблюденияявляютсявозрастныехарактеристикиразвитияребенка.Онивыступаюткакобобщенныепоказателивозможныхдостиженийдетейнаразныхэтапахдошкольного детства в соответствующих образовательных областях. Педагог может установитьсоответствиеобщихпланируемыхрезультатовсрезультатамидостиженийребенкавкаждойобразовательнойобласти.</w:t>
      </w:r>
    </w:p>
    <w:p w:rsidR="00BD5D6F" w:rsidRPr="00BD5D6F" w:rsidRDefault="00BD5D6F" w:rsidP="00BD5D6F">
      <w:pPr>
        <w:spacing w:after="0" w:line="276" w:lineRule="auto"/>
        <w:ind w:right="248"/>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процессенаблюденияпедагогобращаетвниманиеначастотупроявлениякаждогопоказателя,самостоятельностьиинициативностьребенкавдеятельности.Частотапроявленияуказывает на периодичность и степень устойчивости показателя. Самостоятельность выполнениядействияпозволяетопределитьзонуактуальногоиближайшегоразвитияребенка.Инициативностьсвидетельствуетопроявлениисубъектностиребенкавдеятельностиивзаимодействии.</w:t>
      </w:r>
    </w:p>
    <w:p w:rsidR="00BD5D6F" w:rsidRPr="00BD5D6F" w:rsidRDefault="00BD5D6F" w:rsidP="00BD5D6F">
      <w:pPr>
        <w:spacing w:before="1" w:after="0" w:line="276" w:lineRule="auto"/>
        <w:ind w:right="243"/>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Результаты наблюдения фиксируются, способ и форму их регистрации педагог выбираетсамостоятельно. Оптимальной формой фиксации результатов наблюдения является карта развитияребенка. Педагог может составить ее самостоятельно, отразив показатели возрастного развитияребенка,критерииихоценки.Фиксацияданныхнаблюденияпозволятпедагогуотследить,выявить и проанализировать динамику в развитии ребенка на определенном возрастном этапе, атакже скорректировать образовательную деятельность с учетом индивидуальных особенностейразвитияребенкаи егопотребностей.</w:t>
      </w:r>
    </w:p>
    <w:p w:rsidR="00BD5D6F" w:rsidRPr="00BD5D6F" w:rsidRDefault="00BD5D6F" w:rsidP="00BD5D6F">
      <w:pPr>
        <w:spacing w:after="0" w:line="276" w:lineRule="auto"/>
        <w:ind w:right="244"/>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Результаты наблюдения могут быть дополнены беседами с детьми в свободной форме,которыепозволяютвыявитьпричиныпоступков,наличиеинтересакопределенномувидудеятельности, уточнитьзнанияопредметахиявлениях окружающейдействительностиидр.</w:t>
      </w:r>
    </w:p>
    <w:p w:rsidR="00BD5D6F" w:rsidRPr="00BD5D6F" w:rsidRDefault="00BD5D6F" w:rsidP="00BD5D6F">
      <w:pPr>
        <w:spacing w:after="0" w:line="276" w:lineRule="auto"/>
        <w:ind w:right="246"/>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Анализпродуктовдетскойдеятельностиможетосуществлятьсянаосновеизученияматериаловпортфолиоребенка(рисунков,работпоаппликации,фотографийработполепке,построек,поделокидр.).Полученныевпроцессеанализакачественныехарактеристикисущественнодополнятрезультатынаблюдениязапродуктивнойдеятельностьюдетей(изобразительной,конструктивной, музыкальной и др.).</w:t>
      </w:r>
    </w:p>
    <w:p w:rsidR="00BD5D6F" w:rsidRPr="00BD5D6F" w:rsidRDefault="00BD5D6F" w:rsidP="00BD5D6F">
      <w:pPr>
        <w:spacing w:after="0" w:line="276" w:lineRule="auto"/>
        <w:ind w:right="243"/>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Педагогическая диагностика завершается анализом полученных данных, на основе которыхпедагогвыстраиваетвзаимодействиесдетьми,организуетпредметно-развивающуюсреду,мотивирующую активную творческую деятельность воспитанников, составляет индивидуальныеобразовательные маршруты освоения образовательной Программы, осознанно и целенаправленнопроектируетобразовательныйпроцесс.</w:t>
      </w:r>
    </w:p>
    <w:p w:rsidR="00BD5D6F" w:rsidRPr="00BD5D6F" w:rsidRDefault="00BD5D6F" w:rsidP="00BD5D6F">
      <w:pPr>
        <w:spacing w:before="2" w:after="0" w:line="276" w:lineRule="auto"/>
        <w:ind w:right="243"/>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При необходимости используется психологическая диагностика развития детей (выявлениеиизучениеиндивидуально-психологическихособенностейдетей,причинвозникновениятрудностейвосвоенииобразовательнойпрограммы),которуюпроводятквалифицированныеспециалисты (педагоги-психологи, психологи). Участие ребенка в психологической диагностикедопускаетсятолькоссогласияегородителей(законныхпредставителей).Результаты</w:t>
      </w:r>
    </w:p>
    <w:p w:rsidR="00BD5D6F" w:rsidRPr="00BD5D6F" w:rsidRDefault="00BD5D6F" w:rsidP="00BD5D6F">
      <w:pPr>
        <w:spacing w:after="0" w:line="276" w:lineRule="auto"/>
        <w:rPr>
          <w:rFonts w:ascii="Times New Roman" w:eastAsia="Times New Roman" w:hAnsi="Times New Roman" w:cs="Times New Roman"/>
          <w:sz w:val="24"/>
          <w:szCs w:val="24"/>
          <w:lang w:eastAsia="ru-RU"/>
        </w:rPr>
        <w:sectPr w:rsidR="00BD5D6F" w:rsidRPr="00BD5D6F">
          <w:pgSz w:w="11910" w:h="16840"/>
          <w:pgMar w:top="1080" w:right="320" w:bottom="920" w:left="920" w:header="710" w:footer="734" w:gutter="0"/>
          <w:cols w:space="720"/>
        </w:sectPr>
      </w:pPr>
    </w:p>
    <w:p w:rsidR="00BD5D6F" w:rsidRPr="00BD5D6F" w:rsidRDefault="00BD5D6F" w:rsidP="00BD5D6F">
      <w:pPr>
        <w:spacing w:before="80" w:after="0" w:line="276" w:lineRule="auto"/>
        <w:ind w:right="253"/>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lastRenderedPageBreak/>
        <w:t>психологическойдиагностикимогутиспользоватьсядлярешениязадачпсихологическогосопровожденияиоказанияадресной психологическойпомощи.</w:t>
      </w:r>
    </w:p>
    <w:p w:rsidR="00BD5D6F" w:rsidRPr="00BD5D6F" w:rsidRDefault="00BD5D6F" w:rsidP="00BD5D6F">
      <w:pPr>
        <w:spacing w:before="1" w:after="0" w:line="240" w:lineRule="auto"/>
        <w:rPr>
          <w:rFonts w:ascii="Times New Roman" w:eastAsia="Times New Roman" w:hAnsi="Times New Roman" w:cs="Times New Roman"/>
          <w:sz w:val="24"/>
          <w:szCs w:val="24"/>
          <w:lang w:eastAsia="ru-RU"/>
        </w:rPr>
      </w:pPr>
    </w:p>
    <w:p w:rsidR="00BD5D6F" w:rsidRPr="00BD5D6F" w:rsidRDefault="00BD5D6F" w:rsidP="00BD5D6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BD5D6F" w:rsidRPr="00BD5D6F" w:rsidRDefault="00BD5D6F" w:rsidP="00BD5D6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Освоение федеральной адаптированной  образовательной программы сопровождается проведением промежуточной и итоговой аттестаций воспитанников согласно локального акта ДОО «Положения о педагогической диагностике воспитанников». </w:t>
      </w:r>
    </w:p>
    <w:p w:rsidR="00BD5D6F" w:rsidRPr="00BD5D6F" w:rsidRDefault="00BD5D6F" w:rsidP="00BD5D6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b/>
          <w:sz w:val="24"/>
          <w:szCs w:val="24"/>
          <w:lang w:eastAsia="ru-RU"/>
        </w:rPr>
        <w:t>Оценка индивидуального развития детей проводится учителем-логопедом</w:t>
      </w:r>
      <w:r w:rsidRPr="00BD5D6F">
        <w:rPr>
          <w:rFonts w:ascii="Times New Roman" w:eastAsia="Times New Roman" w:hAnsi="Times New Roman" w:cs="Times New Roman"/>
          <w:sz w:val="24"/>
          <w:szCs w:val="24"/>
          <w:lang w:eastAsia="ru-RU"/>
        </w:rPr>
        <w:t xml:space="preserve"> в ходе внутреннего мониторинга (диагностики)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индивидуальной образовательной траектории для детей, испытывающих трудности в образовательном процессе или имеющих особые образовательные потребности. </w:t>
      </w:r>
    </w:p>
    <w:p w:rsidR="00BD5D6F" w:rsidRPr="00BD5D6F" w:rsidRDefault="00BD5D6F" w:rsidP="00BD5D6F">
      <w:pPr>
        <w:spacing w:after="0" w:line="240" w:lineRule="auto"/>
        <w:ind w:firstLine="352"/>
        <w:contextualSpacing/>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Мониторинг (диагностика) осуществляется в форме регулярных наблюдений педагога за детьми в повседневной жизни и в процессе непосредственной образовательной работы с ними. Используется методика логопедического обследования детей старшего дошкольного возраста, пособие авторов-составителей: Быховская Алина Михайловна; Казова Наталья Анатольевна, — СПб.: ООО «ИЗДАТЕЛЬСТВО «ДЕТСТВО-ПРЕСС», 2012. Сроки проведения мониторинговых исследований – сентябрь, май. </w:t>
      </w:r>
    </w:p>
    <w:p w:rsidR="00BD5D6F" w:rsidRPr="00BD5D6F" w:rsidRDefault="00BD5D6F" w:rsidP="00BD5D6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BD5D6F" w:rsidRPr="00BD5D6F" w:rsidRDefault="00BD5D6F" w:rsidP="00BD5D6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Общая картина по группе позволяет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BD5D6F" w:rsidRPr="00BD5D6F" w:rsidRDefault="00BD5D6F" w:rsidP="00BD5D6F">
      <w:pPr>
        <w:spacing w:after="0" w:line="240" w:lineRule="auto"/>
        <w:ind w:firstLine="352"/>
        <w:contextualSpacing/>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Результативность коррекционно-развивающей образовательной деятельности отслеживается через диагностические исследования 2 раза в год с внесением последующих корректив в индивидуальные планы коррекции и в содержание всего коррекционно-образовательного процесса. </w:t>
      </w:r>
    </w:p>
    <w:p w:rsidR="00BD5D6F" w:rsidRPr="00BD5D6F" w:rsidRDefault="00BD5D6F" w:rsidP="00BD5D6F">
      <w:pPr>
        <w:spacing w:after="0" w:line="240" w:lineRule="auto"/>
        <w:ind w:firstLine="352"/>
        <w:contextualSpacing/>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Результаты мониторинга находят отражение в речевых картах детей, где отмечается динамика коррекции звукопроизношения и развития речевых функций каждого ребенка, итоговом обследовании речевого развития детей группы, ежегодном отчете учителя-логопеда. </w:t>
      </w:r>
    </w:p>
    <w:p w:rsidR="00BD5D6F" w:rsidRPr="00BD5D6F" w:rsidRDefault="00BD5D6F" w:rsidP="00BD5D6F">
      <w:pPr>
        <w:spacing w:after="0" w:line="240" w:lineRule="auto"/>
        <w:contextualSpacing/>
        <w:jc w:val="both"/>
        <w:rPr>
          <w:rFonts w:ascii="Times New Roman" w:eastAsia="Times New Roman" w:hAnsi="Times New Roman" w:cs="Times New Roman"/>
          <w:b/>
          <w:sz w:val="24"/>
          <w:szCs w:val="24"/>
          <w:lang w:eastAsia="ru-RU"/>
        </w:rPr>
      </w:pPr>
    </w:p>
    <w:p w:rsidR="00BD5D6F" w:rsidRPr="00BD5D6F" w:rsidRDefault="00BD5D6F" w:rsidP="00BD5D6F">
      <w:pPr>
        <w:spacing w:after="0" w:line="240" w:lineRule="auto"/>
        <w:ind w:firstLine="352"/>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b/>
          <w:sz w:val="24"/>
          <w:szCs w:val="24"/>
          <w:lang w:eastAsia="ru-RU"/>
        </w:rPr>
        <w:t>Педагогическая диагностика воспитателя групп компенсирующей направленности детского сада</w:t>
      </w:r>
      <w:r w:rsidRPr="00BD5D6F">
        <w:rPr>
          <w:rFonts w:ascii="Times New Roman" w:eastAsia="Times New Roman" w:hAnsi="Times New Roman" w:cs="Times New Roman"/>
          <w:sz w:val="24"/>
          <w:szCs w:val="24"/>
          <w:lang w:eastAsia="ru-RU"/>
        </w:rPr>
        <w:t xml:space="preserve"> преимущественно направлена на:</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изучение ребенка дошкольного возраста для познания его индивидуальности и оценки его развития как субъекта познания, общения и деятельности;</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-на понимание мотивов его поступков, видение скрытых резервов личностного развития, предвидение его поведения в будущем.</w:t>
      </w:r>
    </w:p>
    <w:p w:rsidR="00BD5D6F" w:rsidRPr="00BD5D6F" w:rsidRDefault="00BD5D6F" w:rsidP="00BD5D6F">
      <w:pPr>
        <w:spacing w:after="0" w:line="240" w:lineRule="auto"/>
        <w:ind w:firstLine="70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Диагностическая деятельность является начальным этапом педагогического проектирования, позволяя определить актуальные образовательные задачи, индивидуализировать образовательный процесс, и завершает цепочку по решению этих задач, поскольку направлена на выявление результативности образовательного процесса.</w:t>
      </w:r>
    </w:p>
    <w:p w:rsidR="00BD5D6F" w:rsidRPr="00BD5D6F" w:rsidRDefault="00BD5D6F" w:rsidP="00BD5D6F">
      <w:pPr>
        <w:spacing w:after="0" w:line="240" w:lineRule="auto"/>
        <w:ind w:firstLine="70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Ведущими диагностическим интрументарием являются неформализованные методы:</w:t>
      </w:r>
    </w:p>
    <w:p w:rsidR="00BD5D6F" w:rsidRPr="00BD5D6F" w:rsidRDefault="00BD5D6F" w:rsidP="00BD5D6F">
      <w:pPr>
        <w:spacing w:after="0" w:line="240" w:lineRule="auto"/>
        <w:ind w:firstLine="69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наблюдение проявлений ребенка в деятельности и общении с другими субъектами педагогического процесса;</w:t>
      </w:r>
    </w:p>
    <w:p w:rsidR="00BD5D6F" w:rsidRPr="00BD5D6F" w:rsidRDefault="00BD5D6F" w:rsidP="00BD5D6F">
      <w:pPr>
        <w:spacing w:after="0" w:line="240" w:lineRule="auto"/>
        <w:ind w:firstLine="69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свободные беседы с детьми;</w:t>
      </w:r>
    </w:p>
    <w:p w:rsidR="00BD5D6F" w:rsidRPr="00BD5D6F" w:rsidRDefault="00BD5D6F" w:rsidP="00BD5D6F">
      <w:pPr>
        <w:spacing w:after="0" w:line="240" w:lineRule="auto"/>
        <w:ind w:firstLine="69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анализ продуктов детской деятельности;</w:t>
      </w:r>
    </w:p>
    <w:p w:rsidR="00BD5D6F" w:rsidRPr="00BD5D6F" w:rsidRDefault="00BD5D6F" w:rsidP="00BD5D6F">
      <w:pPr>
        <w:spacing w:after="0" w:line="240" w:lineRule="auto"/>
        <w:ind w:firstLine="69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простые тесты, специальные диагностические ситуации.</w:t>
      </w:r>
    </w:p>
    <w:p w:rsidR="00BD5D6F" w:rsidRPr="00BD5D6F" w:rsidRDefault="00BD5D6F" w:rsidP="00BD5D6F">
      <w:pPr>
        <w:spacing w:after="0" w:line="240" w:lineRule="auto"/>
        <w:ind w:firstLine="70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lastRenderedPageBreak/>
        <w:t>Педагогическая диагностика достижений ребенка направлена на изучение:</w:t>
      </w:r>
    </w:p>
    <w:p w:rsidR="00BD5D6F" w:rsidRPr="00BD5D6F" w:rsidRDefault="00BD5D6F" w:rsidP="00BD5D6F">
      <w:pPr>
        <w:widowControl w:val="0"/>
        <w:numPr>
          <w:ilvl w:val="0"/>
          <w:numId w:val="45"/>
        </w:numPr>
        <w:tabs>
          <w:tab w:val="left" w:pos="1027"/>
        </w:tabs>
        <w:spacing w:after="0" w:line="240" w:lineRule="auto"/>
        <w:ind w:firstLine="70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деятельностных умений ребенка;</w:t>
      </w:r>
    </w:p>
    <w:p w:rsidR="00BD5D6F" w:rsidRPr="00BD5D6F" w:rsidRDefault="00BD5D6F" w:rsidP="00BD5D6F">
      <w:pPr>
        <w:widowControl w:val="0"/>
        <w:numPr>
          <w:ilvl w:val="0"/>
          <w:numId w:val="45"/>
        </w:numPr>
        <w:tabs>
          <w:tab w:val="left" w:pos="1032"/>
        </w:tabs>
        <w:spacing w:after="0" w:line="240" w:lineRule="auto"/>
        <w:ind w:firstLine="70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интересов, предпочтений, склонностей ребенка;</w:t>
      </w:r>
    </w:p>
    <w:p w:rsidR="00BD5D6F" w:rsidRPr="00BD5D6F" w:rsidRDefault="00BD5D6F" w:rsidP="00BD5D6F">
      <w:pPr>
        <w:widowControl w:val="0"/>
        <w:numPr>
          <w:ilvl w:val="0"/>
          <w:numId w:val="45"/>
        </w:numPr>
        <w:tabs>
          <w:tab w:val="left" w:pos="1027"/>
        </w:tabs>
        <w:spacing w:after="0" w:line="240" w:lineRule="auto"/>
        <w:ind w:firstLine="70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личностных особенностей ребенка;</w:t>
      </w:r>
    </w:p>
    <w:p w:rsidR="00BD5D6F" w:rsidRPr="00BD5D6F" w:rsidRDefault="00BD5D6F" w:rsidP="00BD5D6F">
      <w:pPr>
        <w:widowControl w:val="0"/>
        <w:numPr>
          <w:ilvl w:val="0"/>
          <w:numId w:val="45"/>
        </w:numPr>
        <w:tabs>
          <w:tab w:val="left" w:pos="1032"/>
        </w:tabs>
        <w:spacing w:after="0" w:line="240" w:lineRule="auto"/>
        <w:ind w:firstLine="70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поведенческих проявлений ребенка;</w:t>
      </w:r>
    </w:p>
    <w:p w:rsidR="00BD5D6F" w:rsidRPr="00BD5D6F" w:rsidRDefault="00BD5D6F" w:rsidP="00BD5D6F">
      <w:pPr>
        <w:widowControl w:val="0"/>
        <w:numPr>
          <w:ilvl w:val="0"/>
          <w:numId w:val="45"/>
        </w:numPr>
        <w:tabs>
          <w:tab w:val="left" w:pos="1032"/>
        </w:tabs>
        <w:spacing w:after="0" w:line="240" w:lineRule="auto"/>
        <w:ind w:firstLine="70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особенностей взаимодействия ребенка со сверстниками;</w:t>
      </w:r>
    </w:p>
    <w:p w:rsidR="00BD5D6F" w:rsidRPr="00BD5D6F" w:rsidRDefault="00BD5D6F" w:rsidP="00BD5D6F">
      <w:pPr>
        <w:widowControl w:val="0"/>
        <w:numPr>
          <w:ilvl w:val="0"/>
          <w:numId w:val="45"/>
        </w:numPr>
        <w:tabs>
          <w:tab w:val="left" w:pos="1032"/>
        </w:tabs>
        <w:spacing w:after="0" w:line="240" w:lineRule="auto"/>
        <w:ind w:firstLine="70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особенностей взаимодействия ребенка со взрослыми.</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p>
    <w:p w:rsidR="00BD5D6F" w:rsidRPr="00BD5D6F" w:rsidRDefault="00BD5D6F" w:rsidP="00BD5D6F">
      <w:pPr>
        <w:spacing w:after="0" w:line="240" w:lineRule="auto"/>
        <w:ind w:firstLine="70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Мониторинг позволяет обнаружить эффективность реализуемой образовательной деятельности и всегда ориентирован на цели этой деятельности.</w:t>
      </w:r>
    </w:p>
    <w:p w:rsidR="00BD5D6F" w:rsidRPr="00BD5D6F" w:rsidRDefault="00BD5D6F" w:rsidP="00BD5D6F">
      <w:pPr>
        <w:spacing w:after="0" w:line="240" w:lineRule="auto"/>
        <w:ind w:firstLine="70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Мониторинг предполагает:</w:t>
      </w:r>
    </w:p>
    <w:p w:rsidR="00BD5D6F" w:rsidRPr="00BD5D6F" w:rsidRDefault="00BD5D6F" w:rsidP="00BD5D6F">
      <w:pPr>
        <w:widowControl w:val="0"/>
        <w:numPr>
          <w:ilvl w:val="0"/>
          <w:numId w:val="49"/>
        </w:numPr>
        <w:tabs>
          <w:tab w:val="left" w:pos="1119"/>
        </w:tabs>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постоянный сбор информации об объектах контроля, т. е. выполнение функции слежения;</w:t>
      </w:r>
    </w:p>
    <w:p w:rsidR="00BD5D6F" w:rsidRPr="00BD5D6F" w:rsidRDefault="00BD5D6F" w:rsidP="00BD5D6F">
      <w:pPr>
        <w:widowControl w:val="0"/>
        <w:numPr>
          <w:ilvl w:val="0"/>
          <w:numId w:val="49"/>
        </w:numPr>
        <w:tabs>
          <w:tab w:val="left" w:pos="1033"/>
        </w:tabs>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изучение объекта по одним и тем же критериям с целью выявления динамики изменений;</w:t>
      </w:r>
    </w:p>
    <w:p w:rsidR="00BD5D6F" w:rsidRPr="00BD5D6F" w:rsidRDefault="00BD5D6F" w:rsidP="00BD5D6F">
      <w:pPr>
        <w:widowControl w:val="0"/>
        <w:numPr>
          <w:ilvl w:val="0"/>
          <w:numId w:val="49"/>
        </w:numPr>
        <w:tabs>
          <w:tab w:val="left" w:pos="1038"/>
        </w:tabs>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компактность, минимальность измерительных процедур и их включенность в педагогический процесс.</w:t>
      </w:r>
    </w:p>
    <w:p w:rsidR="00BD5D6F" w:rsidRPr="00BD5D6F" w:rsidRDefault="00BD5D6F" w:rsidP="00BD5D6F">
      <w:pPr>
        <w:spacing w:after="0" w:line="240" w:lineRule="auto"/>
        <w:jc w:val="both"/>
        <w:rPr>
          <w:rFonts w:ascii="Times New Roman" w:eastAsiaTheme="minorEastAsia" w:hAnsi="Times New Roman" w:cs="Times New Roman"/>
          <w:b/>
          <w:bCs/>
          <w:spacing w:val="1"/>
          <w:sz w:val="24"/>
          <w:szCs w:val="24"/>
          <w:shd w:val="clear" w:color="auto" w:fill="FFFFFF"/>
          <w:lang w:eastAsia="ru-RU"/>
        </w:rPr>
      </w:pPr>
      <w:r w:rsidRPr="00BD5D6F">
        <w:rPr>
          <w:rFonts w:ascii="Times New Roman" w:eastAsiaTheme="minorEastAsia" w:hAnsi="Times New Roman" w:cs="Times New Roman"/>
          <w:b/>
          <w:bCs/>
          <w:spacing w:val="1"/>
          <w:sz w:val="24"/>
          <w:szCs w:val="24"/>
          <w:shd w:val="clear" w:color="auto" w:fill="FFFFFF"/>
          <w:lang w:eastAsia="ru-RU"/>
        </w:rPr>
        <w:t>Этапы мониторинга</w:t>
      </w:r>
    </w:p>
    <w:p w:rsidR="00BD5D6F" w:rsidRPr="00BD5D6F" w:rsidRDefault="00BD5D6F" w:rsidP="00BD5D6F">
      <w:pPr>
        <w:widowControl w:val="0"/>
        <w:numPr>
          <w:ilvl w:val="0"/>
          <w:numId w:val="46"/>
        </w:numPr>
        <w:tabs>
          <w:tab w:val="left" w:pos="1114"/>
        </w:tabs>
        <w:spacing w:after="0" w:line="240" w:lineRule="auto"/>
        <w:ind w:firstLine="70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Определение объекта и цели мониторинга, формулирование эталона, определение критериев и показателей, диагностических методов.</w:t>
      </w:r>
    </w:p>
    <w:p w:rsidR="00BD5D6F" w:rsidRPr="00BD5D6F" w:rsidRDefault="00BD5D6F" w:rsidP="00BD5D6F">
      <w:pPr>
        <w:widowControl w:val="0"/>
        <w:numPr>
          <w:ilvl w:val="0"/>
          <w:numId w:val="46"/>
        </w:numPr>
        <w:tabs>
          <w:tab w:val="left" w:pos="955"/>
        </w:tabs>
        <w:spacing w:after="0" w:line="240" w:lineRule="auto"/>
        <w:ind w:firstLine="70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Практический сбор информации об объекте мониторинга.</w:t>
      </w:r>
    </w:p>
    <w:p w:rsidR="00BD5D6F" w:rsidRPr="00BD5D6F" w:rsidRDefault="00BD5D6F" w:rsidP="00BD5D6F">
      <w:pPr>
        <w:widowControl w:val="0"/>
        <w:numPr>
          <w:ilvl w:val="0"/>
          <w:numId w:val="46"/>
        </w:numPr>
        <w:tabs>
          <w:tab w:val="left" w:pos="1023"/>
        </w:tabs>
        <w:spacing w:after="0" w:line="240" w:lineRule="auto"/>
        <w:ind w:firstLine="70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Обработка и анализ полученной, а также уже имеющейся информации из существующих источников.</w:t>
      </w:r>
    </w:p>
    <w:p w:rsidR="00BD5D6F" w:rsidRPr="00BD5D6F" w:rsidRDefault="00BD5D6F" w:rsidP="00BD5D6F">
      <w:pPr>
        <w:widowControl w:val="0"/>
        <w:numPr>
          <w:ilvl w:val="0"/>
          <w:numId w:val="46"/>
        </w:numPr>
        <w:tabs>
          <w:tab w:val="left" w:pos="1086"/>
        </w:tabs>
        <w:spacing w:after="0" w:line="240" w:lineRule="auto"/>
        <w:ind w:firstLine="70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Интерпретация и комплексная оценка объекта на основе полученной информации, прогноз развития объекта.</w:t>
      </w:r>
    </w:p>
    <w:p w:rsidR="00BD5D6F" w:rsidRPr="00BD5D6F" w:rsidRDefault="00BD5D6F" w:rsidP="00BD5D6F">
      <w:pPr>
        <w:widowControl w:val="0"/>
        <w:numPr>
          <w:ilvl w:val="0"/>
          <w:numId w:val="46"/>
        </w:numPr>
        <w:tabs>
          <w:tab w:val="left" w:pos="946"/>
        </w:tabs>
        <w:spacing w:after="0" w:line="240" w:lineRule="auto"/>
        <w:ind w:left="70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Принятие управленческого решения об изменении деятельности.</w:t>
      </w:r>
    </w:p>
    <w:p w:rsidR="00BD5D6F" w:rsidRPr="00BD5D6F" w:rsidRDefault="00BD5D6F" w:rsidP="00BD5D6F">
      <w:pPr>
        <w:widowControl w:val="0"/>
        <w:tabs>
          <w:tab w:val="left" w:pos="946"/>
        </w:tabs>
        <w:spacing w:after="0" w:line="240" w:lineRule="auto"/>
        <w:jc w:val="both"/>
        <w:rPr>
          <w:rFonts w:ascii="Times New Roman" w:eastAsia="Times New Roman" w:hAnsi="Times New Roman" w:cs="Times New Roman"/>
          <w:sz w:val="24"/>
          <w:szCs w:val="24"/>
          <w:lang w:eastAsia="ru-RU"/>
        </w:rPr>
      </w:pPr>
    </w:p>
    <w:p w:rsidR="00BD5D6F" w:rsidRPr="00BD5D6F" w:rsidRDefault="00BD5D6F" w:rsidP="00BD5D6F">
      <w:pPr>
        <w:widowControl w:val="0"/>
        <w:tabs>
          <w:tab w:val="left" w:pos="946"/>
        </w:tabs>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i/>
          <w:sz w:val="24"/>
          <w:szCs w:val="24"/>
          <w:lang w:eastAsia="ru-RU"/>
        </w:rPr>
        <w:t>Инструментарий для педагогической диагностики</w:t>
      </w:r>
      <w:r w:rsidRPr="00BD5D6F">
        <w:rPr>
          <w:rFonts w:ascii="Times New Roman" w:eastAsia="Times New Roman" w:hAnsi="Times New Roman" w:cs="Times New Roman"/>
          <w:sz w:val="24"/>
          <w:szCs w:val="24"/>
          <w:lang w:eastAsia="ru-RU"/>
        </w:rPr>
        <w:t xml:space="preserve"> – карты наблюдений детского развития, позволяющие фиксировать индивидуальную динамику и перспективы развития каждого ребенка в ходе:</w:t>
      </w:r>
    </w:p>
    <w:p w:rsidR="00BD5D6F" w:rsidRPr="00BD5D6F" w:rsidRDefault="00BD5D6F" w:rsidP="00BD5D6F">
      <w:pPr>
        <w:numPr>
          <w:ilvl w:val="0"/>
          <w:numId w:val="47"/>
        </w:numPr>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BD5D6F" w:rsidRPr="00BD5D6F" w:rsidRDefault="00BD5D6F" w:rsidP="00BD5D6F">
      <w:pPr>
        <w:numPr>
          <w:ilvl w:val="0"/>
          <w:numId w:val="47"/>
        </w:numPr>
        <w:spacing w:after="0" w:line="240" w:lineRule="auto"/>
        <w:contextualSpacing/>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val="en-US" w:bidi="en-US"/>
        </w:rPr>
        <w:t>Игровой деятельности;</w:t>
      </w:r>
    </w:p>
    <w:p w:rsidR="00BD5D6F" w:rsidRPr="00BD5D6F" w:rsidRDefault="00BD5D6F" w:rsidP="00BD5D6F">
      <w:pPr>
        <w:numPr>
          <w:ilvl w:val="0"/>
          <w:numId w:val="47"/>
        </w:numPr>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Познавательной деятельности (как идет развитие детских способностей, познавательной активности);</w:t>
      </w:r>
    </w:p>
    <w:p w:rsidR="00BD5D6F" w:rsidRPr="00BD5D6F" w:rsidRDefault="00BD5D6F" w:rsidP="00BD5D6F">
      <w:pPr>
        <w:numPr>
          <w:ilvl w:val="0"/>
          <w:numId w:val="47"/>
        </w:numPr>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BD5D6F" w:rsidRPr="00BD5D6F" w:rsidRDefault="00BD5D6F" w:rsidP="00BD5D6F">
      <w:pPr>
        <w:numPr>
          <w:ilvl w:val="0"/>
          <w:numId w:val="47"/>
        </w:numPr>
        <w:spacing w:after="0" w:line="240" w:lineRule="auto"/>
        <w:contextualSpacing/>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val="en-US" w:bidi="en-US"/>
        </w:rPr>
        <w:t>Художественной деятельности;</w:t>
      </w:r>
    </w:p>
    <w:p w:rsidR="00BD5D6F" w:rsidRPr="00BD5D6F" w:rsidRDefault="00BD5D6F" w:rsidP="00BD5D6F">
      <w:pPr>
        <w:numPr>
          <w:ilvl w:val="0"/>
          <w:numId w:val="47"/>
        </w:numPr>
        <w:spacing w:after="0" w:line="240" w:lineRule="auto"/>
        <w:contextualSpacing/>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val="en-US" w:bidi="en-US"/>
        </w:rPr>
        <w:t>Физического развития.</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i/>
          <w:sz w:val="24"/>
          <w:szCs w:val="24"/>
          <w:lang w:eastAsia="ru-RU"/>
        </w:rPr>
        <w:t>Педагогическая диагностика (оценка индивидуального развития) осуществляется</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 соответствии с этапом возрастного развития, усвоения знаний, овладения навыками и умениями. Развития психических процессов, образования черт характера, приобретением полезных привычек и обеспечивается при помощи следующих методик:</w:t>
      </w:r>
    </w:p>
    <w:p w:rsidR="00BD5D6F" w:rsidRPr="00BD5D6F" w:rsidRDefault="00BD5D6F" w:rsidP="00BD5D6F">
      <w:pPr>
        <w:numPr>
          <w:ilvl w:val="0"/>
          <w:numId w:val="48"/>
        </w:numPr>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Педагогическая диагностика, разработанная авторским коллективом ПООП «От рождения до школы»;</w:t>
      </w:r>
    </w:p>
    <w:p w:rsidR="00BD5D6F" w:rsidRPr="00BD5D6F" w:rsidRDefault="00BD5D6F" w:rsidP="00BD5D6F">
      <w:pPr>
        <w:numPr>
          <w:ilvl w:val="0"/>
          <w:numId w:val="48"/>
        </w:numPr>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Диагностика готовности ребенка к школе/ под редакцией Н.Е.Вераксы;</w:t>
      </w:r>
    </w:p>
    <w:p w:rsidR="00BD5D6F" w:rsidRPr="00BD5D6F" w:rsidRDefault="00BD5D6F" w:rsidP="00BD5D6F">
      <w:pPr>
        <w:numPr>
          <w:ilvl w:val="0"/>
          <w:numId w:val="48"/>
        </w:numPr>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Педагогическая диагностика развития детей перед поступлением в школу/ под редакцией Т.С.Комаровой, О.А.Соломенниковой;</w:t>
      </w:r>
    </w:p>
    <w:p w:rsidR="00BD5D6F" w:rsidRPr="00BD5D6F" w:rsidRDefault="00BD5D6F" w:rsidP="00BD5D6F">
      <w:pPr>
        <w:numPr>
          <w:ilvl w:val="0"/>
          <w:numId w:val="48"/>
        </w:numPr>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Диагностика игры\под редакцией Т.С.Комаровой;</w:t>
      </w:r>
    </w:p>
    <w:p w:rsidR="00BD5D6F" w:rsidRPr="00BD5D6F" w:rsidRDefault="00BD5D6F" w:rsidP="00BD5D6F">
      <w:pPr>
        <w:numPr>
          <w:ilvl w:val="0"/>
          <w:numId w:val="48"/>
        </w:numPr>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lastRenderedPageBreak/>
        <w:t>Оценка физической подготовленности детей дошкольного возраста (по О.А.Сиротину, С.Б.Шармановой);</w:t>
      </w:r>
    </w:p>
    <w:p w:rsidR="00BD5D6F" w:rsidRPr="00BD5D6F" w:rsidRDefault="00BD5D6F" w:rsidP="00BD5D6F">
      <w:pPr>
        <w:spacing w:after="0" w:line="240" w:lineRule="auto"/>
        <w:jc w:val="both"/>
        <w:rPr>
          <w:rFonts w:ascii="Times New Roman" w:eastAsia="Times New Roman" w:hAnsi="Times New Roman" w:cs="Times New Roman"/>
          <w:color w:val="FF0000"/>
          <w:sz w:val="24"/>
          <w:szCs w:val="24"/>
          <w:lang w:eastAsia="ru-RU"/>
        </w:rPr>
      </w:pPr>
    </w:p>
    <w:p w:rsidR="00BD5D6F" w:rsidRPr="00BD5D6F" w:rsidRDefault="00BD5D6F" w:rsidP="00BD5D6F">
      <w:pPr>
        <w:tabs>
          <w:tab w:val="left" w:pos="0"/>
        </w:tabs>
        <w:spacing w:after="0" w:line="240" w:lineRule="auto"/>
        <w:jc w:val="both"/>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t>1.6. Оценивание качества образовательной деятельности в коррекции речевого развития детей</w:t>
      </w:r>
    </w:p>
    <w:p w:rsidR="00BD5D6F" w:rsidRPr="00BD5D6F" w:rsidRDefault="00BD5D6F" w:rsidP="00BD5D6F">
      <w:pPr>
        <w:tabs>
          <w:tab w:val="left" w:pos="0"/>
        </w:tabs>
        <w:spacing w:after="0" w:line="240" w:lineRule="auto"/>
        <w:jc w:val="both"/>
        <w:rPr>
          <w:rFonts w:ascii="Times New Roman" w:eastAsia="Times New Roman" w:hAnsi="Times New Roman" w:cs="Times New Roman"/>
          <w:b/>
          <w:sz w:val="24"/>
          <w:szCs w:val="24"/>
          <w:lang w:eastAsia="ru-RU"/>
        </w:rPr>
      </w:pPr>
    </w:p>
    <w:p w:rsidR="00BD5D6F" w:rsidRPr="00BD5D6F" w:rsidRDefault="00BD5D6F" w:rsidP="00BD5D6F">
      <w:pPr>
        <w:spacing w:after="0" w:line="240" w:lineRule="auto"/>
        <w:jc w:val="both"/>
        <w:rPr>
          <w:rFonts w:ascii="Times New Roman" w:eastAsia="Times New Roman" w:hAnsi="Times New Roman" w:cs="Times New Roman"/>
          <w:b/>
          <w:i/>
          <w:sz w:val="24"/>
          <w:szCs w:val="24"/>
          <w:lang w:eastAsia="ru-RU"/>
        </w:rPr>
      </w:pPr>
      <w:r w:rsidRPr="00BD5D6F">
        <w:rPr>
          <w:rFonts w:ascii="Times New Roman" w:eastAsia="Times New Roman" w:hAnsi="Times New Roman" w:cs="Times New Roman"/>
          <w:b/>
          <w:i/>
          <w:sz w:val="24"/>
          <w:szCs w:val="24"/>
          <w:lang w:eastAsia="ru-RU"/>
        </w:rPr>
        <w:t>Логопедическая работа: ребенок</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w:t>
      </w:r>
      <w:r w:rsidRPr="00BD5D6F">
        <w:rPr>
          <w:rFonts w:ascii="Times New Roman" w:eastAsia="Times New Roman" w:hAnsi="Times New Roman" w:cs="Times New Roman"/>
          <w:sz w:val="24"/>
          <w:szCs w:val="24"/>
          <w:lang w:eastAsia="ru-RU"/>
        </w:rPr>
        <w:tab/>
        <w:t>обладает сформированной мотивацией к школьному обучению,</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w:t>
      </w:r>
      <w:r w:rsidRPr="00BD5D6F">
        <w:rPr>
          <w:rFonts w:ascii="Times New Roman" w:eastAsia="Times New Roman" w:hAnsi="Times New Roman" w:cs="Times New Roman"/>
          <w:sz w:val="24"/>
          <w:szCs w:val="24"/>
          <w:lang w:eastAsia="ru-RU"/>
        </w:rPr>
        <w:tab/>
        <w:t>усваивает значения новых слов на основе углубленных знаний о предметах и явлениях окружающего мира,</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w:t>
      </w:r>
      <w:r w:rsidRPr="00BD5D6F">
        <w:rPr>
          <w:rFonts w:ascii="Times New Roman" w:eastAsia="Times New Roman" w:hAnsi="Times New Roman" w:cs="Times New Roman"/>
          <w:sz w:val="24"/>
          <w:szCs w:val="24"/>
          <w:lang w:eastAsia="ru-RU"/>
        </w:rPr>
        <w:tab/>
        <w:t>употребляет слова, обозначающие личностные характеристики, с эмотивным значением , многозначные,</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w:t>
      </w:r>
      <w:r w:rsidRPr="00BD5D6F">
        <w:rPr>
          <w:rFonts w:ascii="Times New Roman" w:eastAsia="Times New Roman" w:hAnsi="Times New Roman" w:cs="Times New Roman"/>
          <w:sz w:val="24"/>
          <w:szCs w:val="24"/>
          <w:lang w:eastAsia="ru-RU"/>
        </w:rPr>
        <w:tab/>
        <w:t>умеет подбирать слова с противоположным и сходным значением,</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w:t>
      </w:r>
      <w:r w:rsidRPr="00BD5D6F">
        <w:rPr>
          <w:rFonts w:ascii="Times New Roman" w:eastAsia="Times New Roman" w:hAnsi="Times New Roman" w:cs="Times New Roman"/>
          <w:sz w:val="24"/>
          <w:szCs w:val="24"/>
          <w:lang w:eastAsia="ru-RU"/>
        </w:rPr>
        <w:tab/>
        <w:t>умеет осмысливать образные выражения и объяснять смысл пословиц и поговорок,</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w:t>
      </w:r>
      <w:r w:rsidRPr="00BD5D6F">
        <w:rPr>
          <w:rFonts w:ascii="Times New Roman" w:eastAsia="Times New Roman" w:hAnsi="Times New Roman" w:cs="Times New Roman"/>
          <w:sz w:val="24"/>
          <w:szCs w:val="24"/>
          <w:lang w:eastAsia="ru-RU"/>
        </w:rPr>
        <w:tab/>
        <w:t>правильно употребляет грамматические формы слова, продуктивные и непродуктивные словообразовательные модели,</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w:t>
      </w:r>
      <w:r w:rsidRPr="00BD5D6F">
        <w:rPr>
          <w:rFonts w:ascii="Times New Roman" w:eastAsia="Times New Roman" w:hAnsi="Times New Roman" w:cs="Times New Roman"/>
          <w:sz w:val="24"/>
          <w:szCs w:val="24"/>
          <w:lang w:eastAsia="ru-RU"/>
        </w:rPr>
        <w:tab/>
        <w:t>умеет подбирать однокоренные слова, образовывать сложные,</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w:t>
      </w:r>
      <w:r w:rsidRPr="00BD5D6F">
        <w:rPr>
          <w:rFonts w:ascii="Times New Roman" w:eastAsia="Times New Roman" w:hAnsi="Times New Roman" w:cs="Times New Roman"/>
          <w:sz w:val="24"/>
          <w:szCs w:val="24"/>
          <w:lang w:eastAsia="ru-RU"/>
        </w:rPr>
        <w:tab/>
        <w:t>умеет строить простые распространенные предложения, предложения с однородными членами, простейшие виды сложносочиненных и сложноподчиненных предложений, сложноподчиненных предложений с использованием подчинительных союзов,</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w:t>
      </w:r>
      <w:r w:rsidRPr="00BD5D6F">
        <w:rPr>
          <w:rFonts w:ascii="Times New Roman" w:eastAsia="Times New Roman" w:hAnsi="Times New Roman" w:cs="Times New Roman"/>
          <w:sz w:val="24"/>
          <w:szCs w:val="24"/>
          <w:lang w:eastAsia="ru-RU"/>
        </w:rPr>
        <w:tab/>
        <w:t>составляет различные виды описательных рассказов, текстов с соблюдением цельности и связности высказывания,</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w:t>
      </w:r>
      <w:r w:rsidRPr="00BD5D6F">
        <w:rPr>
          <w:rFonts w:ascii="Times New Roman" w:eastAsia="Times New Roman" w:hAnsi="Times New Roman" w:cs="Times New Roman"/>
          <w:sz w:val="24"/>
          <w:szCs w:val="24"/>
          <w:lang w:eastAsia="ru-RU"/>
        </w:rPr>
        <w:tab/>
        <w:t>умеет составлять творческие рассказы,</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w:t>
      </w:r>
      <w:r w:rsidRPr="00BD5D6F">
        <w:rPr>
          <w:rFonts w:ascii="Times New Roman" w:eastAsia="Times New Roman" w:hAnsi="Times New Roman" w:cs="Times New Roman"/>
          <w:sz w:val="24"/>
          <w:szCs w:val="24"/>
          <w:lang w:eastAsia="ru-RU"/>
        </w:rPr>
        <w:tab/>
        <w:t>осуществляет слуховую и слухопроизносительную дифференциацию звуков по всем дифференциальным признакам,</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w:t>
      </w:r>
      <w:r w:rsidRPr="00BD5D6F">
        <w:rPr>
          <w:rFonts w:ascii="Times New Roman" w:eastAsia="Times New Roman" w:hAnsi="Times New Roman" w:cs="Times New Roman"/>
          <w:sz w:val="24"/>
          <w:szCs w:val="24"/>
          <w:lang w:eastAsia="ru-RU"/>
        </w:rPr>
        <w:tab/>
        <w:t>владеет простыми формами фонематического анализа, способен осуществлять сложные формы фонематического анализа, осуществляет операции фонематического синтеза,</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w:t>
      </w:r>
      <w:r w:rsidRPr="00BD5D6F">
        <w:rPr>
          <w:rFonts w:ascii="Times New Roman" w:eastAsia="Times New Roman" w:hAnsi="Times New Roman" w:cs="Times New Roman"/>
          <w:sz w:val="24"/>
          <w:szCs w:val="24"/>
          <w:lang w:eastAsia="ru-RU"/>
        </w:rPr>
        <w:tab/>
        <w:t>владеет понятиями: слог, слово, предложение,</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w:t>
      </w:r>
      <w:r w:rsidRPr="00BD5D6F">
        <w:rPr>
          <w:rFonts w:ascii="Times New Roman" w:eastAsia="Times New Roman" w:hAnsi="Times New Roman" w:cs="Times New Roman"/>
          <w:sz w:val="24"/>
          <w:szCs w:val="24"/>
          <w:lang w:eastAsia="ru-RU"/>
        </w:rPr>
        <w:tab/>
        <w:t>осознает слоговое строение слова, осуществляет слоговой анализ и синтез слов,</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w:t>
      </w:r>
      <w:r w:rsidRPr="00BD5D6F">
        <w:rPr>
          <w:rFonts w:ascii="Times New Roman" w:eastAsia="Times New Roman" w:hAnsi="Times New Roman" w:cs="Times New Roman"/>
          <w:sz w:val="24"/>
          <w:szCs w:val="24"/>
          <w:lang w:eastAsia="ru-RU"/>
        </w:rPr>
        <w:tab/>
        <w:t>умеет составлять графические схемы слогов, слов, предложений,</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w:t>
      </w:r>
      <w:r w:rsidRPr="00BD5D6F">
        <w:rPr>
          <w:rFonts w:ascii="Times New Roman" w:eastAsia="Times New Roman" w:hAnsi="Times New Roman" w:cs="Times New Roman"/>
          <w:sz w:val="24"/>
          <w:szCs w:val="24"/>
          <w:lang w:eastAsia="ru-RU"/>
        </w:rPr>
        <w:tab/>
        <w:t xml:space="preserve">знает печатные буквы, умеет их воспроизводить, </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w:t>
      </w:r>
      <w:r w:rsidRPr="00BD5D6F">
        <w:rPr>
          <w:rFonts w:ascii="Times New Roman" w:eastAsia="Times New Roman" w:hAnsi="Times New Roman" w:cs="Times New Roman"/>
          <w:sz w:val="24"/>
          <w:szCs w:val="24"/>
          <w:lang w:eastAsia="ru-RU"/>
        </w:rPr>
        <w:tab/>
        <w:t>правильно произносит и употребляет в речи все звуки языка, в соответствии с онтогенезом,</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w:t>
      </w:r>
      <w:r w:rsidRPr="00BD5D6F">
        <w:rPr>
          <w:rFonts w:ascii="Times New Roman" w:eastAsia="Times New Roman" w:hAnsi="Times New Roman" w:cs="Times New Roman"/>
          <w:sz w:val="24"/>
          <w:szCs w:val="24"/>
          <w:lang w:eastAsia="ru-RU"/>
        </w:rPr>
        <w:tab/>
        <w:t>воспроизводит слова различной звуко-слоговой структуры: изолированно и в условиях контекста.</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p>
    <w:p w:rsidR="00BD5D6F" w:rsidRPr="00BD5D6F" w:rsidRDefault="00BD5D6F" w:rsidP="00BD5D6F">
      <w:pPr>
        <w:spacing w:after="0" w:line="240" w:lineRule="auto"/>
        <w:jc w:val="both"/>
        <w:rPr>
          <w:rFonts w:ascii="Times New Roman" w:eastAsia="Times New Roman" w:hAnsi="Times New Roman" w:cs="Times New Roman"/>
          <w:b/>
          <w:i/>
          <w:sz w:val="24"/>
          <w:szCs w:val="24"/>
          <w:lang w:eastAsia="ru-RU"/>
        </w:rPr>
      </w:pPr>
      <w:r w:rsidRPr="00BD5D6F">
        <w:rPr>
          <w:rFonts w:ascii="Times New Roman" w:eastAsia="Times New Roman" w:hAnsi="Times New Roman" w:cs="Times New Roman"/>
          <w:b/>
          <w:i/>
          <w:sz w:val="24"/>
          <w:szCs w:val="24"/>
          <w:lang w:eastAsia="ru-RU"/>
        </w:rPr>
        <w:t>Образовательная область: речевое развитие – ребенок</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w:t>
      </w:r>
      <w:r w:rsidRPr="00BD5D6F">
        <w:rPr>
          <w:rFonts w:ascii="Times New Roman" w:eastAsia="Times New Roman" w:hAnsi="Times New Roman" w:cs="Times New Roman"/>
          <w:sz w:val="24"/>
          <w:szCs w:val="24"/>
          <w:lang w:eastAsia="ru-RU"/>
        </w:rPr>
        <w:tab/>
        <w:t>самостоятельно получает новую информацию,</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w:t>
      </w:r>
      <w:r w:rsidRPr="00BD5D6F">
        <w:rPr>
          <w:rFonts w:ascii="Times New Roman" w:eastAsia="Times New Roman" w:hAnsi="Times New Roman" w:cs="Times New Roman"/>
          <w:sz w:val="24"/>
          <w:szCs w:val="24"/>
          <w:lang w:eastAsia="ru-RU"/>
        </w:rPr>
        <w:tab/>
        <w:t>правильно произносит все звуки, замечает ошибки в звукопроизношении,</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w:t>
      </w:r>
      <w:r w:rsidRPr="00BD5D6F">
        <w:rPr>
          <w:rFonts w:ascii="Times New Roman" w:eastAsia="Times New Roman" w:hAnsi="Times New Roman" w:cs="Times New Roman"/>
          <w:sz w:val="24"/>
          <w:szCs w:val="24"/>
          <w:lang w:eastAsia="ru-RU"/>
        </w:rPr>
        <w:tab/>
        <w:t>грамотно использует все части речи, строит распространенные предложения,</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w:t>
      </w:r>
      <w:r w:rsidRPr="00BD5D6F">
        <w:rPr>
          <w:rFonts w:ascii="Times New Roman" w:eastAsia="Times New Roman" w:hAnsi="Times New Roman" w:cs="Times New Roman"/>
          <w:sz w:val="24"/>
          <w:szCs w:val="24"/>
          <w:lang w:eastAsia="ru-RU"/>
        </w:rPr>
        <w:tab/>
        <w:t>владеет словарным запасом, связанным с содержанием эмоционального, бытового, предметного, социального и игрового опыта детей,</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w:t>
      </w:r>
      <w:r w:rsidRPr="00BD5D6F">
        <w:rPr>
          <w:rFonts w:ascii="Times New Roman" w:eastAsia="Times New Roman" w:hAnsi="Times New Roman" w:cs="Times New Roman"/>
          <w:sz w:val="24"/>
          <w:szCs w:val="24"/>
          <w:lang w:eastAsia="ru-RU"/>
        </w:rPr>
        <w:tab/>
        <w:t>использует обобщающие слова, устанавливает и выражает в речи антонимические и синонимические отношения,</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w:t>
      </w:r>
      <w:r w:rsidRPr="00BD5D6F">
        <w:rPr>
          <w:rFonts w:ascii="Times New Roman" w:eastAsia="Times New Roman" w:hAnsi="Times New Roman" w:cs="Times New Roman"/>
          <w:sz w:val="24"/>
          <w:szCs w:val="24"/>
          <w:lang w:eastAsia="ru-RU"/>
        </w:rPr>
        <w:tab/>
        <w:t>объясняет значения знакомых многозначных слов,</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w:t>
      </w:r>
      <w:r w:rsidRPr="00BD5D6F">
        <w:rPr>
          <w:rFonts w:ascii="Times New Roman" w:eastAsia="Times New Roman" w:hAnsi="Times New Roman" w:cs="Times New Roman"/>
          <w:sz w:val="24"/>
          <w:szCs w:val="24"/>
          <w:lang w:eastAsia="ru-RU"/>
        </w:rPr>
        <w:tab/>
        <w:t>пересказывает литературные произведения по иллюстративному материалу, содержание которых отражает эмоциональный, игровой, трудовой, познавательный опыт детей,</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w:t>
      </w:r>
      <w:r w:rsidRPr="00BD5D6F">
        <w:rPr>
          <w:rFonts w:ascii="Times New Roman" w:eastAsia="Times New Roman" w:hAnsi="Times New Roman" w:cs="Times New Roman"/>
          <w:sz w:val="24"/>
          <w:szCs w:val="24"/>
          <w:lang w:eastAsia="ru-RU"/>
        </w:rPr>
        <w:tab/>
        <w:t>пересказывает произведение от лица разных персонажей, используя языковые и интонационно-образные средства выразительности речи,</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w:t>
      </w:r>
      <w:r w:rsidRPr="00BD5D6F">
        <w:rPr>
          <w:rFonts w:ascii="Times New Roman" w:eastAsia="Times New Roman" w:hAnsi="Times New Roman" w:cs="Times New Roman"/>
          <w:sz w:val="24"/>
          <w:szCs w:val="24"/>
          <w:lang w:eastAsia="ru-RU"/>
        </w:rPr>
        <w:tab/>
        <w:t>выполняет речевые действия в соответствии с планом повествования, составляет рассказы по сюжетным картинкам и по их серии, используя графические схемы, наглядные опоры,</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w:t>
      </w:r>
      <w:r w:rsidRPr="00BD5D6F">
        <w:rPr>
          <w:rFonts w:ascii="Times New Roman" w:eastAsia="Times New Roman" w:hAnsi="Times New Roman" w:cs="Times New Roman"/>
          <w:sz w:val="24"/>
          <w:szCs w:val="24"/>
          <w:lang w:eastAsia="ru-RU"/>
        </w:rPr>
        <w:tab/>
        <w:t>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w:t>
      </w:r>
      <w:r w:rsidRPr="00BD5D6F">
        <w:rPr>
          <w:rFonts w:ascii="Times New Roman" w:eastAsia="Times New Roman" w:hAnsi="Times New Roman" w:cs="Times New Roman"/>
          <w:sz w:val="24"/>
          <w:szCs w:val="24"/>
          <w:lang w:eastAsia="ru-RU"/>
        </w:rPr>
        <w:tab/>
        <w:t>обладает языковыми операциями, обеспечивающими овладение грамотой.</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p>
    <w:p w:rsidR="00BD5D6F" w:rsidRPr="00BD5D6F" w:rsidRDefault="00BD5D6F" w:rsidP="00BD5D6F">
      <w:pPr>
        <w:tabs>
          <w:tab w:val="left" w:pos="0"/>
        </w:tabs>
        <w:spacing w:after="0" w:line="240" w:lineRule="auto"/>
        <w:jc w:val="both"/>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lastRenderedPageBreak/>
        <w:t>ВАРИАТИВНАЯ ЧАСТЬ</w:t>
      </w:r>
    </w:p>
    <w:p w:rsidR="00BD5D6F" w:rsidRPr="00BD5D6F" w:rsidRDefault="00BD5D6F" w:rsidP="00BD5D6F">
      <w:pPr>
        <w:tabs>
          <w:tab w:val="left" w:pos="0"/>
        </w:tabs>
        <w:spacing w:after="0" w:line="240" w:lineRule="auto"/>
        <w:jc w:val="both"/>
        <w:rPr>
          <w:rFonts w:ascii="Times New Roman" w:eastAsia="Times New Roman" w:hAnsi="Times New Roman" w:cs="Times New Roman"/>
          <w:b/>
          <w:sz w:val="24"/>
          <w:szCs w:val="24"/>
          <w:lang w:eastAsia="ru-RU"/>
        </w:rPr>
      </w:pPr>
    </w:p>
    <w:p w:rsidR="00BD5D6F" w:rsidRPr="00BD5D6F" w:rsidRDefault="00BD5D6F" w:rsidP="00BD5D6F">
      <w:pPr>
        <w:tabs>
          <w:tab w:val="left" w:pos="0"/>
        </w:tabs>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b/>
          <w:sz w:val="24"/>
          <w:szCs w:val="24"/>
          <w:lang w:eastAsia="ru-RU"/>
        </w:rPr>
        <w:tab/>
      </w:r>
      <w:r w:rsidRPr="00BD5D6F">
        <w:rPr>
          <w:rFonts w:ascii="Times New Roman" w:eastAsia="Times New Roman" w:hAnsi="Times New Roman" w:cs="Times New Roman"/>
          <w:sz w:val="24"/>
          <w:szCs w:val="24"/>
          <w:lang w:eastAsia="ru-RU"/>
        </w:rPr>
        <w:t xml:space="preserve">Согласно ФОП и ФГОС ДО, часть ООП ДОУ формируется участниками образовательных  отношений и отражает образовательные потребности, интересы и мотивы детей, их родителей и педагогов и ориентирована на: </w:t>
      </w:r>
    </w:p>
    <w:p w:rsidR="00BD5D6F" w:rsidRPr="00BD5D6F" w:rsidRDefault="00BD5D6F" w:rsidP="00BD5D6F">
      <w:pPr>
        <w:numPr>
          <w:ilvl w:val="0"/>
          <w:numId w:val="50"/>
        </w:numPr>
        <w:tabs>
          <w:tab w:val="left" w:pos="0"/>
        </w:tabs>
        <w:spacing w:after="0" w:line="240" w:lineRule="auto"/>
        <w:ind w:left="714" w:hanging="357"/>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 xml:space="preserve">специфику национальных, социокультурных условий, в которых осуществляется образовательная деятельность; </w:t>
      </w:r>
    </w:p>
    <w:p w:rsidR="00BD5D6F" w:rsidRPr="00BD5D6F" w:rsidRDefault="00BD5D6F" w:rsidP="00BD5D6F">
      <w:pPr>
        <w:numPr>
          <w:ilvl w:val="0"/>
          <w:numId w:val="50"/>
        </w:numPr>
        <w:tabs>
          <w:tab w:val="left" w:pos="0"/>
        </w:tabs>
        <w:spacing w:after="0" w:line="240" w:lineRule="auto"/>
        <w:ind w:left="714" w:hanging="357"/>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 xml:space="preserve">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w:t>
      </w:r>
    </w:p>
    <w:p w:rsidR="00BD5D6F" w:rsidRPr="00BD5D6F" w:rsidRDefault="00BD5D6F" w:rsidP="00BD5D6F">
      <w:pPr>
        <w:numPr>
          <w:ilvl w:val="0"/>
          <w:numId w:val="50"/>
        </w:numPr>
        <w:tabs>
          <w:tab w:val="left" w:pos="0"/>
        </w:tabs>
        <w:spacing w:after="0" w:line="240" w:lineRule="auto"/>
        <w:ind w:left="714" w:hanging="357"/>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на условия, в которых осуществляется образовательный процесс; и направлена на поддержку областей основной части программы.</w:t>
      </w:r>
    </w:p>
    <w:p w:rsidR="00BD5D6F" w:rsidRPr="00BD5D6F" w:rsidRDefault="00BD5D6F" w:rsidP="00BD5D6F">
      <w:pPr>
        <w:tabs>
          <w:tab w:val="left" w:pos="0"/>
        </w:tabs>
        <w:spacing w:after="0" w:line="240" w:lineRule="auto"/>
        <w:jc w:val="both"/>
        <w:rPr>
          <w:rFonts w:ascii="Times New Roman" w:eastAsia="Times New Roman" w:hAnsi="Times New Roman" w:cs="Times New Roman"/>
          <w:color w:val="FF0000"/>
          <w:sz w:val="24"/>
          <w:szCs w:val="24"/>
          <w:lang w:eastAsia="ru-RU"/>
        </w:rPr>
      </w:pPr>
    </w:p>
    <w:p w:rsidR="00BD5D6F" w:rsidRPr="00BD5D6F" w:rsidRDefault="00BD5D6F" w:rsidP="00BD5D6F">
      <w:pPr>
        <w:spacing w:after="0" w:line="240" w:lineRule="auto"/>
        <w:ind w:firstLine="357"/>
        <w:jc w:val="both"/>
        <w:rPr>
          <w:rFonts w:ascii="Times New Roman" w:eastAsia="Times New Roman" w:hAnsi="Times New Roman" w:cs="Times New Roman"/>
          <w:b/>
          <w:i/>
          <w:sz w:val="24"/>
          <w:szCs w:val="24"/>
          <w:lang w:eastAsia="ru-RU"/>
        </w:rPr>
      </w:pPr>
      <w:r w:rsidRPr="00BD5D6F">
        <w:rPr>
          <w:rFonts w:ascii="Times New Roman" w:eastAsia="Times New Roman" w:hAnsi="Times New Roman" w:cs="Times New Roman"/>
          <w:b/>
          <w:i/>
          <w:sz w:val="24"/>
          <w:szCs w:val="24"/>
          <w:lang w:eastAsia="ru-RU"/>
        </w:rPr>
        <w:t>Региональный компонент</w:t>
      </w:r>
    </w:p>
    <w:p w:rsidR="00BD5D6F" w:rsidRPr="00BD5D6F" w:rsidRDefault="00BD5D6F" w:rsidP="00BD5D6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t>Цели и задачи реализации вариативной части Программы</w:t>
      </w:r>
    </w:p>
    <w:p w:rsidR="00BD5D6F" w:rsidRPr="00BD5D6F" w:rsidRDefault="00BD5D6F" w:rsidP="00BD5D6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t xml:space="preserve">Региональный компонент. </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b/>
          <w:bCs/>
          <w:i/>
          <w:sz w:val="24"/>
          <w:szCs w:val="24"/>
          <w:lang w:eastAsia="ru-RU"/>
        </w:rPr>
        <w:t>Цель</w:t>
      </w:r>
      <w:r w:rsidRPr="00BD5D6F">
        <w:rPr>
          <w:rFonts w:ascii="Times New Roman" w:eastAsia="Times New Roman" w:hAnsi="Times New Roman" w:cs="Times New Roman"/>
          <w:bCs/>
          <w:i/>
          <w:sz w:val="24"/>
          <w:szCs w:val="24"/>
          <w:lang w:eastAsia="ru-RU"/>
        </w:rPr>
        <w:t>:</w:t>
      </w:r>
      <w:r w:rsidRPr="00BD5D6F">
        <w:rPr>
          <w:rFonts w:ascii="Times New Roman" w:eastAsia="Times New Roman" w:hAnsi="Times New Roman" w:cs="Times New Roman"/>
          <w:sz w:val="24"/>
          <w:szCs w:val="24"/>
          <w:lang w:eastAsia="ru-RU"/>
        </w:rPr>
        <w:t xml:space="preserve"> воспитание гражданина и патриота своей страны через приобщение дошкольников к культурному наследию русского народа и формирование у них чувства сопричастности к малой родине</w:t>
      </w:r>
      <w:r w:rsidRPr="00BD5D6F">
        <w:rPr>
          <w:rFonts w:ascii="Times New Roman" w:eastAsia="Times New Roman" w:hAnsi="Times New Roman" w:cs="Times New Roman"/>
          <w:i/>
          <w:sz w:val="24"/>
          <w:szCs w:val="24"/>
          <w:lang w:eastAsia="ru-RU"/>
        </w:rPr>
        <w:t xml:space="preserve">, </w:t>
      </w:r>
      <w:r w:rsidRPr="00BD5D6F">
        <w:rPr>
          <w:rFonts w:ascii="Times New Roman" w:eastAsia="Times New Roman" w:hAnsi="Times New Roman" w:cs="Times New Roman"/>
          <w:sz w:val="24"/>
          <w:szCs w:val="24"/>
          <w:lang w:eastAsia="ru-RU"/>
        </w:rPr>
        <w:t>гармонично развитой и социально ответственной личности на основе духовно-нравственных ценностей народов Северного Кавказа  исторических и национально-культурных традиций».</w:t>
      </w:r>
    </w:p>
    <w:p w:rsidR="00BD5D6F" w:rsidRPr="00BD5D6F" w:rsidRDefault="00BD5D6F" w:rsidP="00BD5D6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highlight w:val="white"/>
          <w:lang w:eastAsia="ru-RU"/>
        </w:rPr>
      </w:pPr>
      <w:r w:rsidRPr="00BD5D6F">
        <w:rPr>
          <w:rFonts w:ascii="Times New Roman" w:eastAsia="Times New Roman" w:hAnsi="Times New Roman" w:cs="Times New Roman"/>
          <w:b/>
          <w:bCs/>
          <w:i/>
          <w:iCs/>
          <w:color w:val="000000"/>
          <w:sz w:val="24"/>
          <w:szCs w:val="24"/>
          <w:highlight w:val="white"/>
          <w:lang w:eastAsia="ru-RU"/>
        </w:rPr>
        <w:t>Задачи реализации регионального компонента</w:t>
      </w:r>
    </w:p>
    <w:p w:rsidR="00BD5D6F" w:rsidRPr="00BD5D6F" w:rsidRDefault="00BD5D6F" w:rsidP="00BD5D6F">
      <w:pPr>
        <w:numPr>
          <w:ilvl w:val="0"/>
          <w:numId w:val="16"/>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25" w:hanging="425"/>
        <w:contextualSpacing/>
        <w:jc w:val="both"/>
        <w:rPr>
          <w:rFonts w:ascii="Times New Roman" w:eastAsia="Calibri" w:hAnsi="Times New Roman" w:cs="Times New Roman"/>
          <w:color w:val="000000"/>
          <w:sz w:val="24"/>
          <w:szCs w:val="24"/>
          <w:highlight w:val="white"/>
          <w:lang w:bidi="en-US"/>
        </w:rPr>
      </w:pPr>
      <w:r w:rsidRPr="00BD5D6F">
        <w:rPr>
          <w:rFonts w:ascii="Times New Roman" w:eastAsia="Calibri" w:hAnsi="Times New Roman" w:cs="Times New Roman"/>
          <w:color w:val="000000"/>
          <w:sz w:val="24"/>
          <w:szCs w:val="24"/>
          <w:highlight w:val="white"/>
          <w:lang w:bidi="en-US"/>
        </w:rPr>
        <w:t>Формировать способность сочетать знание родной культуры со знанием и пониманием культур других народов.</w:t>
      </w:r>
    </w:p>
    <w:p w:rsidR="00BD5D6F" w:rsidRPr="00BD5D6F" w:rsidRDefault="00BD5D6F" w:rsidP="00BD5D6F">
      <w:pPr>
        <w:numPr>
          <w:ilvl w:val="0"/>
          <w:numId w:val="16"/>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25" w:hanging="425"/>
        <w:contextualSpacing/>
        <w:jc w:val="both"/>
        <w:rPr>
          <w:rFonts w:ascii="Times New Roman" w:eastAsia="Calibri" w:hAnsi="Times New Roman" w:cs="Times New Roman"/>
          <w:color w:val="000000"/>
          <w:sz w:val="24"/>
          <w:szCs w:val="24"/>
          <w:highlight w:val="white"/>
          <w:lang w:bidi="en-US"/>
        </w:rPr>
      </w:pPr>
      <w:r w:rsidRPr="00BD5D6F">
        <w:rPr>
          <w:rFonts w:ascii="Times New Roman" w:eastAsia="Calibri" w:hAnsi="Times New Roman" w:cs="Times New Roman"/>
          <w:color w:val="000000"/>
          <w:sz w:val="24"/>
          <w:szCs w:val="24"/>
          <w:highlight w:val="white"/>
          <w:lang w:bidi="en-US"/>
        </w:rPr>
        <w:t>Готовить ребенка к самостоятельной трудовой жизни и приобщать к традициям народа Северного Кавказа.</w:t>
      </w:r>
    </w:p>
    <w:p w:rsidR="00BD5D6F" w:rsidRPr="00BD5D6F" w:rsidRDefault="00BD5D6F" w:rsidP="00BD5D6F">
      <w:pPr>
        <w:numPr>
          <w:ilvl w:val="0"/>
          <w:numId w:val="16"/>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25" w:hanging="425"/>
        <w:contextualSpacing/>
        <w:jc w:val="both"/>
        <w:rPr>
          <w:rFonts w:ascii="Times New Roman" w:eastAsia="Calibri" w:hAnsi="Times New Roman" w:cs="Times New Roman"/>
          <w:color w:val="000000"/>
          <w:sz w:val="24"/>
          <w:szCs w:val="24"/>
          <w:highlight w:val="white"/>
          <w:lang w:bidi="en-US"/>
        </w:rPr>
      </w:pPr>
      <w:r w:rsidRPr="00BD5D6F">
        <w:rPr>
          <w:rFonts w:ascii="Times New Roman" w:eastAsia="Calibri" w:hAnsi="Times New Roman" w:cs="Times New Roman"/>
          <w:color w:val="000000"/>
          <w:sz w:val="24"/>
          <w:szCs w:val="24"/>
          <w:highlight w:val="white"/>
          <w:lang w:bidi="en-US"/>
        </w:rPr>
        <w:t xml:space="preserve">В творческих играх прививать трудовые навыки, передавать нравственные нормы, знания об окружающей среде и способы существования в ней. </w:t>
      </w:r>
    </w:p>
    <w:p w:rsidR="00BD5D6F" w:rsidRPr="00BD5D6F" w:rsidRDefault="00BD5D6F" w:rsidP="00BD5D6F">
      <w:pPr>
        <w:numPr>
          <w:ilvl w:val="0"/>
          <w:numId w:val="16"/>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25" w:hanging="425"/>
        <w:contextualSpacing/>
        <w:jc w:val="both"/>
        <w:rPr>
          <w:rFonts w:ascii="Times New Roman" w:eastAsia="Calibri" w:hAnsi="Times New Roman" w:cs="Times New Roman"/>
          <w:color w:val="000000"/>
          <w:sz w:val="24"/>
          <w:szCs w:val="24"/>
          <w:highlight w:val="white"/>
          <w:lang w:bidi="en-US"/>
        </w:rPr>
      </w:pPr>
      <w:r w:rsidRPr="00BD5D6F">
        <w:rPr>
          <w:rFonts w:ascii="Times New Roman" w:eastAsia="Calibri" w:hAnsi="Times New Roman" w:cs="Times New Roman"/>
          <w:color w:val="000000"/>
          <w:sz w:val="24"/>
          <w:szCs w:val="24"/>
          <w:highlight w:val="white"/>
          <w:lang w:bidi="en-US"/>
        </w:rPr>
        <w:t>Дополнять  знания дошкольников о жизни жителей Ставропольского края в художественной деятельности, социализации, чтении художественной литературы.</w:t>
      </w:r>
    </w:p>
    <w:p w:rsidR="00BD5D6F" w:rsidRPr="00BD5D6F" w:rsidRDefault="00BD5D6F" w:rsidP="00BD5D6F">
      <w:pPr>
        <w:numPr>
          <w:ilvl w:val="0"/>
          <w:numId w:val="16"/>
        </w:numPr>
        <w:spacing w:after="0" w:line="240" w:lineRule="auto"/>
        <w:ind w:left="357" w:hanging="357"/>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воспитывать желание сохранять и приумножать наследие предков;</w:t>
      </w:r>
    </w:p>
    <w:p w:rsidR="00BD5D6F" w:rsidRPr="00BD5D6F" w:rsidRDefault="00BD5D6F" w:rsidP="00BD5D6F">
      <w:pPr>
        <w:numPr>
          <w:ilvl w:val="0"/>
          <w:numId w:val="16"/>
        </w:numPr>
        <w:spacing w:after="0" w:line="240" w:lineRule="auto"/>
        <w:ind w:left="357" w:hanging="357"/>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выявлять и поддерживать семейные традиции;</w:t>
      </w:r>
    </w:p>
    <w:p w:rsidR="00BD5D6F" w:rsidRPr="00BD5D6F" w:rsidRDefault="00BD5D6F" w:rsidP="00BD5D6F">
      <w:pPr>
        <w:numPr>
          <w:ilvl w:val="0"/>
          <w:numId w:val="16"/>
        </w:numPr>
        <w:spacing w:after="0" w:line="240" w:lineRule="auto"/>
        <w:ind w:left="357" w:hanging="357"/>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приобщать воспитанников к поисковой деятельности.</w:t>
      </w:r>
    </w:p>
    <w:p w:rsidR="00BD5D6F" w:rsidRPr="00BD5D6F" w:rsidRDefault="00BD5D6F" w:rsidP="00BD5D6F">
      <w:pPr>
        <w:spacing w:after="0" w:line="240" w:lineRule="auto"/>
        <w:contextualSpacing/>
        <w:jc w:val="both"/>
        <w:rPr>
          <w:rFonts w:ascii="Times New Roman" w:eastAsia="Calibri" w:hAnsi="Times New Roman" w:cs="Times New Roman"/>
          <w:sz w:val="24"/>
          <w:szCs w:val="24"/>
          <w:lang w:bidi="en-US"/>
        </w:rPr>
      </w:pPr>
    </w:p>
    <w:p w:rsidR="00BD5D6F" w:rsidRPr="00BD5D6F" w:rsidRDefault="00BD5D6F" w:rsidP="00BD5D6F">
      <w:pPr>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 xml:space="preserve">      В основу разработки содержания и технологии ознакомления детей с родным краем были положены </w:t>
      </w:r>
      <w:r w:rsidRPr="00BD5D6F">
        <w:rPr>
          <w:rFonts w:ascii="Times New Roman" w:eastAsia="Calibri" w:hAnsi="Times New Roman" w:cs="Times New Roman"/>
          <w:b/>
          <w:i/>
          <w:sz w:val="24"/>
          <w:szCs w:val="24"/>
          <w:lang w:bidi="en-US"/>
        </w:rPr>
        <w:t>конкретные принципы</w:t>
      </w:r>
      <w:r w:rsidRPr="00BD5D6F">
        <w:rPr>
          <w:rFonts w:ascii="Times New Roman" w:eastAsia="Calibri" w:hAnsi="Times New Roman" w:cs="Times New Roman"/>
          <w:sz w:val="24"/>
          <w:szCs w:val="24"/>
          <w:lang w:bidi="en-US"/>
        </w:rPr>
        <w:t>:</w:t>
      </w:r>
    </w:p>
    <w:p w:rsidR="00BD5D6F" w:rsidRPr="00BD5D6F" w:rsidRDefault="00BD5D6F" w:rsidP="00BD5D6F">
      <w:pPr>
        <w:numPr>
          <w:ilvl w:val="1"/>
          <w:numId w:val="16"/>
        </w:numPr>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i/>
          <w:sz w:val="24"/>
          <w:szCs w:val="24"/>
          <w:lang w:bidi="en-US"/>
        </w:rPr>
        <w:t>Энциклопедичность</w:t>
      </w:r>
      <w:r w:rsidRPr="00BD5D6F">
        <w:rPr>
          <w:rFonts w:ascii="Times New Roman" w:eastAsia="Calibri" w:hAnsi="Times New Roman" w:cs="Times New Roman"/>
          <w:sz w:val="24"/>
          <w:szCs w:val="24"/>
          <w:lang w:bidi="en-US"/>
        </w:rPr>
        <w:t xml:space="preserve"> – обеспечивает отбор содержания знаний из разных областей действительности (природа, социальный мир, культура и т.д.).</w:t>
      </w:r>
    </w:p>
    <w:p w:rsidR="00BD5D6F" w:rsidRPr="00BD5D6F" w:rsidRDefault="00BD5D6F" w:rsidP="00BD5D6F">
      <w:pPr>
        <w:numPr>
          <w:ilvl w:val="1"/>
          <w:numId w:val="16"/>
        </w:numPr>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i/>
          <w:sz w:val="24"/>
          <w:szCs w:val="24"/>
          <w:lang w:bidi="en-US"/>
        </w:rPr>
        <w:t>Уникальность места</w:t>
      </w:r>
      <w:r w:rsidRPr="00BD5D6F">
        <w:rPr>
          <w:rFonts w:ascii="Times New Roman" w:eastAsia="Calibri" w:hAnsi="Times New Roman" w:cs="Times New Roman"/>
          <w:sz w:val="24"/>
          <w:szCs w:val="24"/>
          <w:lang w:bidi="en-US"/>
        </w:rPr>
        <w:t xml:space="preserve"> – как выразитель краеведческого подхода в социокультурном аспекте. Этот принцип предполагает изучение специфики природного и культурного наследия, духовных ценностей, историко-культурных, этнокультурных особенностей развития региона. Значение принципа уникальности места определяется его огромным влиянием на формирование патриотизма как важнейшего качества личности будущего гражданина.</w:t>
      </w:r>
    </w:p>
    <w:p w:rsidR="00BD5D6F" w:rsidRPr="00BD5D6F" w:rsidRDefault="00BD5D6F" w:rsidP="00BD5D6F">
      <w:pPr>
        <w:numPr>
          <w:ilvl w:val="1"/>
          <w:numId w:val="16"/>
        </w:numPr>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i/>
          <w:sz w:val="24"/>
          <w:szCs w:val="24"/>
          <w:lang w:bidi="en-US"/>
        </w:rPr>
        <w:t>Интеграция знаний</w:t>
      </w:r>
      <w:r w:rsidRPr="00BD5D6F">
        <w:rPr>
          <w:rFonts w:ascii="Times New Roman" w:eastAsia="Calibri" w:hAnsi="Times New Roman" w:cs="Times New Roman"/>
          <w:sz w:val="24"/>
          <w:szCs w:val="24"/>
          <w:lang w:bidi="en-US"/>
        </w:rPr>
        <w:t xml:space="preserve"> (Н.Ф.Виноградова) – установление соотношений между информацией естественно-научного характера и сведениями о человеческой деятельности. Реализация этого принципа обеспечивает отбор содержания знаний для понимания детьми целостной картины мира.</w:t>
      </w:r>
    </w:p>
    <w:p w:rsidR="00BD5D6F" w:rsidRPr="00BD5D6F" w:rsidRDefault="00BD5D6F" w:rsidP="00BD5D6F">
      <w:pPr>
        <w:numPr>
          <w:ilvl w:val="1"/>
          <w:numId w:val="16"/>
        </w:numPr>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i/>
          <w:sz w:val="24"/>
          <w:szCs w:val="24"/>
          <w:lang w:bidi="en-US"/>
        </w:rPr>
        <w:t>Единство содержания и методов</w:t>
      </w:r>
      <w:r w:rsidRPr="00BD5D6F">
        <w:rPr>
          <w:rFonts w:ascii="Times New Roman" w:eastAsia="Calibri" w:hAnsi="Times New Roman" w:cs="Times New Roman"/>
          <w:sz w:val="24"/>
          <w:szCs w:val="24"/>
          <w:lang w:bidi="en-US"/>
        </w:rPr>
        <w:t xml:space="preserve"> – работа с детьми, которая нашла свое отражение в структурном построении занятий.</w:t>
      </w:r>
    </w:p>
    <w:p w:rsidR="00BD5D6F" w:rsidRPr="00BD5D6F" w:rsidRDefault="00BD5D6F" w:rsidP="00BD5D6F">
      <w:pPr>
        <w:numPr>
          <w:ilvl w:val="1"/>
          <w:numId w:val="16"/>
        </w:numPr>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i/>
          <w:sz w:val="24"/>
          <w:szCs w:val="24"/>
          <w:lang w:bidi="en-US"/>
        </w:rPr>
        <w:t>Динамика преемственных связей</w:t>
      </w:r>
      <w:r w:rsidRPr="00BD5D6F">
        <w:rPr>
          <w:rFonts w:ascii="Times New Roman" w:eastAsia="Calibri" w:hAnsi="Times New Roman" w:cs="Times New Roman"/>
          <w:sz w:val="24"/>
          <w:szCs w:val="24"/>
          <w:lang w:bidi="en-US"/>
        </w:rPr>
        <w:t xml:space="preserve"> – на каждой возрастной ступени она означает отбор наиболее актуальных знаний и их постепенное усложнение, при этом учитывается специфика изменения социального опыта детей разного дошкольного возраста.</w:t>
      </w:r>
    </w:p>
    <w:p w:rsidR="00BD5D6F" w:rsidRPr="00BD5D6F" w:rsidRDefault="00BD5D6F" w:rsidP="00BD5D6F">
      <w:pPr>
        <w:numPr>
          <w:ilvl w:val="1"/>
          <w:numId w:val="16"/>
        </w:numPr>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i/>
          <w:sz w:val="24"/>
          <w:szCs w:val="24"/>
          <w:lang w:bidi="en-US"/>
        </w:rPr>
        <w:t xml:space="preserve">Комплексность </w:t>
      </w:r>
      <w:r w:rsidRPr="00BD5D6F">
        <w:rPr>
          <w:rFonts w:ascii="Times New Roman" w:eastAsia="Calibri" w:hAnsi="Times New Roman" w:cs="Times New Roman"/>
          <w:sz w:val="24"/>
          <w:szCs w:val="24"/>
          <w:lang w:bidi="en-US"/>
        </w:rPr>
        <w:t>– содержание концентрируется в темах-комплексах.</w:t>
      </w:r>
    </w:p>
    <w:p w:rsidR="00BD5D6F" w:rsidRPr="00BD5D6F" w:rsidRDefault="00BD5D6F" w:rsidP="00BD5D6F">
      <w:pPr>
        <w:spacing w:after="0" w:line="240" w:lineRule="auto"/>
        <w:contextualSpacing/>
        <w:jc w:val="both"/>
        <w:rPr>
          <w:rFonts w:ascii="Times New Roman" w:eastAsia="Calibri" w:hAnsi="Times New Roman" w:cs="Times New Roman"/>
          <w:sz w:val="24"/>
          <w:szCs w:val="24"/>
          <w:lang w:bidi="en-US"/>
        </w:rPr>
      </w:pPr>
    </w:p>
    <w:p w:rsidR="00BD5D6F" w:rsidRPr="00BD5D6F" w:rsidRDefault="00BD5D6F" w:rsidP="00BD5D6F">
      <w:pPr>
        <w:shd w:val="clear" w:color="auto" w:fill="FFFFFF"/>
        <w:spacing w:after="0" w:line="240" w:lineRule="auto"/>
        <w:jc w:val="both"/>
        <w:rPr>
          <w:rFonts w:ascii="Times New Roman" w:eastAsia="Times New Roman" w:hAnsi="Times New Roman" w:cs="Times New Roman"/>
          <w:b/>
          <w:bCs/>
          <w:i/>
          <w:color w:val="000000"/>
          <w:sz w:val="24"/>
          <w:szCs w:val="24"/>
          <w:lang w:eastAsia="ru-RU"/>
        </w:rPr>
      </w:pPr>
      <w:r w:rsidRPr="00BD5D6F">
        <w:rPr>
          <w:rFonts w:ascii="Times New Roman" w:eastAsia="Times New Roman" w:hAnsi="Times New Roman" w:cs="Times New Roman"/>
          <w:b/>
          <w:bCs/>
          <w:i/>
          <w:color w:val="000000"/>
          <w:sz w:val="24"/>
          <w:szCs w:val="24"/>
          <w:lang w:eastAsia="ru-RU"/>
        </w:rPr>
        <w:t>Планируемые  результаты:</w:t>
      </w:r>
    </w:p>
    <w:p w:rsidR="00BD5D6F" w:rsidRPr="00BD5D6F" w:rsidRDefault="00BD5D6F" w:rsidP="00BD5D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D5D6F">
        <w:rPr>
          <w:rFonts w:ascii="Times New Roman" w:eastAsia="Times New Roman" w:hAnsi="Times New Roman" w:cs="Times New Roman"/>
          <w:bCs/>
          <w:color w:val="000000"/>
          <w:sz w:val="24"/>
          <w:szCs w:val="24"/>
          <w:lang w:eastAsia="ru-RU"/>
        </w:rPr>
        <w:t>-</w:t>
      </w:r>
      <w:r w:rsidRPr="00BD5D6F">
        <w:rPr>
          <w:rFonts w:ascii="Times New Roman" w:eastAsia="Times New Roman" w:hAnsi="Times New Roman" w:cs="Times New Roman"/>
          <w:color w:val="000000"/>
          <w:sz w:val="24"/>
          <w:szCs w:val="24"/>
          <w:lang w:eastAsia="ru-RU"/>
        </w:rPr>
        <w:t xml:space="preserve"> имеет первичные представления об истории родного края; достопримечательностях родного края; о людях, про</w:t>
      </w:r>
      <w:r w:rsidRPr="00BD5D6F">
        <w:rPr>
          <w:rFonts w:ascii="Times New Roman" w:eastAsia="Times New Roman" w:hAnsi="Times New Roman" w:cs="Times New Roman"/>
          <w:color w:val="000000"/>
          <w:sz w:val="24"/>
          <w:szCs w:val="24"/>
          <w:lang w:eastAsia="ru-RU"/>
        </w:rPr>
        <w:softHyphen/>
        <w:t>славивших Ставропольский край и КМВ;</w:t>
      </w:r>
    </w:p>
    <w:p w:rsidR="00BD5D6F" w:rsidRPr="00BD5D6F" w:rsidRDefault="00BD5D6F" w:rsidP="00BD5D6F">
      <w:pPr>
        <w:shd w:val="clear" w:color="auto" w:fill="FFFFFF"/>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color w:val="000000"/>
          <w:sz w:val="24"/>
          <w:szCs w:val="24"/>
          <w:lang w:eastAsia="ru-RU"/>
        </w:rPr>
        <w:t>- знает государственную символику родного города;</w:t>
      </w:r>
    </w:p>
    <w:p w:rsidR="00BD5D6F" w:rsidRPr="00BD5D6F" w:rsidRDefault="00BD5D6F" w:rsidP="00BD5D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D5D6F">
        <w:rPr>
          <w:rFonts w:ascii="Times New Roman" w:eastAsia="Times New Roman" w:hAnsi="Times New Roman" w:cs="Times New Roman"/>
          <w:color w:val="000000"/>
          <w:sz w:val="24"/>
          <w:szCs w:val="24"/>
          <w:lang w:eastAsia="ru-RU"/>
        </w:rPr>
        <w:t>-  проявляет заботу о своей семье, знает и поддерживает семейные традиции;</w:t>
      </w:r>
    </w:p>
    <w:p w:rsidR="00BD5D6F" w:rsidRPr="00BD5D6F" w:rsidRDefault="00BD5D6F" w:rsidP="00BD5D6F">
      <w:pPr>
        <w:shd w:val="clear" w:color="auto" w:fill="FFFFFF"/>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color w:val="000000"/>
          <w:sz w:val="24"/>
          <w:szCs w:val="24"/>
          <w:lang w:eastAsia="ru-RU"/>
        </w:rPr>
        <w:t>- знает культурные традиции русского народа и других народов, проживающих на территории края;</w:t>
      </w:r>
    </w:p>
    <w:p w:rsidR="00BD5D6F" w:rsidRPr="00BD5D6F" w:rsidRDefault="00BD5D6F" w:rsidP="00BD5D6F">
      <w:pPr>
        <w:shd w:val="clear" w:color="auto" w:fill="FFFFFF"/>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color w:val="000000"/>
          <w:sz w:val="24"/>
          <w:szCs w:val="24"/>
          <w:lang w:eastAsia="ru-RU"/>
        </w:rPr>
        <w:t>-  проявляет интерес к народному творчеству, народным промыслам, предметы русского быта, элементы народного костюма;</w:t>
      </w:r>
    </w:p>
    <w:p w:rsidR="00BD5D6F" w:rsidRPr="00BD5D6F" w:rsidRDefault="00BD5D6F" w:rsidP="00BD5D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D5D6F">
        <w:rPr>
          <w:rFonts w:ascii="Times New Roman" w:eastAsia="Times New Roman" w:hAnsi="Times New Roman" w:cs="Times New Roman"/>
          <w:color w:val="000000"/>
          <w:sz w:val="24"/>
          <w:szCs w:val="24"/>
          <w:lang w:eastAsia="ru-RU"/>
        </w:rPr>
        <w:t>-  знает представителей флоры и фауны  Ставропольского края.</w:t>
      </w:r>
    </w:p>
    <w:p w:rsidR="00BD5D6F" w:rsidRPr="00BD5D6F" w:rsidRDefault="00BD5D6F" w:rsidP="00BD5D6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b/>
          <w:sz w:val="24"/>
          <w:szCs w:val="24"/>
          <w:lang w:eastAsia="ru-RU"/>
        </w:rPr>
      </w:pPr>
    </w:p>
    <w:p w:rsidR="00BD5D6F" w:rsidRPr="00BD5D6F" w:rsidRDefault="00BD5D6F" w:rsidP="00BD5D6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t xml:space="preserve">Перечень программ с региональным компонентом. </w:t>
      </w:r>
    </w:p>
    <w:p w:rsidR="00BD5D6F" w:rsidRPr="00BD5D6F" w:rsidRDefault="00BD5D6F" w:rsidP="00BD5D6F">
      <w:pPr>
        <w:numPr>
          <w:ilvl w:val="0"/>
          <w:numId w:val="66"/>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Программа «Планета детства» </w:t>
      </w:r>
    </w:p>
    <w:p w:rsidR="00BD5D6F" w:rsidRPr="00BD5D6F" w:rsidRDefault="00BD5D6F" w:rsidP="00BD5D6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Раздел «В мире повседневного общения»</w:t>
      </w:r>
    </w:p>
    <w:p w:rsidR="00BD5D6F" w:rsidRPr="00BD5D6F" w:rsidRDefault="00BD5D6F" w:rsidP="00BD5D6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2.Научно-методическое пособие по реализации региональной программы «Планета детства». Л.И. Грехова, Т.Н. Таранова, Л.В. Голева, В.Н. Лесных, Л.Н. Пасечник. Ставрополь, СГУ, начальная школа -  детский сад №58, 1999г.</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К программе разработаны методические материалы «Воспитание экологической культуры в дошкольном детстве», в которых раскрыта конкретная технология экологического воспитания старших дошколь</w:t>
      </w:r>
      <w:r w:rsidRPr="00BD5D6F">
        <w:rPr>
          <w:rFonts w:ascii="Times New Roman" w:eastAsia="Times New Roman" w:hAnsi="Times New Roman" w:cs="Times New Roman"/>
          <w:sz w:val="24"/>
          <w:szCs w:val="24"/>
          <w:lang w:eastAsia="ru-RU"/>
        </w:rPr>
        <w:softHyphen/>
        <w:t>ников в условиях детского сада, представлено планирование работы с детьми на протяжении учебного года по месяцам и неделям.</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Рекомендована Министерством образования РФ</w:t>
      </w:r>
    </w:p>
    <w:p w:rsidR="00BD5D6F" w:rsidRPr="00BD5D6F" w:rsidRDefault="00BD5D6F" w:rsidP="00BD5D6F">
      <w:pPr>
        <w:spacing w:after="0" w:line="240" w:lineRule="auto"/>
        <w:rPr>
          <w:rFonts w:ascii="Times New Roman" w:eastAsia="Times New Roman" w:hAnsi="Times New Roman" w:cs="Times New Roman"/>
          <w:b/>
          <w:sz w:val="24"/>
          <w:szCs w:val="24"/>
          <w:lang w:eastAsia="ru-RU"/>
        </w:rPr>
      </w:pPr>
    </w:p>
    <w:p w:rsidR="00BD5D6F" w:rsidRPr="00BD5D6F" w:rsidRDefault="00BD5D6F" w:rsidP="00BD5D6F">
      <w:pPr>
        <w:spacing w:after="0" w:line="240" w:lineRule="auto"/>
        <w:rPr>
          <w:rFonts w:ascii="Times New Roman" w:eastAsia="Times New Roman" w:hAnsi="Times New Roman" w:cs="Times New Roman"/>
          <w:b/>
          <w:sz w:val="24"/>
          <w:szCs w:val="24"/>
          <w:lang w:eastAsia="ru-RU"/>
        </w:rPr>
      </w:pPr>
    </w:p>
    <w:p w:rsidR="00BD5D6F" w:rsidRPr="00BD5D6F" w:rsidRDefault="00BD5D6F" w:rsidP="00BD5D6F">
      <w:pPr>
        <w:spacing w:after="0" w:line="240" w:lineRule="auto"/>
        <w:rPr>
          <w:rFonts w:ascii="Times New Roman" w:eastAsia="Times New Roman" w:hAnsi="Times New Roman" w:cs="Times New Roman"/>
          <w:b/>
          <w:sz w:val="24"/>
          <w:szCs w:val="24"/>
          <w:lang w:eastAsia="ru-RU"/>
        </w:rPr>
      </w:pPr>
    </w:p>
    <w:p w:rsidR="00BD5D6F" w:rsidRPr="00BD5D6F" w:rsidRDefault="00BD5D6F" w:rsidP="00BD5D6F">
      <w:pPr>
        <w:spacing w:after="200" w:line="276" w:lineRule="auto"/>
        <w:ind w:left="675"/>
        <w:contextualSpacing/>
        <w:rPr>
          <w:rFonts w:ascii="Times New Roman" w:eastAsia="Calibri" w:hAnsi="Times New Roman" w:cs="Times New Roman"/>
          <w:b/>
          <w:sz w:val="24"/>
          <w:szCs w:val="24"/>
          <w:lang w:bidi="en-US"/>
        </w:rPr>
      </w:pPr>
      <w:r w:rsidRPr="00BD5D6F">
        <w:rPr>
          <w:rFonts w:ascii="Times New Roman" w:eastAsia="Calibri" w:hAnsi="Times New Roman" w:cs="Times New Roman"/>
          <w:b/>
          <w:sz w:val="24"/>
          <w:szCs w:val="24"/>
          <w:lang w:bidi="en-US"/>
        </w:rPr>
        <w:t>СОДЕРЖАТЕЛЬНЫЙ РАЗДЕЛ</w:t>
      </w:r>
    </w:p>
    <w:p w:rsidR="00BD5D6F" w:rsidRPr="00BD5D6F" w:rsidRDefault="00BD5D6F" w:rsidP="00BD5D6F">
      <w:pPr>
        <w:spacing w:after="0" w:line="240" w:lineRule="auto"/>
        <w:jc w:val="center"/>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t>ОСНОВНАЯ ЧАСТЬ</w:t>
      </w:r>
    </w:p>
    <w:p w:rsidR="00BD5D6F" w:rsidRPr="00BD5D6F" w:rsidRDefault="00A34A9A" w:rsidP="00BD5D6F">
      <w:pPr>
        <w:numPr>
          <w:ilvl w:val="0"/>
          <w:numId w:val="66"/>
        </w:numPr>
        <w:spacing w:after="200" w:line="276" w:lineRule="auto"/>
        <w:contextualSpacing/>
        <w:jc w:val="both"/>
        <w:rPr>
          <w:rFonts w:ascii="Times New Roman" w:eastAsia="Calibri" w:hAnsi="Times New Roman" w:cs="Times New Roman"/>
          <w:b/>
          <w:sz w:val="24"/>
          <w:szCs w:val="24"/>
          <w:lang w:bidi="en-US"/>
        </w:rPr>
      </w:pPr>
      <w:r>
        <w:rPr>
          <w:rFonts w:ascii="Times New Roman" w:eastAsia="Calibri" w:hAnsi="Times New Roman" w:cs="Times New Roman"/>
          <w:b/>
          <w:sz w:val="24"/>
          <w:szCs w:val="24"/>
          <w:lang w:bidi="en-US"/>
        </w:rPr>
        <w:t xml:space="preserve">1.Описание </w:t>
      </w:r>
      <w:r w:rsidR="00BD5D6F" w:rsidRPr="00BD5D6F">
        <w:rPr>
          <w:rFonts w:ascii="Times New Roman" w:eastAsia="Calibri" w:hAnsi="Times New Roman" w:cs="Times New Roman"/>
          <w:b/>
          <w:sz w:val="24"/>
          <w:szCs w:val="24"/>
          <w:lang w:bidi="en-US"/>
        </w:rPr>
        <w:t>образовательной деятельности в соответствии с направлениями развития ребенка</w:t>
      </w:r>
    </w:p>
    <w:p w:rsidR="00BD5D6F" w:rsidRPr="00BD5D6F" w:rsidRDefault="00BD5D6F" w:rsidP="00BD5D6F">
      <w:pPr>
        <w:spacing w:after="0" w:line="276" w:lineRule="auto"/>
        <w:ind w:left="360" w:right="244"/>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Федеральная рабочая программа образования (далее – Программа образования) определяетсодержательные линии образовательной деятельности, реализуемые Организацией по основнымнаправлениямразвитиядетейдошкольноговозраста(социально-коммуникативного,познавательного,речевого,художественно-эстетического, физическогоразвития).</w:t>
      </w:r>
    </w:p>
    <w:p w:rsidR="00BD5D6F" w:rsidRPr="00BD5D6F" w:rsidRDefault="00BD5D6F" w:rsidP="00BD5D6F">
      <w:pPr>
        <w:spacing w:before="1" w:after="0" w:line="276" w:lineRule="auto"/>
        <w:ind w:right="25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 каждой образовательной области сформулированы задачи, содержание образовательнойдеятельности, предусмотренное для освоения в каждой возрастной группе детей в возрасте от двухмесяцевдовосьмилет,атакжерезультаты,которыемогутбытьдостигнутыдетьмиприцеленаправленнойсистематической работесними.</w:t>
      </w:r>
    </w:p>
    <w:p w:rsidR="00BD5D6F" w:rsidRPr="00BD5D6F" w:rsidRDefault="00BD5D6F" w:rsidP="00BD5D6F">
      <w:pPr>
        <w:spacing w:after="0" w:line="276" w:lineRule="auto"/>
        <w:ind w:right="243"/>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ВПрограммуобразованиятакжевходятразделы,описывающиенаправленияизадачикоррекционно-развивающей работы с детьми дошкольного возраста с ООП различных целевыхгрупп,втомчиследетейсОВЗидетей-инвалидов;особенностиорганизацииразвивающейпредметно-пространственнойсредыв ДОО;вариативные формы, способы, методы исредствареализации Программы;особенности образовательной деятельности разных видов и культурныхпрактик,атакже способы поддержки детскойинициативы.</w:t>
      </w:r>
    </w:p>
    <w:p w:rsidR="00BD5D6F" w:rsidRPr="00BD5D6F" w:rsidRDefault="00BD5D6F" w:rsidP="00BD5D6F">
      <w:pPr>
        <w:spacing w:after="0" w:line="276" w:lineRule="auto"/>
        <w:ind w:right="246"/>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Программавключаетпримерныеперечнихудожественнойлитературы,музыкальныхпроизведений, произведений изобразительного искусства для использования в образовательнойработевразныхвозрастныхгруппах,атакжепримерныйпереченьрекомендованныхдлясемейногопросмотрапроизведений анимацииикинематографа.</w:t>
      </w:r>
    </w:p>
    <w:p w:rsidR="00BD5D6F" w:rsidRPr="00BD5D6F" w:rsidRDefault="00BD5D6F" w:rsidP="00BD5D6F">
      <w:pPr>
        <w:tabs>
          <w:tab w:val="left" w:pos="1694"/>
          <w:tab w:val="left" w:pos="2510"/>
          <w:tab w:val="left" w:pos="3747"/>
          <w:tab w:val="left" w:pos="4262"/>
          <w:tab w:val="left" w:pos="4545"/>
          <w:tab w:val="left" w:pos="5099"/>
          <w:tab w:val="left" w:pos="5251"/>
          <w:tab w:val="left" w:pos="6090"/>
          <w:tab w:val="left" w:pos="7168"/>
          <w:tab w:val="left" w:pos="7275"/>
          <w:tab w:val="left" w:pos="7575"/>
          <w:tab w:val="left" w:pos="7891"/>
          <w:tab w:val="left" w:pos="8592"/>
          <w:tab w:val="left" w:pos="8694"/>
          <w:tab w:val="left" w:pos="10023"/>
        </w:tabs>
        <w:spacing w:after="0" w:line="276" w:lineRule="auto"/>
        <w:ind w:right="243"/>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lastRenderedPageBreak/>
        <w:t>Организации</w:t>
      </w:r>
      <w:r w:rsidRPr="00BD5D6F">
        <w:rPr>
          <w:rFonts w:ascii="Times New Roman" w:eastAsia="Times New Roman" w:hAnsi="Times New Roman" w:cs="Times New Roman"/>
          <w:sz w:val="24"/>
          <w:szCs w:val="24"/>
          <w:lang w:eastAsia="ru-RU"/>
        </w:rPr>
        <w:tab/>
        <w:t>предоставлено</w:t>
      </w:r>
      <w:r w:rsidRPr="00BD5D6F">
        <w:rPr>
          <w:rFonts w:ascii="Times New Roman" w:eastAsia="Times New Roman" w:hAnsi="Times New Roman" w:cs="Times New Roman"/>
          <w:sz w:val="24"/>
          <w:szCs w:val="24"/>
          <w:lang w:eastAsia="ru-RU"/>
        </w:rPr>
        <w:tab/>
        <w:t>право</w:t>
      </w:r>
      <w:r w:rsidRPr="00BD5D6F">
        <w:rPr>
          <w:rFonts w:ascii="Times New Roman" w:eastAsia="Times New Roman" w:hAnsi="Times New Roman" w:cs="Times New Roman"/>
          <w:sz w:val="24"/>
          <w:szCs w:val="24"/>
          <w:lang w:eastAsia="ru-RU"/>
        </w:rPr>
        <w:tab/>
        <w:t>выбора</w:t>
      </w:r>
      <w:r w:rsidRPr="00BD5D6F">
        <w:rPr>
          <w:rFonts w:ascii="Times New Roman" w:eastAsia="Times New Roman" w:hAnsi="Times New Roman" w:cs="Times New Roman"/>
          <w:sz w:val="24"/>
          <w:szCs w:val="24"/>
          <w:lang w:eastAsia="ru-RU"/>
        </w:rPr>
        <w:tab/>
        <w:t>способов реализации образовательнойдеятельностив зависимостиот конкретныхусловий,предпочтений педагогическогоколлективаОрганизации и других участников образовательных отношений, а также с учетом индивидуальныхособенностей воспитанников, специфики их потребностей и интересов, возрастных возможностей.Реализация  Программ,  направленных</w:t>
      </w:r>
      <w:r w:rsidRPr="00BD5D6F">
        <w:rPr>
          <w:rFonts w:ascii="Times New Roman" w:eastAsia="Times New Roman" w:hAnsi="Times New Roman" w:cs="Times New Roman"/>
          <w:sz w:val="24"/>
          <w:szCs w:val="24"/>
          <w:lang w:eastAsia="ru-RU"/>
        </w:rPr>
        <w:tab/>
        <w:t>на  обучение  и  воспитание,</w:t>
      </w:r>
      <w:r w:rsidRPr="00BD5D6F">
        <w:rPr>
          <w:rFonts w:ascii="Times New Roman" w:eastAsia="Times New Roman" w:hAnsi="Times New Roman" w:cs="Times New Roman"/>
          <w:sz w:val="24"/>
          <w:szCs w:val="24"/>
          <w:lang w:eastAsia="ru-RU"/>
        </w:rPr>
        <w:tab/>
        <w:t>предполагаетихинтеграциювединомобразовательномпроцессе,предусматриваетвзаимодействиесразнымисубъектами образовательных</w:t>
      </w:r>
      <w:r w:rsidRPr="00BD5D6F">
        <w:rPr>
          <w:rFonts w:ascii="Times New Roman" w:eastAsia="Times New Roman" w:hAnsi="Times New Roman" w:cs="Times New Roman"/>
          <w:sz w:val="24"/>
          <w:szCs w:val="24"/>
          <w:lang w:eastAsia="ru-RU"/>
        </w:rPr>
        <w:tab/>
        <w:t>отношений,</w:t>
      </w:r>
      <w:r w:rsidRPr="00BD5D6F">
        <w:rPr>
          <w:rFonts w:ascii="Times New Roman" w:eastAsia="Times New Roman" w:hAnsi="Times New Roman" w:cs="Times New Roman"/>
          <w:sz w:val="24"/>
          <w:szCs w:val="24"/>
          <w:lang w:eastAsia="ru-RU"/>
        </w:rPr>
        <w:tab/>
      </w:r>
      <w:r w:rsidRPr="00BD5D6F">
        <w:rPr>
          <w:rFonts w:ascii="Times New Roman" w:eastAsia="Times New Roman" w:hAnsi="Times New Roman" w:cs="Times New Roman"/>
          <w:sz w:val="24"/>
          <w:szCs w:val="24"/>
          <w:lang w:eastAsia="ru-RU"/>
        </w:rPr>
        <w:tab/>
        <w:t>осуществляется с</w:t>
      </w:r>
      <w:r w:rsidRPr="00BD5D6F">
        <w:rPr>
          <w:rFonts w:ascii="Times New Roman" w:eastAsia="Times New Roman" w:hAnsi="Times New Roman" w:cs="Times New Roman"/>
          <w:sz w:val="24"/>
          <w:szCs w:val="24"/>
          <w:lang w:eastAsia="ru-RU"/>
        </w:rPr>
        <w:tab/>
      </w:r>
      <w:r w:rsidRPr="00BD5D6F">
        <w:rPr>
          <w:rFonts w:ascii="Times New Roman" w:eastAsia="Times New Roman" w:hAnsi="Times New Roman" w:cs="Times New Roman"/>
          <w:sz w:val="24"/>
          <w:szCs w:val="24"/>
          <w:lang w:eastAsia="ru-RU"/>
        </w:rPr>
        <w:tab/>
        <w:t xml:space="preserve">учетом принципов </w:t>
      </w:r>
      <w:r w:rsidRPr="00BD5D6F">
        <w:rPr>
          <w:rFonts w:ascii="Times New Roman" w:eastAsia="Times New Roman" w:hAnsi="Times New Roman" w:cs="Times New Roman"/>
          <w:spacing w:val="-1"/>
          <w:sz w:val="24"/>
          <w:szCs w:val="24"/>
          <w:lang w:eastAsia="ru-RU"/>
        </w:rPr>
        <w:t>ДО,</w:t>
      </w:r>
      <w:r w:rsidRPr="00BD5D6F">
        <w:rPr>
          <w:rFonts w:ascii="Times New Roman" w:eastAsia="Times New Roman" w:hAnsi="Times New Roman" w:cs="Times New Roman"/>
          <w:sz w:val="24"/>
          <w:szCs w:val="24"/>
          <w:lang w:eastAsia="ru-RU"/>
        </w:rPr>
        <w:t xml:space="preserve"> зафиксированныхвоФГОСДО. При соблюдении требований к реализации Программ и создании единой образовательнойсредысоздаетсяосновадляпреемственностиуровнейдошкольногоиначальногообщегообразования.</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Содержание образовательной деятельности осуществляется в соответствии с направлениями развития ребенка, представленными в пяти образовательных областях – социально-коммуникативное развитие, познавательное развитие, речевое развитие, художественно-эстетическое развитие, физическое развитие. 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BD5D6F" w:rsidRPr="00BD5D6F" w:rsidRDefault="00BD5D6F" w:rsidP="00BD5D6F">
      <w:pPr>
        <w:spacing w:after="0" w:line="240" w:lineRule="auto"/>
        <w:ind w:firstLine="56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Задачи образовательной деятельности решаются  через организацию различных видов деятельности, а также в ходе режимных моментов и, через организацию самостоятельной деятельности детей.  </w:t>
      </w:r>
    </w:p>
    <w:p w:rsidR="00BD5D6F" w:rsidRPr="00BD5D6F" w:rsidRDefault="00BD5D6F" w:rsidP="00BD5D6F">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noProof/>
          <w:sz w:val="24"/>
          <w:szCs w:val="24"/>
          <w:lang w:eastAsia="ru-RU"/>
        </w:rPr>
      </w:pPr>
      <w:r w:rsidRPr="00BD5D6F">
        <w:rPr>
          <w:rFonts w:ascii="Times New Roman" w:eastAsia="Times New Roman" w:hAnsi="Times New Roman" w:cs="Times New Roman"/>
          <w:sz w:val="24"/>
          <w:szCs w:val="24"/>
          <w:lang w:eastAsia="ru-RU"/>
        </w:rPr>
        <w:t xml:space="preserve">         Полноценное личностное формирование и становление, готовность к школьному обучению, обеспечение единого процесса социализации и индивидуализации личности осуществляется посредством реализации </w:t>
      </w:r>
      <w:r w:rsidRPr="00BD5D6F">
        <w:rPr>
          <w:rFonts w:ascii="Times New Roman" w:eastAsia="Times New Roman" w:hAnsi="Times New Roman" w:cs="Times New Roman"/>
          <w:i/>
          <w:sz w:val="24"/>
          <w:szCs w:val="24"/>
          <w:lang w:eastAsia="ru-RU"/>
        </w:rPr>
        <w:t xml:space="preserve">примерной основной общеобразовательной программы дошкольного образования </w:t>
      </w:r>
      <w:r w:rsidRPr="00BD5D6F">
        <w:rPr>
          <w:rFonts w:ascii="Times New Roman" w:eastAsia="Times New Roman" w:hAnsi="Times New Roman" w:cs="Times New Roman"/>
          <w:b/>
          <w:sz w:val="24"/>
          <w:szCs w:val="24"/>
          <w:lang w:eastAsia="ru-RU"/>
        </w:rPr>
        <w:t>«Детство»/</w:t>
      </w:r>
      <w:r w:rsidRPr="00BD5D6F">
        <w:rPr>
          <w:rFonts w:ascii="Times New Roman" w:eastAsia="Times New Roman" w:hAnsi="Times New Roman" w:cs="Times New Roman"/>
          <w:sz w:val="24"/>
          <w:szCs w:val="24"/>
          <w:lang w:eastAsia="ru-RU"/>
        </w:rPr>
        <w:t xml:space="preserve">Т.И. Бабаева, А.Г. Гогоберидзе, О.В. Солнцева и др.,2014г. (в соответствии с п. 2.12 ФГОС ДО - </w:t>
      </w:r>
      <w:r w:rsidRPr="00BD5D6F">
        <w:rPr>
          <w:rFonts w:ascii="Times New Roman" w:eastAsia="Times New Roman" w:hAnsi="Times New Roman" w:cs="Times New Roman"/>
          <w:bCs/>
          <w:noProof/>
          <w:sz w:val="24"/>
          <w:szCs w:val="24"/>
          <w:lang w:eastAsia="ru-RU"/>
        </w:rPr>
        <w:t>Навигатор образовательных программ дошкольного образования [Электронный ресурс].</w:t>
      </w:r>
      <w:r w:rsidRPr="00BD5D6F">
        <w:rPr>
          <w:rFonts w:ascii="Times New Roman" w:eastAsia="Times New Roman" w:hAnsi="Times New Roman" w:cs="Times New Roman"/>
          <w:sz w:val="24"/>
          <w:szCs w:val="24"/>
          <w:shd w:val="clear" w:color="auto" w:fill="FFFFFF"/>
          <w:lang w:eastAsia="ru-RU"/>
        </w:rPr>
        <w:t>─ Режим доступа:</w:t>
      </w:r>
      <w:r w:rsidRPr="00BD5D6F">
        <w:rPr>
          <w:rFonts w:ascii="Times New Roman" w:eastAsia="Times New Roman" w:hAnsi="Times New Roman" w:cs="Times New Roman"/>
          <w:bCs/>
          <w:noProof/>
          <w:sz w:val="24"/>
          <w:szCs w:val="24"/>
          <w:lang w:eastAsia="ru-RU"/>
        </w:rPr>
        <w:t>http://Navigator.firo.ru.)</w:t>
      </w:r>
    </w:p>
    <w:p w:rsidR="00BD5D6F" w:rsidRPr="00BD5D6F" w:rsidRDefault="00BD5D6F" w:rsidP="00BD5D6F">
      <w:pPr>
        <w:spacing w:after="0" w:line="240" w:lineRule="auto"/>
        <w:jc w:val="both"/>
        <w:rPr>
          <w:rFonts w:ascii="Times New Roman" w:eastAsia="Times New Roman" w:hAnsi="Times New Roman" w:cs="Times New Roman"/>
          <w:b/>
          <w:sz w:val="24"/>
          <w:szCs w:val="24"/>
          <w:lang w:eastAsia="ru-RU"/>
        </w:rPr>
      </w:pPr>
    </w:p>
    <w:p w:rsidR="00BD5D6F" w:rsidRPr="00BD5D6F" w:rsidRDefault="00BD5D6F" w:rsidP="00BD5D6F">
      <w:pPr>
        <w:spacing w:after="0" w:line="240" w:lineRule="auto"/>
        <w:jc w:val="center"/>
        <w:rPr>
          <w:rFonts w:ascii="Times New Roman" w:eastAsia="Times New Roman" w:hAnsi="Times New Roman" w:cs="Times New Roman"/>
          <w:b/>
          <w:sz w:val="24"/>
          <w:szCs w:val="24"/>
          <w:lang w:eastAsia="ru-RU"/>
        </w:rPr>
      </w:pPr>
    </w:p>
    <w:p w:rsidR="00BD5D6F" w:rsidRPr="00BD5D6F" w:rsidRDefault="00BD5D6F" w:rsidP="00BD5D6F">
      <w:pPr>
        <w:spacing w:after="0" w:line="240" w:lineRule="auto"/>
        <w:jc w:val="center"/>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t>2.1.1. Описания образовательных областей для детей с общим недоразвитием речи</w:t>
      </w:r>
    </w:p>
    <w:p w:rsidR="00BD5D6F" w:rsidRPr="00BD5D6F" w:rsidRDefault="00BD5D6F" w:rsidP="00BD5D6F">
      <w:pPr>
        <w:spacing w:after="0" w:line="240" w:lineRule="auto"/>
        <w:jc w:val="center"/>
        <w:rPr>
          <w:rFonts w:ascii="Times New Roman" w:eastAsia="Times New Roman" w:hAnsi="Times New Roman" w:cs="Times New Roman"/>
          <w:b/>
          <w:sz w:val="24"/>
          <w:szCs w:val="24"/>
          <w:lang w:eastAsia="ru-RU"/>
        </w:rPr>
      </w:pPr>
    </w:p>
    <w:p w:rsidR="00BD5D6F" w:rsidRPr="00BD5D6F" w:rsidRDefault="00BD5D6F" w:rsidP="00BD5D6F">
      <w:pPr>
        <w:spacing w:after="0" w:line="240" w:lineRule="auto"/>
        <w:jc w:val="center"/>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t>Образовательная область «Социально-коммуникативное развитие»</w:t>
      </w:r>
    </w:p>
    <w:p w:rsidR="00BD5D6F" w:rsidRPr="00BD5D6F" w:rsidRDefault="00BD5D6F" w:rsidP="00BD5D6F">
      <w:pPr>
        <w:spacing w:after="0" w:line="240" w:lineRule="auto"/>
        <w:ind w:firstLine="70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Основными специалистами в области «Социально-коммуникативное развитие» в группах компенсирующей и комбинированной направленности выступают воспитатели и учитель-логопед при условии, что остальные специалисты и родители (законные представители) подключаются к их работе. Решение задач этой области осуществляется в ходе режимных моментов, в игровой деятельности детей, во взаимодействии с родителями.</w:t>
      </w:r>
    </w:p>
    <w:p w:rsidR="00BD5D6F" w:rsidRPr="00BD5D6F" w:rsidRDefault="00BD5D6F" w:rsidP="00BD5D6F">
      <w:pPr>
        <w:spacing w:after="0" w:line="240" w:lineRule="auto"/>
        <w:ind w:firstLine="70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Для детей с нарушениями речи (общим недоразвитием речи)  необходимо:</w:t>
      </w:r>
    </w:p>
    <w:p w:rsidR="00BD5D6F" w:rsidRPr="00BD5D6F" w:rsidRDefault="00BD5D6F" w:rsidP="00611467">
      <w:pPr>
        <w:numPr>
          <w:ilvl w:val="0"/>
          <w:numId w:val="92"/>
        </w:numPr>
        <w:tabs>
          <w:tab w:val="left" w:pos="426"/>
        </w:tabs>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использование различных речевых ситуаций при формировании у детей навыков самообслуживания, культурно-гигиенических навыков, элементов труда и др. для работы над пониманием, усвоением и одновременно прочным закреплением соответствующей предметной и глагольной лексики;</w:t>
      </w:r>
    </w:p>
    <w:p w:rsidR="00BD5D6F" w:rsidRPr="00BD5D6F" w:rsidRDefault="00BD5D6F" w:rsidP="00611467">
      <w:pPr>
        <w:numPr>
          <w:ilvl w:val="0"/>
          <w:numId w:val="92"/>
        </w:numPr>
        <w:tabs>
          <w:tab w:val="left" w:pos="426"/>
        </w:tabs>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называние необходимых предметов, использование предикативной лексики, составление правильных фраз при осуществлении всех видов детской деятельности с включением речевой ситуации (при затруднении – помочь актуализировать ранее изученную тематическую лексику);</w:t>
      </w:r>
    </w:p>
    <w:p w:rsidR="00BD5D6F" w:rsidRPr="00BD5D6F" w:rsidRDefault="00BD5D6F" w:rsidP="00611467">
      <w:pPr>
        <w:numPr>
          <w:ilvl w:val="0"/>
          <w:numId w:val="92"/>
        </w:numPr>
        <w:tabs>
          <w:tab w:val="left" w:pos="426"/>
        </w:tabs>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использование производимых ребенком действий для употребления соответствующих глаголов, определений, предлогов; переход от словосочетаний и предложений к постепенному составлению детьми связных текстов;</w:t>
      </w:r>
    </w:p>
    <w:p w:rsidR="00BD5D6F" w:rsidRPr="00BD5D6F" w:rsidRDefault="00BD5D6F" w:rsidP="00611467">
      <w:pPr>
        <w:numPr>
          <w:ilvl w:val="0"/>
          <w:numId w:val="92"/>
        </w:numPr>
        <w:tabs>
          <w:tab w:val="left" w:pos="426"/>
        </w:tabs>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 xml:space="preserve">побуждение детей пользоваться речью в процессе изготовления различных поделок, игрушек, сувениров и т.д. (называние материала, из которого изготавливается поделка, инструментов </w:t>
      </w:r>
      <w:r w:rsidRPr="00BD5D6F">
        <w:rPr>
          <w:rFonts w:ascii="Times New Roman" w:eastAsia="Calibri" w:hAnsi="Times New Roman" w:cs="Times New Roman"/>
          <w:sz w:val="24"/>
          <w:szCs w:val="24"/>
          <w:lang w:bidi="en-US"/>
        </w:rPr>
        <w:lastRenderedPageBreak/>
        <w:t>труда, рассказ  о назначении изготавливаемого предмета, описание хода своей работы; дети учатся различать предметы по форме, цвету, величине);</w:t>
      </w:r>
    </w:p>
    <w:p w:rsidR="00BD5D6F" w:rsidRPr="00BD5D6F" w:rsidRDefault="00BD5D6F" w:rsidP="00611467">
      <w:pPr>
        <w:numPr>
          <w:ilvl w:val="0"/>
          <w:numId w:val="92"/>
        </w:numPr>
        <w:tabs>
          <w:tab w:val="left" w:pos="426"/>
        </w:tabs>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стимулирование развития и обогащения коммуникативной функции речи в непринужденной обстановке на заданную тему (это позволяет учить детей способам диалогического взаимодействия в совместной деятельности, развивать умение высказываться в форме небольшого рассказа: повествования, описания, рассуждения).</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p>
    <w:p w:rsidR="00BD5D6F" w:rsidRPr="00BD5D6F" w:rsidRDefault="00BD5D6F" w:rsidP="00BD5D6F">
      <w:pPr>
        <w:spacing w:after="0" w:line="240" w:lineRule="auto"/>
        <w:jc w:val="center"/>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t>Образовательная область «Познавательное развитие»</w:t>
      </w:r>
    </w:p>
    <w:p w:rsidR="00BD5D6F" w:rsidRPr="00BD5D6F" w:rsidRDefault="00BD5D6F" w:rsidP="00BD5D6F">
      <w:pPr>
        <w:spacing w:after="0" w:line="240" w:lineRule="auto"/>
        <w:ind w:firstLine="70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 работе по данной образовательной области  участвуют воспитатели, педагог-психолог, учитель-логопед. Педагог-психолог   осуществляет коррекционную  работу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планете Земля как общем доме людей, об особенностях ее природы, многообразии стран и народов мира. Учитель – логопед подключается к этой деятельности  и  сотрудничает с воспитателями   по выбору адекватные методы и приемы работы с учетом индивидуальных  особенностей и возможностей каждого ребенка с общим недоразвитием речи  и  этапа коррекционной работы.</w:t>
      </w:r>
    </w:p>
    <w:p w:rsidR="00BD5D6F" w:rsidRPr="00BD5D6F" w:rsidRDefault="00BD5D6F" w:rsidP="00BD5D6F">
      <w:pPr>
        <w:spacing w:after="0" w:line="240" w:lineRule="auto"/>
        <w:ind w:firstLine="70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Для детей с общим недоразвитием речи необходимо:</w:t>
      </w:r>
    </w:p>
    <w:p w:rsidR="00BD5D6F" w:rsidRPr="00BD5D6F" w:rsidRDefault="00BD5D6F" w:rsidP="00611467">
      <w:pPr>
        <w:numPr>
          <w:ilvl w:val="0"/>
          <w:numId w:val="87"/>
        </w:numPr>
        <w:tabs>
          <w:tab w:val="left" w:pos="426"/>
        </w:tabs>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развитие пространственно-временных представлений и оптико-пространственного гнозиса;</w:t>
      </w:r>
    </w:p>
    <w:p w:rsidR="00BD5D6F" w:rsidRPr="00BD5D6F" w:rsidRDefault="00BD5D6F" w:rsidP="00611467">
      <w:pPr>
        <w:numPr>
          <w:ilvl w:val="0"/>
          <w:numId w:val="87"/>
        </w:numPr>
        <w:tabs>
          <w:tab w:val="left" w:pos="426"/>
        </w:tabs>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развитие аналитических операций;</w:t>
      </w:r>
    </w:p>
    <w:p w:rsidR="00BD5D6F" w:rsidRPr="00BD5D6F" w:rsidRDefault="00BD5D6F" w:rsidP="00611467">
      <w:pPr>
        <w:numPr>
          <w:ilvl w:val="0"/>
          <w:numId w:val="87"/>
        </w:numPr>
        <w:tabs>
          <w:tab w:val="left" w:pos="426"/>
        </w:tabs>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развитие способности  к символизации, обобщению, абстракции</w:t>
      </w:r>
    </w:p>
    <w:p w:rsidR="00BD5D6F" w:rsidRPr="00BD5D6F" w:rsidRDefault="00BD5D6F" w:rsidP="00611467">
      <w:pPr>
        <w:numPr>
          <w:ilvl w:val="0"/>
          <w:numId w:val="87"/>
        </w:numPr>
        <w:tabs>
          <w:tab w:val="left" w:pos="426"/>
        </w:tabs>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расширение объема произвольной вербальной памяти</w:t>
      </w:r>
    </w:p>
    <w:p w:rsidR="00BD5D6F" w:rsidRPr="00BD5D6F" w:rsidRDefault="00BD5D6F" w:rsidP="00611467">
      <w:pPr>
        <w:numPr>
          <w:ilvl w:val="0"/>
          <w:numId w:val="87"/>
        </w:numPr>
        <w:tabs>
          <w:tab w:val="left" w:pos="426"/>
        </w:tabs>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формирование регуляторных процессов, мотивации, общения.</w:t>
      </w:r>
    </w:p>
    <w:p w:rsidR="00BD5D6F" w:rsidRPr="00BD5D6F" w:rsidRDefault="00BD5D6F" w:rsidP="00BD5D6F">
      <w:pPr>
        <w:spacing w:after="0" w:line="240" w:lineRule="auto"/>
        <w:jc w:val="center"/>
        <w:rPr>
          <w:rFonts w:ascii="Times New Roman" w:eastAsia="Times New Roman" w:hAnsi="Times New Roman" w:cs="Times New Roman"/>
          <w:b/>
          <w:sz w:val="24"/>
          <w:szCs w:val="24"/>
          <w:lang w:eastAsia="ru-RU"/>
        </w:rPr>
      </w:pPr>
    </w:p>
    <w:p w:rsidR="00BD5D6F" w:rsidRPr="00BD5D6F" w:rsidRDefault="00BD5D6F" w:rsidP="00BD5D6F">
      <w:pPr>
        <w:spacing w:after="0" w:line="240" w:lineRule="auto"/>
        <w:jc w:val="center"/>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t>Образовательная область «Речевое развитие»</w:t>
      </w:r>
    </w:p>
    <w:p w:rsidR="00BD5D6F" w:rsidRPr="00BD5D6F" w:rsidRDefault="00BD5D6F" w:rsidP="00BD5D6F">
      <w:pPr>
        <w:spacing w:after="0" w:line="240" w:lineRule="auto"/>
        <w:ind w:firstLine="56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Работу по образовательной области «Речевое развитие» в группах компенсирующей направленности осуществляет   учитель-логопед, а другие специалисты подключаются к работе и планируют и организуют  образовательную деятельность в соответствии  с рекомендациями учителя-логопеда.</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Для детей с общим недоразвитием речи (</w:t>
      </w:r>
      <w:r w:rsidRPr="00BD5D6F">
        <w:rPr>
          <w:rFonts w:ascii="Times New Roman" w:eastAsia="Times New Roman" w:hAnsi="Times New Roman" w:cs="Times New Roman"/>
          <w:i/>
          <w:sz w:val="24"/>
          <w:szCs w:val="24"/>
          <w:lang w:eastAsia="ru-RU"/>
        </w:rPr>
        <w:t>кратко</w:t>
      </w:r>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t xml:space="preserve">ОНР </w:t>
      </w:r>
      <w:r w:rsidRPr="00BD5D6F">
        <w:rPr>
          <w:rFonts w:ascii="Times New Roman" w:eastAsia="Times New Roman" w:hAnsi="Times New Roman" w:cs="Times New Roman"/>
          <w:b/>
          <w:sz w:val="24"/>
          <w:szCs w:val="24"/>
          <w:lang w:val="en-US" w:eastAsia="ru-RU"/>
        </w:rPr>
        <w:t>I</w:t>
      </w:r>
      <w:r w:rsidRPr="00BD5D6F">
        <w:rPr>
          <w:rFonts w:ascii="Times New Roman" w:eastAsia="Times New Roman" w:hAnsi="Times New Roman" w:cs="Times New Roman"/>
          <w:b/>
          <w:sz w:val="24"/>
          <w:szCs w:val="24"/>
          <w:lang w:eastAsia="ru-RU"/>
        </w:rPr>
        <w:t xml:space="preserve"> уровень:</w:t>
      </w:r>
    </w:p>
    <w:p w:rsidR="00BD5D6F" w:rsidRPr="00BD5D6F" w:rsidRDefault="00BD5D6F" w:rsidP="00611467">
      <w:pPr>
        <w:numPr>
          <w:ilvl w:val="0"/>
          <w:numId w:val="88"/>
        </w:numPr>
        <w:tabs>
          <w:tab w:val="left" w:pos="426"/>
        </w:tabs>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развитие понимания речи;</w:t>
      </w:r>
    </w:p>
    <w:p w:rsidR="00BD5D6F" w:rsidRPr="00BD5D6F" w:rsidRDefault="00BD5D6F" w:rsidP="00611467">
      <w:pPr>
        <w:numPr>
          <w:ilvl w:val="0"/>
          <w:numId w:val="88"/>
        </w:numPr>
        <w:tabs>
          <w:tab w:val="left" w:pos="426"/>
        </w:tabs>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развитие активной подражательной речевой  деятельности.</w:t>
      </w:r>
    </w:p>
    <w:p w:rsidR="00BD5D6F" w:rsidRPr="00BD5D6F" w:rsidRDefault="00BD5D6F" w:rsidP="00BD5D6F">
      <w:pPr>
        <w:tabs>
          <w:tab w:val="left" w:pos="426"/>
        </w:tabs>
        <w:spacing w:after="0" w:line="240" w:lineRule="auto"/>
        <w:jc w:val="both"/>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t xml:space="preserve">ОНР </w:t>
      </w:r>
      <w:r w:rsidRPr="00BD5D6F">
        <w:rPr>
          <w:rFonts w:ascii="Times New Roman" w:eastAsia="Times New Roman" w:hAnsi="Times New Roman" w:cs="Times New Roman"/>
          <w:b/>
          <w:sz w:val="24"/>
          <w:szCs w:val="24"/>
          <w:lang w:val="en-US" w:eastAsia="ru-RU"/>
        </w:rPr>
        <w:t>II</w:t>
      </w:r>
      <w:r w:rsidRPr="00BD5D6F">
        <w:rPr>
          <w:rFonts w:ascii="Times New Roman" w:eastAsia="Times New Roman" w:hAnsi="Times New Roman" w:cs="Times New Roman"/>
          <w:b/>
          <w:sz w:val="24"/>
          <w:szCs w:val="24"/>
          <w:lang w:eastAsia="ru-RU"/>
        </w:rPr>
        <w:t xml:space="preserve"> уровень:</w:t>
      </w:r>
    </w:p>
    <w:p w:rsidR="00BD5D6F" w:rsidRPr="00BD5D6F" w:rsidRDefault="00BD5D6F" w:rsidP="00611467">
      <w:pPr>
        <w:numPr>
          <w:ilvl w:val="0"/>
          <w:numId w:val="90"/>
        </w:numPr>
        <w:tabs>
          <w:tab w:val="left" w:pos="426"/>
        </w:tabs>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активизация и выработка дифференцированных движений органов артикуляционного аппарата;</w:t>
      </w:r>
    </w:p>
    <w:p w:rsidR="00BD5D6F" w:rsidRPr="00BD5D6F" w:rsidRDefault="00BD5D6F" w:rsidP="00611467">
      <w:pPr>
        <w:numPr>
          <w:ilvl w:val="0"/>
          <w:numId w:val="90"/>
        </w:numPr>
        <w:tabs>
          <w:tab w:val="left" w:pos="426"/>
        </w:tabs>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подготовка артикуляционной базы для усвоения отсутствующих звуков;</w:t>
      </w:r>
    </w:p>
    <w:p w:rsidR="00BD5D6F" w:rsidRPr="00BD5D6F" w:rsidRDefault="00BD5D6F" w:rsidP="00611467">
      <w:pPr>
        <w:numPr>
          <w:ilvl w:val="0"/>
          <w:numId w:val="90"/>
        </w:numPr>
        <w:tabs>
          <w:tab w:val="left" w:pos="426"/>
        </w:tabs>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постановка звуков, их различение на слух и первоначальный этап  автоматизации на уровне слогов и слов;</w:t>
      </w:r>
    </w:p>
    <w:p w:rsidR="00BD5D6F" w:rsidRPr="00BD5D6F" w:rsidRDefault="00BD5D6F" w:rsidP="00611467">
      <w:pPr>
        <w:numPr>
          <w:ilvl w:val="0"/>
          <w:numId w:val="90"/>
        </w:numPr>
        <w:tabs>
          <w:tab w:val="left" w:pos="426"/>
        </w:tabs>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развитие понимания речи;</w:t>
      </w:r>
    </w:p>
    <w:p w:rsidR="00BD5D6F" w:rsidRPr="00BD5D6F" w:rsidRDefault="00BD5D6F" w:rsidP="00611467">
      <w:pPr>
        <w:numPr>
          <w:ilvl w:val="0"/>
          <w:numId w:val="90"/>
        </w:numPr>
        <w:tabs>
          <w:tab w:val="left" w:pos="426"/>
        </w:tabs>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активизация речевой деятельности  и развитие лексико-грамматических средств языка;</w:t>
      </w:r>
    </w:p>
    <w:p w:rsidR="00BD5D6F" w:rsidRPr="00BD5D6F" w:rsidRDefault="00BD5D6F" w:rsidP="00611467">
      <w:pPr>
        <w:numPr>
          <w:ilvl w:val="0"/>
          <w:numId w:val="90"/>
        </w:numPr>
        <w:tabs>
          <w:tab w:val="left" w:pos="426"/>
        </w:tabs>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val="en-US" w:bidi="en-US"/>
        </w:rPr>
        <w:t>развитие произносительной стороны речи;</w:t>
      </w:r>
    </w:p>
    <w:p w:rsidR="00BD5D6F" w:rsidRPr="00BD5D6F" w:rsidRDefault="00BD5D6F" w:rsidP="00611467">
      <w:pPr>
        <w:numPr>
          <w:ilvl w:val="0"/>
          <w:numId w:val="89"/>
        </w:numPr>
        <w:tabs>
          <w:tab w:val="left" w:pos="426"/>
        </w:tabs>
        <w:spacing w:after="0" w:line="240" w:lineRule="auto"/>
        <w:contextualSpacing/>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val="en-US" w:bidi="en-US"/>
        </w:rPr>
        <w:t>развитие самостоятельной  фразовой речи.</w:t>
      </w:r>
    </w:p>
    <w:p w:rsidR="00BD5D6F" w:rsidRPr="00BD5D6F" w:rsidRDefault="00BD5D6F" w:rsidP="00BD5D6F">
      <w:pPr>
        <w:tabs>
          <w:tab w:val="left" w:pos="426"/>
        </w:tabs>
        <w:spacing w:after="0" w:line="240" w:lineRule="auto"/>
        <w:jc w:val="both"/>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t xml:space="preserve">ОНР </w:t>
      </w:r>
      <w:r w:rsidRPr="00BD5D6F">
        <w:rPr>
          <w:rFonts w:ascii="Times New Roman" w:eastAsia="Times New Roman" w:hAnsi="Times New Roman" w:cs="Times New Roman"/>
          <w:b/>
          <w:sz w:val="24"/>
          <w:szCs w:val="24"/>
          <w:lang w:val="en-US" w:eastAsia="ru-RU"/>
        </w:rPr>
        <w:t>III</w:t>
      </w:r>
      <w:r w:rsidRPr="00BD5D6F">
        <w:rPr>
          <w:rFonts w:ascii="Times New Roman" w:eastAsia="Times New Roman" w:hAnsi="Times New Roman" w:cs="Times New Roman"/>
          <w:b/>
          <w:sz w:val="24"/>
          <w:szCs w:val="24"/>
          <w:lang w:eastAsia="ru-RU"/>
        </w:rPr>
        <w:t xml:space="preserve"> уровень:</w:t>
      </w:r>
    </w:p>
    <w:p w:rsidR="00BD5D6F" w:rsidRPr="00BD5D6F" w:rsidRDefault="00BD5D6F" w:rsidP="00611467">
      <w:pPr>
        <w:numPr>
          <w:ilvl w:val="0"/>
          <w:numId w:val="89"/>
        </w:numPr>
        <w:tabs>
          <w:tab w:val="left" w:pos="426"/>
        </w:tabs>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развитие понимания речи и лексико-грамматических средств языка;</w:t>
      </w:r>
    </w:p>
    <w:p w:rsidR="00BD5D6F" w:rsidRPr="00BD5D6F" w:rsidRDefault="00BD5D6F" w:rsidP="00611467">
      <w:pPr>
        <w:numPr>
          <w:ilvl w:val="0"/>
          <w:numId w:val="89"/>
        </w:numPr>
        <w:tabs>
          <w:tab w:val="left" w:pos="426"/>
        </w:tabs>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 xml:space="preserve"> развитие и совершенствование произносительной стороны речи;</w:t>
      </w:r>
    </w:p>
    <w:p w:rsidR="00BD5D6F" w:rsidRPr="00BD5D6F" w:rsidRDefault="00BD5D6F" w:rsidP="00611467">
      <w:pPr>
        <w:numPr>
          <w:ilvl w:val="0"/>
          <w:numId w:val="89"/>
        </w:numPr>
        <w:tabs>
          <w:tab w:val="left" w:pos="426"/>
        </w:tabs>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развитие самостоятельной развернутой фразовой речи;</w:t>
      </w:r>
    </w:p>
    <w:p w:rsidR="00BD5D6F" w:rsidRPr="00BD5D6F" w:rsidRDefault="00BD5D6F" w:rsidP="00611467">
      <w:pPr>
        <w:numPr>
          <w:ilvl w:val="0"/>
          <w:numId w:val="89"/>
        </w:numPr>
        <w:tabs>
          <w:tab w:val="left" w:pos="426"/>
        </w:tabs>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подготовка к овладению элементарными навыками письма и чтения.</w:t>
      </w:r>
    </w:p>
    <w:p w:rsidR="00BD5D6F" w:rsidRPr="00BD5D6F" w:rsidRDefault="00BD5D6F" w:rsidP="00611467">
      <w:pPr>
        <w:numPr>
          <w:ilvl w:val="0"/>
          <w:numId w:val="89"/>
        </w:numPr>
        <w:tabs>
          <w:tab w:val="left" w:pos="426"/>
        </w:tabs>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Совершенствование фонематических представлений, развития навыков звукового анализа и синтеза.</w:t>
      </w:r>
    </w:p>
    <w:p w:rsidR="00BD5D6F" w:rsidRPr="00BD5D6F" w:rsidRDefault="00BD5D6F" w:rsidP="00BD5D6F">
      <w:pPr>
        <w:spacing w:after="0" w:line="240" w:lineRule="auto"/>
        <w:jc w:val="center"/>
        <w:rPr>
          <w:rFonts w:ascii="Times New Roman" w:eastAsia="Times New Roman" w:hAnsi="Times New Roman" w:cs="Times New Roman"/>
          <w:b/>
          <w:sz w:val="24"/>
          <w:szCs w:val="24"/>
          <w:lang w:eastAsia="ru-RU"/>
        </w:rPr>
      </w:pPr>
    </w:p>
    <w:p w:rsidR="00BD5D6F" w:rsidRPr="00BD5D6F" w:rsidRDefault="00BD5D6F" w:rsidP="00BD5D6F">
      <w:pPr>
        <w:spacing w:after="0" w:line="240" w:lineRule="auto"/>
        <w:jc w:val="center"/>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lastRenderedPageBreak/>
        <w:t>Образовательная область «Художественно-эстетическое развитие»</w:t>
      </w:r>
    </w:p>
    <w:p w:rsidR="00BD5D6F" w:rsidRPr="00BD5D6F" w:rsidRDefault="00BD5D6F" w:rsidP="00BD5D6F">
      <w:pPr>
        <w:spacing w:after="0" w:line="240" w:lineRule="auto"/>
        <w:ind w:firstLine="70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В образовательной области «Художественно-эстетическое развитие» принимают участие воспитатели, музыкальный руководитель и учитель-логопед, берущий на себя часть работы по подготовке занятий логопедической ритмикой. </w:t>
      </w:r>
    </w:p>
    <w:p w:rsidR="00BD5D6F" w:rsidRPr="00BD5D6F" w:rsidRDefault="00BD5D6F" w:rsidP="00BD5D6F">
      <w:pPr>
        <w:spacing w:after="0" w:line="240" w:lineRule="auto"/>
        <w:ind w:firstLine="70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Для детей с общим недоразвитием речи:</w:t>
      </w:r>
    </w:p>
    <w:p w:rsidR="00BD5D6F" w:rsidRPr="00BD5D6F" w:rsidRDefault="00BD5D6F" w:rsidP="00611467">
      <w:pPr>
        <w:numPr>
          <w:ilvl w:val="0"/>
          <w:numId w:val="91"/>
        </w:numPr>
        <w:tabs>
          <w:tab w:val="left" w:pos="426"/>
        </w:tabs>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развитие слухового восприятия, музыкального слуха, фонематического восприятия;</w:t>
      </w:r>
    </w:p>
    <w:p w:rsidR="00BD5D6F" w:rsidRPr="00BD5D6F" w:rsidRDefault="00BD5D6F" w:rsidP="00611467">
      <w:pPr>
        <w:numPr>
          <w:ilvl w:val="0"/>
          <w:numId w:val="91"/>
        </w:numPr>
        <w:tabs>
          <w:tab w:val="left" w:pos="426"/>
        </w:tabs>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развитие основных компонентов звуковой культуры речи: интонации, ритмико-мелодической стороны (ритм, темп, тембр речи, логическое ударение)</w:t>
      </w:r>
    </w:p>
    <w:p w:rsidR="00BD5D6F" w:rsidRPr="00BD5D6F" w:rsidRDefault="00BD5D6F" w:rsidP="00611467">
      <w:pPr>
        <w:numPr>
          <w:ilvl w:val="0"/>
          <w:numId w:val="91"/>
        </w:numPr>
        <w:tabs>
          <w:tab w:val="left" w:pos="426"/>
        </w:tabs>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формирование правильного речевого и певческого дыхания, изменение силы и высоты голоса;</w:t>
      </w:r>
    </w:p>
    <w:p w:rsidR="00BD5D6F" w:rsidRPr="00BD5D6F" w:rsidRDefault="00BD5D6F" w:rsidP="00611467">
      <w:pPr>
        <w:numPr>
          <w:ilvl w:val="0"/>
          <w:numId w:val="91"/>
        </w:numPr>
        <w:tabs>
          <w:tab w:val="left" w:pos="426"/>
        </w:tabs>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активизация и обогащение словаря приставочными глаголами, предлогами, качественными и относительными прилагательными;</w:t>
      </w:r>
    </w:p>
    <w:p w:rsidR="00BD5D6F" w:rsidRPr="00BD5D6F" w:rsidRDefault="00BD5D6F" w:rsidP="00611467">
      <w:pPr>
        <w:numPr>
          <w:ilvl w:val="0"/>
          <w:numId w:val="91"/>
        </w:numPr>
        <w:tabs>
          <w:tab w:val="left" w:pos="426"/>
        </w:tabs>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развитие зрительного восприятия, пространственных ориентировок;</w:t>
      </w:r>
    </w:p>
    <w:p w:rsidR="00BD5D6F" w:rsidRPr="00BD5D6F" w:rsidRDefault="00BD5D6F" w:rsidP="00611467">
      <w:pPr>
        <w:numPr>
          <w:ilvl w:val="0"/>
          <w:numId w:val="91"/>
        </w:numPr>
        <w:tabs>
          <w:tab w:val="left" w:pos="426"/>
        </w:tabs>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воспитание произвольного внимания и памяти;</w:t>
      </w:r>
    </w:p>
    <w:p w:rsidR="00BD5D6F" w:rsidRPr="00BD5D6F" w:rsidRDefault="00BD5D6F" w:rsidP="00611467">
      <w:pPr>
        <w:numPr>
          <w:ilvl w:val="0"/>
          <w:numId w:val="91"/>
        </w:numPr>
        <w:tabs>
          <w:tab w:val="left" w:pos="426"/>
        </w:tabs>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тренировка движений пальцев рук и кисти (в ходе занятий и во время физкультминуток).</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p>
    <w:p w:rsidR="00BD5D6F" w:rsidRPr="00BD5D6F" w:rsidRDefault="00BD5D6F" w:rsidP="00BD5D6F">
      <w:pPr>
        <w:spacing w:after="0" w:line="240" w:lineRule="auto"/>
        <w:jc w:val="center"/>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t>Образовательная область «Физическое развитие»</w:t>
      </w:r>
    </w:p>
    <w:p w:rsidR="00BD5D6F" w:rsidRPr="00BD5D6F" w:rsidRDefault="00BD5D6F" w:rsidP="00BD5D6F">
      <w:pPr>
        <w:spacing w:after="0" w:line="240" w:lineRule="auto"/>
        <w:ind w:firstLine="70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Работу в образовательной области «Физическое развитие» осуществляют воспитатель (или инструктор по физическому воспитанию   </w:t>
      </w:r>
      <w:r w:rsidRPr="00BD5D6F">
        <w:rPr>
          <w:rFonts w:ascii="Times New Roman" w:eastAsia="Times New Roman" w:hAnsi="Times New Roman" w:cs="Times New Roman"/>
          <w:i/>
          <w:sz w:val="24"/>
          <w:szCs w:val="24"/>
          <w:lang w:eastAsia="ru-RU"/>
        </w:rPr>
        <w:t>при наличии в штате ДОО</w:t>
      </w:r>
      <w:r w:rsidRPr="00BD5D6F">
        <w:rPr>
          <w:rFonts w:ascii="Times New Roman" w:eastAsia="Times New Roman" w:hAnsi="Times New Roman" w:cs="Times New Roman"/>
          <w:sz w:val="24"/>
          <w:szCs w:val="24"/>
          <w:lang w:eastAsia="ru-RU"/>
        </w:rPr>
        <w:t>), инструктор по лечебной физкультуре (</w:t>
      </w:r>
      <w:r w:rsidRPr="00BD5D6F">
        <w:rPr>
          <w:rFonts w:ascii="Times New Roman" w:eastAsia="Times New Roman" w:hAnsi="Times New Roman" w:cs="Times New Roman"/>
          <w:i/>
          <w:sz w:val="24"/>
          <w:szCs w:val="24"/>
          <w:lang w:eastAsia="ru-RU"/>
        </w:rPr>
        <w:t>при наличии в штате ДОО</w:t>
      </w:r>
      <w:r w:rsidRPr="00BD5D6F">
        <w:rPr>
          <w:rFonts w:ascii="Times New Roman" w:eastAsia="Times New Roman" w:hAnsi="Times New Roman" w:cs="Times New Roman"/>
          <w:sz w:val="24"/>
          <w:szCs w:val="24"/>
          <w:lang w:eastAsia="ru-RU"/>
        </w:rPr>
        <w:t>) при обязательном подключении всех остальных педагогов и родителей (законных представителей) воспитанников.</w:t>
      </w:r>
    </w:p>
    <w:p w:rsidR="00BD5D6F" w:rsidRPr="00BD5D6F" w:rsidRDefault="00BD5D6F" w:rsidP="00BD5D6F">
      <w:pPr>
        <w:spacing w:after="0" w:line="240" w:lineRule="auto"/>
        <w:ind w:firstLine="70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Для детей с общим недоразвитием речи:</w:t>
      </w:r>
    </w:p>
    <w:p w:rsidR="00BD5D6F" w:rsidRPr="00BD5D6F" w:rsidRDefault="00BD5D6F" w:rsidP="00611467">
      <w:pPr>
        <w:numPr>
          <w:ilvl w:val="0"/>
          <w:numId w:val="93"/>
        </w:numPr>
        <w:tabs>
          <w:tab w:val="left" w:pos="426"/>
        </w:tabs>
        <w:spacing w:after="0" w:line="240" w:lineRule="auto"/>
        <w:contextualSpacing/>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val="en-US" w:bidi="en-US"/>
        </w:rPr>
        <w:t>формирование полноценных двигательных навыков;</w:t>
      </w:r>
    </w:p>
    <w:p w:rsidR="00BD5D6F" w:rsidRPr="00BD5D6F" w:rsidRDefault="00BD5D6F" w:rsidP="00611467">
      <w:pPr>
        <w:numPr>
          <w:ilvl w:val="0"/>
          <w:numId w:val="93"/>
        </w:numPr>
        <w:tabs>
          <w:tab w:val="left" w:pos="426"/>
        </w:tabs>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нормализация мышечного тонусисправление неправильных поз, развитие статической выносливости, равновесия;</w:t>
      </w:r>
    </w:p>
    <w:p w:rsidR="00BD5D6F" w:rsidRPr="00BD5D6F" w:rsidRDefault="00BD5D6F" w:rsidP="00611467">
      <w:pPr>
        <w:numPr>
          <w:ilvl w:val="0"/>
          <w:numId w:val="93"/>
        </w:numPr>
        <w:tabs>
          <w:tab w:val="left" w:pos="426"/>
        </w:tabs>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упорядочение темпа движений, синхронного взаимодействия между движениями и речью, запоминание серии двигательных актов, воспитание быстроты реакции на словесные инструкции;</w:t>
      </w:r>
    </w:p>
    <w:p w:rsidR="00BD5D6F" w:rsidRPr="00BD5D6F" w:rsidRDefault="00BD5D6F" w:rsidP="00611467">
      <w:pPr>
        <w:numPr>
          <w:ilvl w:val="0"/>
          <w:numId w:val="93"/>
        </w:numPr>
        <w:tabs>
          <w:tab w:val="left" w:pos="426"/>
        </w:tabs>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развитие тонкой двигательной координации, необходимой для полноценного становления навыков письма.</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p>
    <w:p w:rsidR="00BD5D6F" w:rsidRPr="00BD5D6F" w:rsidRDefault="00BD5D6F" w:rsidP="00BD5D6F">
      <w:pPr>
        <w:spacing w:after="0" w:line="240" w:lineRule="auto"/>
        <w:jc w:val="both"/>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t>Развитие игровой деятельности</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Основными целями и задачами развития игровой деятельности являются:</w:t>
      </w:r>
    </w:p>
    <w:p w:rsidR="00BD5D6F" w:rsidRPr="00BD5D6F" w:rsidRDefault="00BD5D6F" w:rsidP="00BD5D6F">
      <w:pPr>
        <w:numPr>
          <w:ilvl w:val="0"/>
          <w:numId w:val="40"/>
        </w:numPr>
        <w:spacing w:after="0" w:line="240" w:lineRule="auto"/>
        <w:ind w:left="357" w:hanging="357"/>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Создание условий для развития игровой деятельности детей;</w:t>
      </w:r>
    </w:p>
    <w:p w:rsidR="00BD5D6F" w:rsidRPr="00BD5D6F" w:rsidRDefault="00BD5D6F" w:rsidP="00BD5D6F">
      <w:pPr>
        <w:numPr>
          <w:ilvl w:val="0"/>
          <w:numId w:val="40"/>
        </w:numPr>
        <w:spacing w:after="0" w:line="240" w:lineRule="auto"/>
        <w:ind w:left="357" w:hanging="357"/>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Формирование игровых умений, развитых культурных форм игры;</w:t>
      </w:r>
    </w:p>
    <w:p w:rsidR="00BD5D6F" w:rsidRPr="00BD5D6F" w:rsidRDefault="00BD5D6F" w:rsidP="00BD5D6F">
      <w:pPr>
        <w:numPr>
          <w:ilvl w:val="0"/>
          <w:numId w:val="40"/>
        </w:numPr>
        <w:spacing w:after="0" w:line="240" w:lineRule="auto"/>
        <w:ind w:left="357" w:hanging="357"/>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Развитие у детей интереса к различным видам игр;</w:t>
      </w:r>
    </w:p>
    <w:p w:rsidR="00BD5D6F" w:rsidRPr="00BD5D6F" w:rsidRDefault="00BD5D6F" w:rsidP="00BD5D6F">
      <w:pPr>
        <w:numPr>
          <w:ilvl w:val="0"/>
          <w:numId w:val="40"/>
        </w:numPr>
        <w:spacing w:after="0" w:line="240" w:lineRule="auto"/>
        <w:ind w:left="357" w:hanging="357"/>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BD5D6F" w:rsidRPr="00BD5D6F" w:rsidRDefault="00BD5D6F" w:rsidP="00BD5D6F">
      <w:pPr>
        <w:numPr>
          <w:ilvl w:val="0"/>
          <w:numId w:val="40"/>
        </w:numPr>
        <w:spacing w:after="0" w:line="240" w:lineRule="auto"/>
        <w:ind w:left="357" w:hanging="357"/>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Развитие самостоятельности, инициативы, творчества, навыков саморегуляции;</w:t>
      </w:r>
    </w:p>
    <w:p w:rsidR="00BD5D6F" w:rsidRPr="00BD5D6F" w:rsidRDefault="00BD5D6F" w:rsidP="00BD5D6F">
      <w:pPr>
        <w:numPr>
          <w:ilvl w:val="0"/>
          <w:numId w:val="40"/>
        </w:numPr>
        <w:spacing w:after="0" w:line="240" w:lineRule="auto"/>
        <w:ind w:left="357" w:hanging="357"/>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p>
    <w:p w:rsidR="00BD5D6F" w:rsidRPr="00BD5D6F" w:rsidRDefault="00BD5D6F" w:rsidP="00BD5D6F">
      <w:pPr>
        <w:tabs>
          <w:tab w:val="left" w:pos="0"/>
        </w:tabs>
        <w:spacing w:after="0" w:line="240" w:lineRule="auto"/>
        <w:ind w:left="284"/>
        <w:jc w:val="both"/>
        <w:rPr>
          <w:rFonts w:ascii="Times New Roman" w:eastAsia="Times New Roman" w:hAnsi="Times New Roman" w:cs="Times New Roman"/>
          <w:b/>
          <w:color w:val="000000"/>
          <w:sz w:val="24"/>
          <w:szCs w:val="24"/>
          <w:lang w:eastAsia="ru-RU"/>
        </w:rPr>
      </w:pPr>
      <w:r w:rsidRPr="00BD5D6F">
        <w:rPr>
          <w:rFonts w:ascii="Times New Roman" w:eastAsia="Times New Roman" w:hAnsi="Times New Roman" w:cs="Times New Roman"/>
          <w:b/>
          <w:color w:val="000000"/>
          <w:sz w:val="24"/>
          <w:szCs w:val="24"/>
          <w:lang w:eastAsia="ru-RU"/>
        </w:rPr>
        <w:t>2.2. Описание вариативных форм, способов, методов и средств реализации Программы</w:t>
      </w:r>
    </w:p>
    <w:p w:rsidR="00BD5D6F" w:rsidRPr="00BD5D6F" w:rsidRDefault="00BD5D6F" w:rsidP="00BD5D6F">
      <w:pPr>
        <w:tabs>
          <w:tab w:val="left" w:pos="0"/>
        </w:tabs>
        <w:spacing w:after="0" w:line="240" w:lineRule="auto"/>
        <w:ind w:left="284"/>
        <w:jc w:val="both"/>
        <w:rPr>
          <w:rFonts w:ascii="Times New Roman" w:eastAsia="Times New Roman" w:hAnsi="Times New Roman" w:cs="Times New Roman"/>
          <w:b/>
          <w:color w:val="000000"/>
          <w:sz w:val="24"/>
          <w:szCs w:val="24"/>
          <w:lang w:eastAsia="ru-RU"/>
        </w:rPr>
      </w:pPr>
    </w:p>
    <w:p w:rsidR="00BD5D6F" w:rsidRPr="00BD5D6F" w:rsidRDefault="00BD5D6F" w:rsidP="00BD5D6F">
      <w:pPr>
        <w:tabs>
          <w:tab w:val="left" w:pos="0"/>
        </w:tabs>
        <w:spacing w:after="0" w:line="240" w:lineRule="auto"/>
        <w:jc w:val="both"/>
        <w:rPr>
          <w:rFonts w:ascii="Times New Roman" w:eastAsia="Times New Roman" w:hAnsi="Times New Roman" w:cs="Times New Roman"/>
          <w:b/>
          <w:color w:val="000000"/>
          <w:sz w:val="24"/>
          <w:szCs w:val="24"/>
          <w:lang w:eastAsia="ru-RU"/>
        </w:rPr>
      </w:pPr>
      <w:r w:rsidRPr="00BD5D6F">
        <w:rPr>
          <w:rFonts w:ascii="Times New Roman" w:eastAsia="Times New Roman" w:hAnsi="Times New Roman" w:cs="Times New Roman"/>
          <w:b/>
          <w:color w:val="000000"/>
          <w:sz w:val="24"/>
          <w:szCs w:val="24"/>
          <w:lang w:eastAsia="ru-RU"/>
        </w:rPr>
        <w:t>2.2.1. Описание общей организации образовательного процесса</w:t>
      </w:r>
    </w:p>
    <w:p w:rsidR="00BD5D6F" w:rsidRPr="00BD5D6F" w:rsidRDefault="00BD5D6F" w:rsidP="00BD5D6F">
      <w:pPr>
        <w:spacing w:after="0" w:line="240" w:lineRule="auto"/>
        <w:ind w:right="354" w:firstLine="56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Образовательный процесс в ДОУ предусматривает решение программных образовательных задач в следующих формах организации деятельности:</w:t>
      </w:r>
    </w:p>
    <w:p w:rsidR="00BD5D6F" w:rsidRPr="00BD5D6F" w:rsidRDefault="00BD5D6F" w:rsidP="00611467">
      <w:pPr>
        <w:numPr>
          <w:ilvl w:val="0"/>
          <w:numId w:val="67"/>
        </w:numPr>
        <w:spacing w:after="0" w:line="240" w:lineRule="auto"/>
        <w:ind w:right="352"/>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совместная образовательная деятельность взрослых и детей;</w:t>
      </w:r>
    </w:p>
    <w:p w:rsidR="00BD5D6F" w:rsidRPr="00BD5D6F" w:rsidRDefault="00BD5D6F" w:rsidP="00611467">
      <w:pPr>
        <w:numPr>
          <w:ilvl w:val="0"/>
          <w:numId w:val="67"/>
        </w:numPr>
        <w:spacing w:after="0" w:line="240" w:lineRule="auto"/>
        <w:ind w:right="352"/>
        <w:contextualSpacing/>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val="en-US" w:bidi="en-US"/>
        </w:rPr>
        <w:t>самостоятельная  деятельность детей.</w:t>
      </w:r>
    </w:p>
    <w:p w:rsidR="00BD5D6F" w:rsidRPr="00BD5D6F" w:rsidRDefault="00BD5D6F" w:rsidP="00BD5D6F">
      <w:pPr>
        <w:spacing w:after="0" w:line="240" w:lineRule="auto"/>
        <w:ind w:right="352" w:firstLine="567"/>
        <w:jc w:val="both"/>
        <w:rPr>
          <w:rFonts w:ascii="Times New Roman" w:eastAsia="Times New Roman" w:hAnsi="Times New Roman" w:cs="Times New Roman"/>
          <w:sz w:val="24"/>
          <w:szCs w:val="24"/>
          <w:lang w:eastAsia="ru-RU"/>
        </w:rPr>
      </w:pPr>
    </w:p>
    <w:p w:rsidR="00BD5D6F" w:rsidRPr="00BD5D6F" w:rsidRDefault="00BD5D6F" w:rsidP="00BD5D6F">
      <w:pPr>
        <w:spacing w:after="0" w:line="240" w:lineRule="auto"/>
        <w:ind w:right="352" w:firstLine="56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Совместная образовательная деятельность детей и взрослых осуществляется как в ходе непосредственно образовательной деятельности, так и в ходе осуществления режимных моментов.</w:t>
      </w:r>
    </w:p>
    <w:p w:rsidR="00BD5D6F" w:rsidRPr="00BD5D6F" w:rsidRDefault="00BD5D6F" w:rsidP="00BD5D6F">
      <w:pPr>
        <w:spacing w:after="0" w:line="240" w:lineRule="auto"/>
        <w:ind w:right="354" w:firstLine="56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lastRenderedPageBreak/>
        <w:t xml:space="preserve">Совместная деятельность предполагает </w:t>
      </w:r>
      <w:r w:rsidRPr="00BD5D6F">
        <w:rPr>
          <w:rFonts w:ascii="Times New Roman" w:eastAsia="Times New Roman" w:hAnsi="Times New Roman" w:cs="Times New Roman"/>
          <w:bCs/>
          <w:sz w:val="24"/>
          <w:szCs w:val="24"/>
          <w:lang w:eastAsia="ru-RU"/>
        </w:rPr>
        <w:t>индивидуальную, подгрупповую</w:t>
      </w:r>
      <w:r w:rsidRPr="00BD5D6F">
        <w:rPr>
          <w:rFonts w:ascii="Times New Roman" w:eastAsia="Times New Roman" w:hAnsi="Times New Roman" w:cs="Times New Roman"/>
          <w:b/>
          <w:bCs/>
          <w:sz w:val="24"/>
          <w:szCs w:val="24"/>
          <w:lang w:eastAsia="ru-RU"/>
        </w:rPr>
        <w:t xml:space="preserve"> и групповую </w:t>
      </w:r>
      <w:r w:rsidRPr="00BD5D6F">
        <w:rPr>
          <w:rFonts w:ascii="Times New Roman" w:eastAsia="Times New Roman" w:hAnsi="Times New Roman" w:cs="Times New Roman"/>
          <w:sz w:val="24"/>
          <w:szCs w:val="24"/>
          <w:lang w:eastAsia="ru-RU"/>
        </w:rPr>
        <w:t xml:space="preserve">формы организации образовательной работы с воспитанниками. </w:t>
      </w:r>
    </w:p>
    <w:p w:rsidR="00BD5D6F" w:rsidRPr="00BD5D6F" w:rsidRDefault="00BD5D6F" w:rsidP="00BD5D6F">
      <w:pPr>
        <w:spacing w:after="0" w:line="240" w:lineRule="auto"/>
        <w:ind w:right="354" w:firstLine="56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Она строится на: </w:t>
      </w:r>
    </w:p>
    <w:p w:rsidR="00BD5D6F" w:rsidRPr="00BD5D6F" w:rsidRDefault="00BD5D6F" w:rsidP="00BD5D6F">
      <w:pPr>
        <w:numPr>
          <w:ilvl w:val="0"/>
          <w:numId w:val="18"/>
        </w:numPr>
        <w:spacing w:after="0" w:line="240" w:lineRule="auto"/>
        <w:ind w:right="354"/>
        <w:contextualSpacing/>
        <w:jc w:val="both"/>
        <w:rPr>
          <w:rFonts w:ascii="Times New Roman" w:eastAsia="Times New Roman" w:hAnsi="Times New Roman" w:cs="Times New Roman"/>
          <w:sz w:val="24"/>
          <w:szCs w:val="24"/>
          <w:lang w:eastAsia="ru-RU" w:bidi="en-US"/>
        </w:rPr>
      </w:pPr>
      <w:r w:rsidRPr="00BD5D6F">
        <w:rPr>
          <w:rFonts w:ascii="Times New Roman" w:eastAsia="Times New Roman" w:hAnsi="Times New Roman" w:cs="Times New Roman"/>
          <w:sz w:val="24"/>
          <w:szCs w:val="24"/>
          <w:lang w:eastAsia="ru-RU" w:bidi="en-US"/>
        </w:rPr>
        <w:t>субъект-субъектной (партнерской, равноправной) позиции взрослого и ребенка;</w:t>
      </w:r>
    </w:p>
    <w:p w:rsidR="00BD5D6F" w:rsidRPr="00BD5D6F" w:rsidRDefault="00BD5D6F" w:rsidP="00BD5D6F">
      <w:pPr>
        <w:numPr>
          <w:ilvl w:val="0"/>
          <w:numId w:val="18"/>
        </w:numPr>
        <w:spacing w:after="0" w:line="240" w:lineRule="auto"/>
        <w:ind w:right="354"/>
        <w:contextualSpacing/>
        <w:jc w:val="both"/>
        <w:rPr>
          <w:rFonts w:ascii="Times New Roman" w:eastAsia="Times New Roman" w:hAnsi="Times New Roman" w:cs="Times New Roman"/>
          <w:sz w:val="24"/>
          <w:szCs w:val="24"/>
          <w:lang w:eastAsia="ru-RU" w:bidi="en-US"/>
        </w:rPr>
      </w:pPr>
      <w:r w:rsidRPr="00BD5D6F">
        <w:rPr>
          <w:rFonts w:ascii="Times New Roman" w:eastAsia="Times New Roman" w:hAnsi="Times New Roman" w:cs="Times New Roman"/>
          <w:sz w:val="24"/>
          <w:szCs w:val="24"/>
          <w:lang w:eastAsia="ru-RU" w:bidi="en-US"/>
        </w:rPr>
        <w:t>диалогическом (а не монологическом) общение взрослого с детьми;</w:t>
      </w:r>
    </w:p>
    <w:p w:rsidR="00BD5D6F" w:rsidRPr="00BD5D6F" w:rsidRDefault="00BD5D6F" w:rsidP="00BD5D6F">
      <w:pPr>
        <w:numPr>
          <w:ilvl w:val="0"/>
          <w:numId w:val="18"/>
        </w:numPr>
        <w:spacing w:after="0" w:line="240" w:lineRule="auto"/>
        <w:ind w:right="354"/>
        <w:contextualSpacing/>
        <w:jc w:val="both"/>
        <w:rPr>
          <w:rFonts w:ascii="Times New Roman" w:eastAsia="Times New Roman" w:hAnsi="Times New Roman" w:cs="Times New Roman"/>
          <w:sz w:val="24"/>
          <w:szCs w:val="24"/>
          <w:lang w:eastAsia="ru-RU" w:bidi="en-US"/>
        </w:rPr>
      </w:pPr>
      <w:r w:rsidRPr="00BD5D6F">
        <w:rPr>
          <w:rFonts w:ascii="Times New Roman" w:eastAsia="Times New Roman" w:hAnsi="Times New Roman" w:cs="Times New Roman"/>
          <w:sz w:val="24"/>
          <w:szCs w:val="24"/>
          <w:lang w:eastAsia="ru-RU" w:bidi="en-US"/>
        </w:rPr>
        <w:t>продуктивном взаимодействии ребенка с взрослым и сверстниками;</w:t>
      </w:r>
    </w:p>
    <w:p w:rsidR="00BD5D6F" w:rsidRPr="00BD5D6F" w:rsidRDefault="00BD5D6F" w:rsidP="00BD5D6F">
      <w:pPr>
        <w:numPr>
          <w:ilvl w:val="0"/>
          <w:numId w:val="18"/>
        </w:numPr>
        <w:spacing w:after="0" w:line="240" w:lineRule="auto"/>
        <w:ind w:right="354"/>
        <w:contextualSpacing/>
        <w:jc w:val="both"/>
        <w:rPr>
          <w:rFonts w:ascii="Times New Roman" w:eastAsia="Times New Roman" w:hAnsi="Times New Roman" w:cs="Times New Roman"/>
          <w:sz w:val="24"/>
          <w:szCs w:val="24"/>
          <w:lang w:eastAsia="ru-RU" w:bidi="en-US"/>
        </w:rPr>
      </w:pPr>
      <w:r w:rsidRPr="00BD5D6F">
        <w:rPr>
          <w:rFonts w:ascii="Times New Roman" w:eastAsia="Times New Roman" w:hAnsi="Times New Roman" w:cs="Times New Roman"/>
          <w:sz w:val="24"/>
          <w:szCs w:val="24"/>
          <w:lang w:eastAsia="ru-RU" w:bidi="en-US"/>
        </w:rPr>
        <w:t>партнерской формой организации образовательной деятельности (возможностью свободного размещения, перемещения, общения детей и др.)</w:t>
      </w:r>
    </w:p>
    <w:p w:rsidR="00BD5D6F" w:rsidRPr="00BD5D6F" w:rsidRDefault="00BD5D6F" w:rsidP="00BD5D6F">
      <w:pPr>
        <w:spacing w:after="0" w:line="240" w:lineRule="auto"/>
        <w:ind w:right="354" w:firstLine="567"/>
        <w:jc w:val="both"/>
        <w:rPr>
          <w:rFonts w:ascii="Times New Roman" w:eastAsia="Times New Roman" w:hAnsi="Times New Roman" w:cs="Times New Roman"/>
          <w:sz w:val="24"/>
          <w:szCs w:val="24"/>
          <w:lang w:eastAsia="ru-RU"/>
        </w:rPr>
      </w:pPr>
    </w:p>
    <w:p w:rsidR="00BD5D6F" w:rsidRPr="00BD5D6F" w:rsidRDefault="00BD5D6F" w:rsidP="00BD5D6F">
      <w:pPr>
        <w:spacing w:after="0" w:line="240" w:lineRule="auto"/>
        <w:ind w:right="354" w:firstLine="567"/>
        <w:jc w:val="both"/>
        <w:rPr>
          <w:rFonts w:ascii="Times New Roman" w:eastAsia="Times New Roman" w:hAnsi="Times New Roman" w:cs="Times New Roman"/>
          <w:bCs/>
          <w:sz w:val="24"/>
          <w:szCs w:val="24"/>
          <w:lang w:eastAsia="ru-RU"/>
        </w:rPr>
      </w:pPr>
      <w:r w:rsidRPr="00BD5D6F">
        <w:rPr>
          <w:rFonts w:ascii="Times New Roman" w:eastAsia="Times New Roman" w:hAnsi="Times New Roman" w:cs="Times New Roman"/>
          <w:sz w:val="24"/>
          <w:szCs w:val="24"/>
          <w:lang w:eastAsia="ru-RU"/>
        </w:rPr>
        <w:t xml:space="preserve">В первом блоке содержание организуется в соответствии с </w:t>
      </w:r>
      <w:r w:rsidRPr="00BD5D6F">
        <w:rPr>
          <w:rFonts w:ascii="Times New Roman" w:eastAsia="Times New Roman" w:hAnsi="Times New Roman" w:cs="Times New Roman"/>
          <w:bCs/>
          <w:sz w:val="24"/>
          <w:szCs w:val="24"/>
          <w:lang w:eastAsia="ru-RU"/>
        </w:rPr>
        <w:t>комплексно – тематическим планированием,</w:t>
      </w:r>
      <w:r w:rsidRPr="00BD5D6F">
        <w:rPr>
          <w:rFonts w:ascii="Times New Roman" w:eastAsia="Times New Roman" w:hAnsi="Times New Roman" w:cs="Times New Roman"/>
          <w:sz w:val="24"/>
          <w:szCs w:val="24"/>
          <w:lang w:eastAsia="ru-RU"/>
        </w:rPr>
        <w:t xml:space="preserve"> во втором – в соответствии </w:t>
      </w:r>
      <w:r w:rsidRPr="00BD5D6F">
        <w:rPr>
          <w:rFonts w:ascii="Times New Roman" w:eastAsia="Times New Roman" w:hAnsi="Times New Roman" w:cs="Times New Roman"/>
          <w:bCs/>
          <w:sz w:val="24"/>
          <w:szCs w:val="24"/>
          <w:lang w:eastAsia="ru-RU"/>
        </w:rPr>
        <w:t>с традиционными видами детской деятельности:</w:t>
      </w:r>
    </w:p>
    <w:p w:rsidR="00BD5D6F" w:rsidRPr="00BD5D6F" w:rsidRDefault="00BD5D6F" w:rsidP="00BD5D6F">
      <w:pPr>
        <w:shd w:val="clear" w:color="auto" w:fill="FFFFFF"/>
        <w:spacing w:after="0" w:line="240" w:lineRule="auto"/>
        <w:ind w:right="5" w:firstLine="696"/>
        <w:jc w:val="both"/>
        <w:rPr>
          <w:rFonts w:ascii="Times New Roman" w:eastAsia="Times New Roman" w:hAnsi="Times New Roman" w:cs="Times New Roman"/>
          <w:color w:val="000000"/>
          <w:sz w:val="24"/>
          <w:szCs w:val="24"/>
          <w:lang w:eastAsia="ru-RU"/>
        </w:rPr>
      </w:pPr>
      <w:r w:rsidRPr="00BD5D6F">
        <w:rPr>
          <w:rFonts w:ascii="Times New Roman" w:eastAsia="Times New Roman" w:hAnsi="Times New Roman" w:cs="Times New Roman"/>
          <w:color w:val="000000"/>
          <w:sz w:val="24"/>
          <w:szCs w:val="24"/>
          <w:lang w:eastAsia="ru-RU"/>
        </w:rPr>
        <w:t>для детей дошкольного возраста (5 - 7 лет):</w:t>
      </w:r>
    </w:p>
    <w:p w:rsidR="00BD5D6F" w:rsidRPr="00BD5D6F" w:rsidRDefault="00BD5D6F" w:rsidP="00BD5D6F">
      <w:pPr>
        <w:numPr>
          <w:ilvl w:val="0"/>
          <w:numId w:val="17"/>
        </w:numPr>
        <w:shd w:val="clear" w:color="auto" w:fill="FFFFFF"/>
        <w:spacing w:after="0" w:line="240" w:lineRule="auto"/>
        <w:ind w:right="5"/>
        <w:jc w:val="both"/>
        <w:rPr>
          <w:rFonts w:ascii="Times New Roman" w:eastAsia="Times New Roman" w:hAnsi="Times New Roman" w:cs="Times New Roman"/>
          <w:color w:val="000000"/>
          <w:sz w:val="24"/>
          <w:szCs w:val="24"/>
          <w:lang w:eastAsia="ru-RU"/>
        </w:rPr>
      </w:pPr>
      <w:r w:rsidRPr="00BD5D6F">
        <w:rPr>
          <w:rFonts w:ascii="Times New Roman" w:eastAsia="Times New Roman" w:hAnsi="Times New Roman" w:cs="Times New Roman"/>
          <w:color w:val="000000"/>
          <w:spacing w:val="-1"/>
          <w:sz w:val="24"/>
          <w:szCs w:val="24"/>
          <w:lang w:eastAsia="ru-RU"/>
        </w:rPr>
        <w:t xml:space="preserve">игровая, включая сюжетно-ролевую игру, игру с правилами и другие виды </w:t>
      </w:r>
      <w:r w:rsidRPr="00BD5D6F">
        <w:rPr>
          <w:rFonts w:ascii="Times New Roman" w:eastAsia="Times New Roman" w:hAnsi="Times New Roman" w:cs="Times New Roman"/>
          <w:color w:val="000000"/>
          <w:sz w:val="24"/>
          <w:szCs w:val="24"/>
          <w:lang w:eastAsia="ru-RU"/>
        </w:rPr>
        <w:t xml:space="preserve">игры, </w:t>
      </w:r>
    </w:p>
    <w:p w:rsidR="00BD5D6F" w:rsidRPr="00BD5D6F" w:rsidRDefault="00BD5D6F" w:rsidP="00BD5D6F">
      <w:pPr>
        <w:numPr>
          <w:ilvl w:val="0"/>
          <w:numId w:val="17"/>
        </w:numPr>
        <w:shd w:val="clear" w:color="auto" w:fill="FFFFFF"/>
        <w:spacing w:after="0" w:line="240" w:lineRule="auto"/>
        <w:ind w:right="5"/>
        <w:jc w:val="both"/>
        <w:rPr>
          <w:rFonts w:ascii="Times New Roman" w:eastAsia="Times New Roman" w:hAnsi="Times New Roman" w:cs="Times New Roman"/>
          <w:color w:val="000000"/>
          <w:sz w:val="24"/>
          <w:szCs w:val="24"/>
          <w:lang w:eastAsia="ru-RU"/>
        </w:rPr>
      </w:pPr>
      <w:r w:rsidRPr="00BD5D6F">
        <w:rPr>
          <w:rFonts w:ascii="Times New Roman" w:eastAsia="Times New Roman" w:hAnsi="Times New Roman" w:cs="Times New Roman"/>
          <w:color w:val="000000"/>
          <w:sz w:val="24"/>
          <w:szCs w:val="24"/>
          <w:lang w:eastAsia="ru-RU"/>
        </w:rPr>
        <w:t xml:space="preserve">коммуникативная (общение и взаимодействие со взрослыми и сверстниками), </w:t>
      </w:r>
    </w:p>
    <w:p w:rsidR="00BD5D6F" w:rsidRPr="00BD5D6F" w:rsidRDefault="00BD5D6F" w:rsidP="00BD5D6F">
      <w:pPr>
        <w:numPr>
          <w:ilvl w:val="0"/>
          <w:numId w:val="17"/>
        </w:numPr>
        <w:shd w:val="clear" w:color="auto" w:fill="FFFFFF"/>
        <w:spacing w:after="0" w:line="240" w:lineRule="auto"/>
        <w:ind w:right="5"/>
        <w:jc w:val="both"/>
        <w:rPr>
          <w:rFonts w:ascii="Times New Roman" w:eastAsia="Times New Roman" w:hAnsi="Times New Roman" w:cs="Times New Roman"/>
          <w:color w:val="000000"/>
          <w:sz w:val="24"/>
          <w:szCs w:val="24"/>
          <w:lang w:eastAsia="ru-RU"/>
        </w:rPr>
      </w:pPr>
      <w:r w:rsidRPr="00BD5D6F">
        <w:rPr>
          <w:rFonts w:ascii="Times New Roman" w:eastAsia="Times New Roman" w:hAnsi="Times New Roman" w:cs="Times New Roman"/>
          <w:color w:val="000000"/>
          <w:sz w:val="24"/>
          <w:szCs w:val="24"/>
          <w:lang w:eastAsia="ru-RU"/>
        </w:rPr>
        <w:t>познавательно-исследовательская (исследования объектов окружающего мира и экспериментирования с ними),</w:t>
      </w:r>
    </w:p>
    <w:p w:rsidR="00BD5D6F" w:rsidRPr="00BD5D6F" w:rsidRDefault="00BD5D6F" w:rsidP="00BD5D6F">
      <w:pPr>
        <w:numPr>
          <w:ilvl w:val="0"/>
          <w:numId w:val="17"/>
        </w:numPr>
        <w:shd w:val="clear" w:color="auto" w:fill="FFFFFF"/>
        <w:spacing w:after="0" w:line="240" w:lineRule="auto"/>
        <w:ind w:right="5"/>
        <w:jc w:val="both"/>
        <w:rPr>
          <w:rFonts w:ascii="Times New Roman" w:eastAsia="Times New Roman" w:hAnsi="Times New Roman" w:cs="Times New Roman"/>
          <w:color w:val="000000"/>
          <w:sz w:val="24"/>
          <w:szCs w:val="24"/>
          <w:lang w:eastAsia="ru-RU"/>
        </w:rPr>
      </w:pPr>
      <w:r w:rsidRPr="00BD5D6F">
        <w:rPr>
          <w:rFonts w:ascii="Times New Roman" w:eastAsia="Times New Roman" w:hAnsi="Times New Roman" w:cs="Times New Roman"/>
          <w:color w:val="000000"/>
          <w:sz w:val="24"/>
          <w:szCs w:val="24"/>
          <w:lang w:eastAsia="ru-RU"/>
        </w:rPr>
        <w:t xml:space="preserve">восприятие художественной литературы и фольклора, </w:t>
      </w:r>
    </w:p>
    <w:p w:rsidR="00BD5D6F" w:rsidRPr="00BD5D6F" w:rsidRDefault="00BD5D6F" w:rsidP="00BD5D6F">
      <w:pPr>
        <w:numPr>
          <w:ilvl w:val="0"/>
          <w:numId w:val="17"/>
        </w:numPr>
        <w:shd w:val="clear" w:color="auto" w:fill="FFFFFF"/>
        <w:spacing w:after="0" w:line="240" w:lineRule="auto"/>
        <w:ind w:right="5"/>
        <w:jc w:val="both"/>
        <w:rPr>
          <w:rFonts w:ascii="Times New Roman" w:eastAsia="Times New Roman" w:hAnsi="Times New Roman" w:cs="Times New Roman"/>
          <w:color w:val="000000"/>
          <w:sz w:val="24"/>
          <w:szCs w:val="24"/>
          <w:lang w:eastAsia="ru-RU"/>
        </w:rPr>
      </w:pPr>
      <w:r w:rsidRPr="00BD5D6F">
        <w:rPr>
          <w:rFonts w:ascii="Times New Roman" w:eastAsia="Times New Roman" w:hAnsi="Times New Roman" w:cs="Times New Roman"/>
          <w:color w:val="000000"/>
          <w:sz w:val="24"/>
          <w:szCs w:val="24"/>
          <w:lang w:eastAsia="ru-RU"/>
        </w:rPr>
        <w:t xml:space="preserve">самообслуживание и элементарный бытовой труд (в помещении и на улице), </w:t>
      </w:r>
    </w:p>
    <w:p w:rsidR="00BD5D6F" w:rsidRPr="00BD5D6F" w:rsidRDefault="00BD5D6F" w:rsidP="00BD5D6F">
      <w:pPr>
        <w:numPr>
          <w:ilvl w:val="0"/>
          <w:numId w:val="17"/>
        </w:numPr>
        <w:shd w:val="clear" w:color="auto" w:fill="FFFFFF"/>
        <w:spacing w:after="0" w:line="240" w:lineRule="auto"/>
        <w:ind w:right="5"/>
        <w:jc w:val="both"/>
        <w:rPr>
          <w:rFonts w:ascii="Times New Roman" w:eastAsia="Times New Roman" w:hAnsi="Times New Roman" w:cs="Times New Roman"/>
          <w:color w:val="000000"/>
          <w:sz w:val="24"/>
          <w:szCs w:val="24"/>
          <w:lang w:eastAsia="ru-RU"/>
        </w:rPr>
      </w:pPr>
      <w:r w:rsidRPr="00BD5D6F">
        <w:rPr>
          <w:rFonts w:ascii="Times New Roman" w:eastAsia="Times New Roman" w:hAnsi="Times New Roman" w:cs="Times New Roman"/>
          <w:color w:val="000000"/>
          <w:sz w:val="24"/>
          <w:szCs w:val="24"/>
          <w:lang w:eastAsia="ru-RU"/>
        </w:rPr>
        <w:t xml:space="preserve">конструирование из разного материала, включая конструкторы, модули, бумагу, природный и иной материал, </w:t>
      </w:r>
    </w:p>
    <w:p w:rsidR="00BD5D6F" w:rsidRPr="00BD5D6F" w:rsidRDefault="00BD5D6F" w:rsidP="00BD5D6F">
      <w:pPr>
        <w:numPr>
          <w:ilvl w:val="0"/>
          <w:numId w:val="17"/>
        </w:numPr>
        <w:shd w:val="clear" w:color="auto" w:fill="FFFFFF"/>
        <w:spacing w:after="0" w:line="240" w:lineRule="auto"/>
        <w:ind w:right="5"/>
        <w:jc w:val="both"/>
        <w:rPr>
          <w:rFonts w:ascii="Times New Roman" w:eastAsia="Times New Roman" w:hAnsi="Times New Roman" w:cs="Times New Roman"/>
          <w:color w:val="000000"/>
          <w:sz w:val="24"/>
          <w:szCs w:val="24"/>
          <w:lang w:eastAsia="ru-RU"/>
        </w:rPr>
      </w:pPr>
      <w:r w:rsidRPr="00BD5D6F">
        <w:rPr>
          <w:rFonts w:ascii="Times New Roman" w:eastAsia="Times New Roman" w:hAnsi="Times New Roman" w:cs="Times New Roman"/>
          <w:color w:val="000000"/>
          <w:sz w:val="24"/>
          <w:szCs w:val="24"/>
          <w:lang w:eastAsia="ru-RU"/>
        </w:rPr>
        <w:t xml:space="preserve">изобразительная (рисование, лепка, аппликация), </w:t>
      </w:r>
    </w:p>
    <w:p w:rsidR="00BD5D6F" w:rsidRPr="00BD5D6F" w:rsidRDefault="00BD5D6F" w:rsidP="00BD5D6F">
      <w:pPr>
        <w:numPr>
          <w:ilvl w:val="0"/>
          <w:numId w:val="17"/>
        </w:numPr>
        <w:shd w:val="clear" w:color="auto" w:fill="FFFFFF"/>
        <w:spacing w:after="0" w:line="240" w:lineRule="auto"/>
        <w:ind w:right="5"/>
        <w:jc w:val="both"/>
        <w:rPr>
          <w:rFonts w:ascii="Times New Roman" w:eastAsia="Times New Roman" w:hAnsi="Times New Roman" w:cs="Times New Roman"/>
          <w:color w:val="000000"/>
          <w:sz w:val="24"/>
          <w:szCs w:val="24"/>
          <w:lang w:eastAsia="ru-RU"/>
        </w:rPr>
      </w:pPr>
      <w:r w:rsidRPr="00BD5D6F">
        <w:rPr>
          <w:rFonts w:ascii="Times New Roman" w:eastAsia="Times New Roman" w:hAnsi="Times New Roman" w:cs="Times New Roman"/>
          <w:color w:val="000000"/>
          <w:sz w:val="24"/>
          <w:szCs w:val="24"/>
          <w:lang w:eastAsia="ru-RU"/>
        </w:rPr>
        <w:t xml:space="preserve">музыкальная (восприятие и понимание смысла музыкальных произведений, пение, музыкально-ритмические </w:t>
      </w:r>
      <w:r w:rsidRPr="00BD5D6F">
        <w:rPr>
          <w:rFonts w:ascii="Times New Roman" w:eastAsia="Times New Roman" w:hAnsi="Times New Roman" w:cs="Times New Roman"/>
          <w:color w:val="000000"/>
          <w:spacing w:val="-1"/>
          <w:sz w:val="24"/>
          <w:szCs w:val="24"/>
          <w:lang w:eastAsia="ru-RU"/>
        </w:rPr>
        <w:t xml:space="preserve">движения, игры на детских музыкальных инструментах), </w:t>
      </w:r>
    </w:p>
    <w:p w:rsidR="00BD5D6F" w:rsidRPr="00BD5D6F" w:rsidRDefault="00BD5D6F" w:rsidP="00BD5D6F">
      <w:pPr>
        <w:numPr>
          <w:ilvl w:val="0"/>
          <w:numId w:val="17"/>
        </w:numPr>
        <w:shd w:val="clear" w:color="auto" w:fill="FFFFFF"/>
        <w:spacing w:after="0" w:line="240" w:lineRule="auto"/>
        <w:ind w:right="5"/>
        <w:jc w:val="both"/>
        <w:rPr>
          <w:rFonts w:ascii="Times New Roman" w:eastAsia="Times New Roman" w:hAnsi="Times New Roman" w:cs="Times New Roman"/>
          <w:color w:val="000000"/>
          <w:sz w:val="24"/>
          <w:szCs w:val="24"/>
          <w:lang w:eastAsia="ru-RU"/>
        </w:rPr>
      </w:pPr>
      <w:r w:rsidRPr="00BD5D6F">
        <w:rPr>
          <w:rFonts w:ascii="Times New Roman" w:eastAsia="Times New Roman" w:hAnsi="Times New Roman" w:cs="Times New Roman"/>
          <w:color w:val="000000"/>
          <w:spacing w:val="-1"/>
          <w:sz w:val="24"/>
          <w:szCs w:val="24"/>
          <w:lang w:eastAsia="ru-RU"/>
        </w:rPr>
        <w:t xml:space="preserve">двигательная (овладение </w:t>
      </w:r>
      <w:r w:rsidRPr="00BD5D6F">
        <w:rPr>
          <w:rFonts w:ascii="Times New Roman" w:eastAsia="Times New Roman" w:hAnsi="Times New Roman" w:cs="Times New Roman"/>
          <w:color w:val="000000"/>
          <w:sz w:val="24"/>
          <w:szCs w:val="24"/>
          <w:lang w:eastAsia="ru-RU"/>
        </w:rPr>
        <w:t>основными движениями) формы активности ребенка.</w:t>
      </w:r>
    </w:p>
    <w:p w:rsidR="00BD5D6F" w:rsidRPr="00BD5D6F" w:rsidRDefault="00BD5D6F" w:rsidP="00BD5D6F">
      <w:pPr>
        <w:spacing w:after="0" w:line="240" w:lineRule="auto"/>
        <w:ind w:right="354" w:firstLine="567"/>
        <w:jc w:val="both"/>
        <w:rPr>
          <w:rFonts w:ascii="Times New Roman" w:eastAsia="Times New Roman" w:hAnsi="Times New Roman" w:cs="Times New Roman"/>
          <w:b/>
          <w:bCs/>
          <w:sz w:val="24"/>
          <w:szCs w:val="24"/>
          <w:lang w:eastAsia="ru-RU"/>
        </w:rPr>
      </w:pPr>
    </w:p>
    <w:p w:rsidR="00BD5D6F" w:rsidRPr="00BD5D6F" w:rsidRDefault="00BD5D6F" w:rsidP="00BD5D6F">
      <w:pPr>
        <w:spacing w:after="0" w:line="240" w:lineRule="auto"/>
        <w:ind w:right="354"/>
        <w:jc w:val="both"/>
        <w:rPr>
          <w:rFonts w:ascii="Times New Roman" w:eastAsia="Times New Roman" w:hAnsi="Times New Roman" w:cs="Times New Roman"/>
          <w:b/>
          <w:bCs/>
          <w:sz w:val="24"/>
          <w:szCs w:val="24"/>
          <w:lang w:eastAsia="ru-RU"/>
        </w:rPr>
      </w:pPr>
      <w:r w:rsidRPr="00BD5D6F">
        <w:rPr>
          <w:rFonts w:ascii="Times New Roman" w:eastAsia="Times New Roman" w:hAnsi="Times New Roman" w:cs="Times New Roman"/>
          <w:b/>
          <w:sz w:val="24"/>
          <w:szCs w:val="24"/>
          <w:lang w:eastAsia="ru-RU"/>
        </w:rPr>
        <w:t xml:space="preserve">        Самостоятельная деятельность</w:t>
      </w:r>
      <w:r w:rsidRPr="00BD5D6F">
        <w:rPr>
          <w:rFonts w:ascii="Times New Roman" w:eastAsia="Times New Roman" w:hAnsi="Times New Roman" w:cs="Times New Roman"/>
          <w:sz w:val="24"/>
          <w:szCs w:val="24"/>
          <w:lang w:eastAsia="ru-RU"/>
        </w:rPr>
        <w:t xml:space="preserve"> предполагает </w:t>
      </w:r>
      <w:r w:rsidRPr="00BD5D6F">
        <w:rPr>
          <w:rFonts w:ascii="Times New Roman" w:eastAsia="Times New Roman" w:hAnsi="Times New Roman" w:cs="Times New Roman"/>
          <w:b/>
          <w:bCs/>
          <w:sz w:val="24"/>
          <w:szCs w:val="24"/>
          <w:lang w:eastAsia="ru-RU"/>
        </w:rPr>
        <w:t>свободную деятельность воспитанников в условиях созданной педагогами</w:t>
      </w:r>
      <w:r w:rsidRPr="00BD5D6F">
        <w:rPr>
          <w:rFonts w:ascii="Times New Roman" w:eastAsia="Times New Roman" w:hAnsi="Times New Roman" w:cs="Times New Roman"/>
          <w:sz w:val="24"/>
          <w:szCs w:val="24"/>
          <w:lang w:eastAsia="ru-RU"/>
        </w:rPr>
        <w:t xml:space="preserve"> (в том числе совместно с детьми) </w:t>
      </w:r>
      <w:r w:rsidRPr="00BD5D6F">
        <w:rPr>
          <w:rFonts w:ascii="Times New Roman" w:eastAsia="Times New Roman" w:hAnsi="Times New Roman" w:cs="Times New Roman"/>
          <w:b/>
          <w:bCs/>
          <w:sz w:val="24"/>
          <w:szCs w:val="24"/>
          <w:lang w:eastAsia="ru-RU"/>
        </w:rPr>
        <w:t xml:space="preserve"> развивающей предметно-пространственной эмоциональной образовательной среды. </w:t>
      </w:r>
    </w:p>
    <w:p w:rsidR="00BD5D6F" w:rsidRPr="00BD5D6F" w:rsidRDefault="00BD5D6F" w:rsidP="00BD5D6F">
      <w:pPr>
        <w:spacing w:after="0" w:line="240" w:lineRule="auto"/>
        <w:ind w:right="354" w:firstLine="56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bCs/>
          <w:sz w:val="24"/>
          <w:szCs w:val="24"/>
          <w:lang w:eastAsia="ru-RU"/>
        </w:rPr>
        <w:t>Самостоятельная деятельность:</w:t>
      </w:r>
    </w:p>
    <w:p w:rsidR="00BD5D6F" w:rsidRPr="00BD5D6F" w:rsidRDefault="00BD5D6F" w:rsidP="00BD5D6F">
      <w:pPr>
        <w:numPr>
          <w:ilvl w:val="0"/>
          <w:numId w:val="19"/>
        </w:numPr>
        <w:spacing w:after="0" w:line="240" w:lineRule="auto"/>
        <w:ind w:right="354"/>
        <w:contextualSpacing/>
        <w:jc w:val="both"/>
        <w:rPr>
          <w:rFonts w:ascii="Times New Roman" w:eastAsia="Times New Roman" w:hAnsi="Times New Roman" w:cs="Times New Roman"/>
          <w:sz w:val="24"/>
          <w:szCs w:val="24"/>
          <w:lang w:eastAsia="ru-RU" w:bidi="en-US"/>
        </w:rPr>
      </w:pPr>
      <w:r w:rsidRPr="00BD5D6F">
        <w:rPr>
          <w:rFonts w:ascii="Times New Roman" w:eastAsia="Times New Roman" w:hAnsi="Times New Roman" w:cs="Times New Roman"/>
          <w:sz w:val="24"/>
          <w:szCs w:val="24"/>
          <w:lang w:eastAsia="ru-RU" w:bidi="en-US"/>
        </w:rPr>
        <w:t>обеспечивает каждому ребенку возможность выбора деятельности по интересам;</w:t>
      </w:r>
    </w:p>
    <w:p w:rsidR="00BD5D6F" w:rsidRPr="00BD5D6F" w:rsidRDefault="00BD5D6F" w:rsidP="00BD5D6F">
      <w:pPr>
        <w:numPr>
          <w:ilvl w:val="0"/>
          <w:numId w:val="19"/>
        </w:numPr>
        <w:spacing w:after="0" w:line="240" w:lineRule="auto"/>
        <w:ind w:right="354"/>
        <w:contextualSpacing/>
        <w:jc w:val="both"/>
        <w:rPr>
          <w:rFonts w:ascii="Times New Roman" w:eastAsia="Times New Roman" w:hAnsi="Times New Roman" w:cs="Times New Roman"/>
          <w:sz w:val="24"/>
          <w:szCs w:val="24"/>
          <w:lang w:eastAsia="ru-RU" w:bidi="en-US"/>
        </w:rPr>
      </w:pPr>
      <w:r w:rsidRPr="00BD5D6F">
        <w:rPr>
          <w:rFonts w:ascii="Times New Roman" w:eastAsia="Times New Roman" w:hAnsi="Times New Roman" w:cs="Times New Roman"/>
          <w:sz w:val="24"/>
          <w:szCs w:val="24"/>
          <w:lang w:eastAsia="ru-RU" w:bidi="en-US"/>
        </w:rPr>
        <w:t>позволяет ему взаимодействовать со сверстниками или действовать индивидуально;</w:t>
      </w:r>
    </w:p>
    <w:p w:rsidR="00BD5D6F" w:rsidRPr="00BD5D6F" w:rsidRDefault="00BD5D6F" w:rsidP="00BD5D6F">
      <w:pPr>
        <w:numPr>
          <w:ilvl w:val="0"/>
          <w:numId w:val="19"/>
        </w:numPr>
        <w:spacing w:after="0" w:line="240" w:lineRule="auto"/>
        <w:ind w:right="354"/>
        <w:contextualSpacing/>
        <w:jc w:val="both"/>
        <w:rPr>
          <w:rFonts w:ascii="Times New Roman" w:eastAsia="Times New Roman" w:hAnsi="Times New Roman" w:cs="Times New Roman"/>
          <w:sz w:val="24"/>
          <w:szCs w:val="24"/>
          <w:lang w:eastAsia="ru-RU" w:bidi="en-US"/>
        </w:rPr>
      </w:pPr>
      <w:r w:rsidRPr="00BD5D6F">
        <w:rPr>
          <w:rFonts w:ascii="Times New Roman" w:eastAsia="Times New Roman" w:hAnsi="Times New Roman" w:cs="Times New Roman"/>
          <w:sz w:val="24"/>
          <w:szCs w:val="24"/>
          <w:lang w:eastAsia="ru-RU" w:bidi="en-US"/>
        </w:rPr>
        <w:t>содержит в себе проблемные ситуации и направлена на самостоятельное решение ребенком разнообразных задач;</w:t>
      </w:r>
    </w:p>
    <w:p w:rsidR="00BD5D6F" w:rsidRPr="00BD5D6F" w:rsidRDefault="00BD5D6F" w:rsidP="00BD5D6F">
      <w:pPr>
        <w:numPr>
          <w:ilvl w:val="0"/>
          <w:numId w:val="19"/>
        </w:numPr>
        <w:spacing w:after="0" w:line="240" w:lineRule="auto"/>
        <w:ind w:right="354"/>
        <w:contextualSpacing/>
        <w:jc w:val="both"/>
        <w:rPr>
          <w:rFonts w:ascii="Times New Roman" w:eastAsia="Times New Roman" w:hAnsi="Times New Roman" w:cs="Times New Roman"/>
          <w:sz w:val="24"/>
          <w:szCs w:val="24"/>
          <w:lang w:eastAsia="ru-RU" w:bidi="en-US"/>
        </w:rPr>
      </w:pPr>
      <w:r w:rsidRPr="00BD5D6F">
        <w:rPr>
          <w:rFonts w:ascii="Times New Roman" w:eastAsia="Times New Roman" w:hAnsi="Times New Roman" w:cs="Times New Roman"/>
          <w:sz w:val="24"/>
          <w:szCs w:val="24"/>
          <w:lang w:eastAsia="ru-RU" w:bidi="en-US"/>
        </w:rPr>
        <w:t>позволяет на уровне самостоятельности освоить (закрепить, апробировать) материал, изучаемый в совместной деятельности со взрослым.</w:t>
      </w:r>
    </w:p>
    <w:p w:rsidR="00BD5D6F" w:rsidRPr="00BD5D6F" w:rsidRDefault="00BD5D6F" w:rsidP="00BD5D6F">
      <w:pPr>
        <w:spacing w:after="0" w:line="240" w:lineRule="auto"/>
        <w:ind w:left="360" w:right="354"/>
        <w:jc w:val="both"/>
        <w:rPr>
          <w:rFonts w:ascii="Times New Roman" w:eastAsia="Times New Roman" w:hAnsi="Times New Roman" w:cs="Times New Roman"/>
          <w:sz w:val="24"/>
          <w:szCs w:val="24"/>
          <w:lang w:eastAsia="ru-RU"/>
        </w:rPr>
      </w:pPr>
    </w:p>
    <w:p w:rsidR="00BD5D6F" w:rsidRPr="00BD5D6F" w:rsidRDefault="00BD5D6F" w:rsidP="00BD5D6F">
      <w:pPr>
        <w:spacing w:after="0" w:line="240" w:lineRule="auto"/>
        <w:ind w:left="360" w:right="354"/>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Образовательный процесс в ДОУ строится на использовании современных </w:t>
      </w:r>
      <w:r w:rsidRPr="00BD5D6F">
        <w:rPr>
          <w:rFonts w:ascii="Times New Roman" w:eastAsia="Times New Roman" w:hAnsi="Times New Roman" w:cs="Times New Roman"/>
          <w:bCs/>
          <w:sz w:val="24"/>
          <w:szCs w:val="24"/>
          <w:lang w:eastAsia="ru-RU"/>
        </w:rPr>
        <w:t>личностно-ориентированных</w:t>
      </w:r>
      <w:r w:rsidRPr="00BD5D6F">
        <w:rPr>
          <w:rFonts w:ascii="Times New Roman" w:eastAsia="Times New Roman" w:hAnsi="Times New Roman" w:cs="Times New Roman"/>
          <w:sz w:val="24"/>
          <w:szCs w:val="24"/>
          <w:lang w:eastAsia="ru-RU"/>
        </w:rPr>
        <w:t>технологий, направленных на партнерство, сотрудничество и сотворчество педагога и ребенка.</w:t>
      </w:r>
    </w:p>
    <w:p w:rsidR="00BD5D6F" w:rsidRPr="00BD5D6F" w:rsidRDefault="00BD5D6F" w:rsidP="00BD5D6F">
      <w:pPr>
        <w:spacing w:after="0" w:line="240" w:lineRule="auto"/>
        <w:ind w:left="360" w:right="354"/>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bCs/>
          <w:sz w:val="24"/>
          <w:szCs w:val="24"/>
          <w:lang w:eastAsia="ru-RU"/>
        </w:rPr>
        <w:t xml:space="preserve">        Вся работа по реализации Программы строится при тесном взаимодействии с родителями ( их законными представителями) детей.</w:t>
      </w:r>
    </w:p>
    <w:p w:rsidR="00BD5D6F" w:rsidRPr="00BD5D6F" w:rsidRDefault="00BD5D6F" w:rsidP="00BD5D6F">
      <w:pPr>
        <w:tabs>
          <w:tab w:val="left" w:pos="0"/>
        </w:tabs>
        <w:spacing w:after="0" w:line="240" w:lineRule="auto"/>
        <w:jc w:val="both"/>
        <w:rPr>
          <w:rFonts w:ascii="Times New Roman" w:eastAsia="Times New Roman" w:hAnsi="Times New Roman" w:cs="Times New Roman"/>
          <w:color w:val="000000"/>
          <w:sz w:val="24"/>
          <w:szCs w:val="24"/>
          <w:lang w:eastAsia="ru-RU"/>
        </w:rPr>
      </w:pP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b/>
          <w:sz w:val="24"/>
          <w:szCs w:val="24"/>
          <w:lang w:eastAsia="ru-RU"/>
        </w:rPr>
        <w:t>2.2.2. Особенности образовательной деятельности в группах компенсирующей направленности для детей с нарушениями речи</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p>
    <w:p w:rsidR="00BD5D6F" w:rsidRPr="00BD5D6F" w:rsidRDefault="00C16010" w:rsidP="00BD5D6F">
      <w:pPr>
        <w:spacing w:after="0" w:line="240" w:lineRule="auto"/>
        <w:ind w:right="15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ДОУ функционируют 3</w:t>
      </w:r>
      <w:r w:rsidR="00BD5D6F" w:rsidRPr="00BD5D6F">
        <w:rPr>
          <w:rFonts w:ascii="Times New Roman" w:eastAsia="Times New Roman" w:hAnsi="Times New Roman" w:cs="Times New Roman"/>
          <w:sz w:val="24"/>
          <w:szCs w:val="24"/>
          <w:lang w:eastAsia="ru-RU"/>
        </w:rPr>
        <w:t xml:space="preserve"> группы компенсирующей направленности для детей старшего дошкольного возраста (5 – 7 лет), имеющих заключение ПМПК –  нарушение речи, общ</w:t>
      </w:r>
      <w:r>
        <w:rPr>
          <w:rFonts w:ascii="Times New Roman" w:eastAsia="Times New Roman" w:hAnsi="Times New Roman" w:cs="Times New Roman"/>
          <w:sz w:val="24"/>
          <w:szCs w:val="24"/>
          <w:lang w:eastAsia="ru-RU"/>
        </w:rPr>
        <w:t>ее недоразвитие речи (3</w:t>
      </w:r>
      <w:r w:rsidR="00BD5D6F" w:rsidRPr="00BD5D6F">
        <w:rPr>
          <w:rFonts w:ascii="Times New Roman" w:eastAsia="Times New Roman" w:hAnsi="Times New Roman" w:cs="Times New Roman"/>
          <w:sz w:val="24"/>
          <w:szCs w:val="24"/>
          <w:lang w:eastAsia="ru-RU"/>
        </w:rPr>
        <w:t xml:space="preserve"> уровень). </w:t>
      </w:r>
    </w:p>
    <w:p w:rsidR="00BD5D6F" w:rsidRPr="00BD5D6F" w:rsidRDefault="00BD5D6F" w:rsidP="00BD5D6F">
      <w:pPr>
        <w:spacing w:after="0" w:line="240" w:lineRule="auto"/>
        <w:ind w:right="150" w:firstLine="56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Коррекционная работа с детьми осуществляется в течение двух лет:  </w:t>
      </w:r>
    </w:p>
    <w:p w:rsidR="00BD5D6F" w:rsidRPr="00BD5D6F" w:rsidRDefault="00BD5D6F" w:rsidP="00BD5D6F">
      <w:pPr>
        <w:spacing w:after="0" w:line="240" w:lineRule="auto"/>
        <w:ind w:right="150" w:firstLine="56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1-ый год обучения – старшая группа (5 – 6 лет), </w:t>
      </w:r>
    </w:p>
    <w:p w:rsidR="00BD5D6F" w:rsidRPr="00BD5D6F" w:rsidRDefault="00BD5D6F" w:rsidP="00BD5D6F">
      <w:pPr>
        <w:spacing w:after="0" w:line="240" w:lineRule="auto"/>
        <w:ind w:right="150" w:firstLine="56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2-ой год обучения – подготовительная группа (6 – 7 лет). </w:t>
      </w:r>
    </w:p>
    <w:p w:rsidR="00BD5D6F" w:rsidRPr="00BD5D6F" w:rsidRDefault="00BD5D6F" w:rsidP="00BD5D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lastRenderedPageBreak/>
        <w:t>Реализация образовательного процесса осуществляется с учетом адаптированных программ дошкольного образования: «Программа логопедической работы по преодолению общего недоразвития речи у детей» Т.Б. Филичева, Г.В.Чиркина, Т.В. Туманова, М., Просвещение, 2008</w:t>
      </w:r>
    </w:p>
    <w:p w:rsidR="00BD5D6F" w:rsidRPr="00BD5D6F" w:rsidRDefault="00BD5D6F" w:rsidP="00BD5D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«Программа логопедической работы по преодолению фонетико-фонематического недоразвития у детей» Т.Б. Филичева, Г.В.Чиркина, Т.В. Туманова, М., Просвещение, 2008</w:t>
      </w:r>
    </w:p>
    <w:p w:rsidR="00BD5D6F" w:rsidRPr="00BD5D6F" w:rsidRDefault="00BD5D6F" w:rsidP="00BD5D6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D5D6F" w:rsidRPr="00BD5D6F" w:rsidRDefault="00BD5D6F" w:rsidP="00BD5D6F">
      <w:pPr>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b/>
          <w:i/>
          <w:sz w:val="24"/>
          <w:szCs w:val="24"/>
          <w:lang w:bidi="en-US"/>
        </w:rPr>
        <w:t>Участники коррекционно-образовательного процесса</w:t>
      </w:r>
      <w:r w:rsidRPr="00BD5D6F">
        <w:rPr>
          <w:rFonts w:ascii="Times New Roman" w:eastAsia="Calibri" w:hAnsi="Times New Roman" w:cs="Times New Roman"/>
          <w:sz w:val="24"/>
          <w:szCs w:val="24"/>
          <w:lang w:bidi="en-US"/>
        </w:rPr>
        <w:t>:</w:t>
      </w:r>
    </w:p>
    <w:p w:rsidR="00BD5D6F" w:rsidRPr="00BD5D6F" w:rsidRDefault="00BD5D6F" w:rsidP="00BD5D6F">
      <w:pPr>
        <w:numPr>
          <w:ilvl w:val="0"/>
          <w:numId w:val="27"/>
        </w:numPr>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Педагог-психолог.</w:t>
      </w:r>
    </w:p>
    <w:p w:rsidR="00BD5D6F" w:rsidRPr="00BD5D6F" w:rsidRDefault="00BD5D6F" w:rsidP="00BD5D6F">
      <w:pPr>
        <w:numPr>
          <w:ilvl w:val="0"/>
          <w:numId w:val="27"/>
        </w:numPr>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Учитель-логопед.</w:t>
      </w:r>
    </w:p>
    <w:p w:rsidR="00BD5D6F" w:rsidRPr="00BD5D6F" w:rsidRDefault="00BD5D6F" w:rsidP="00BD5D6F">
      <w:pPr>
        <w:numPr>
          <w:ilvl w:val="0"/>
          <w:numId w:val="27"/>
        </w:numPr>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Музыкальный руководитель.</w:t>
      </w:r>
    </w:p>
    <w:p w:rsidR="00BD5D6F" w:rsidRPr="00BD5D6F" w:rsidRDefault="00BD5D6F" w:rsidP="00BD5D6F">
      <w:pPr>
        <w:numPr>
          <w:ilvl w:val="0"/>
          <w:numId w:val="27"/>
        </w:numPr>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При наличии в штате инструктор по физической культуре.</w:t>
      </w:r>
    </w:p>
    <w:p w:rsidR="00BD5D6F" w:rsidRPr="00BD5D6F" w:rsidRDefault="00BD5D6F" w:rsidP="00BD5D6F">
      <w:pPr>
        <w:numPr>
          <w:ilvl w:val="0"/>
          <w:numId w:val="27"/>
        </w:numPr>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Воспитатели.</w:t>
      </w:r>
    </w:p>
    <w:p w:rsidR="00BD5D6F" w:rsidRPr="00BD5D6F" w:rsidRDefault="00BD5D6F" w:rsidP="00BD5D6F">
      <w:pPr>
        <w:numPr>
          <w:ilvl w:val="0"/>
          <w:numId w:val="27"/>
        </w:numPr>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Родители.</w:t>
      </w:r>
    </w:p>
    <w:p w:rsidR="00BD5D6F" w:rsidRPr="00BD5D6F" w:rsidRDefault="00BD5D6F" w:rsidP="00BD5D6F">
      <w:pPr>
        <w:spacing w:after="0" w:line="240" w:lineRule="auto"/>
        <w:jc w:val="both"/>
        <w:rPr>
          <w:rFonts w:ascii="Times New Roman" w:eastAsia="Times New Roman" w:hAnsi="Times New Roman" w:cs="Times New Roman"/>
          <w:b/>
          <w:i/>
          <w:sz w:val="24"/>
          <w:szCs w:val="24"/>
          <w:lang w:eastAsia="ru-RU"/>
        </w:rPr>
      </w:pPr>
    </w:p>
    <w:p w:rsidR="00BD5D6F" w:rsidRPr="00BD5D6F" w:rsidRDefault="00BD5D6F" w:rsidP="00BD5D6F">
      <w:pPr>
        <w:spacing w:after="0" w:line="240" w:lineRule="auto"/>
        <w:jc w:val="both"/>
        <w:rPr>
          <w:rFonts w:ascii="Times New Roman" w:eastAsia="Times New Roman" w:hAnsi="Times New Roman" w:cs="Times New Roman"/>
          <w:b/>
          <w:i/>
          <w:sz w:val="24"/>
          <w:szCs w:val="24"/>
          <w:lang w:eastAsia="ru-RU"/>
        </w:rPr>
      </w:pPr>
      <w:r w:rsidRPr="00BD5D6F">
        <w:rPr>
          <w:rFonts w:ascii="Times New Roman" w:eastAsia="Times New Roman" w:hAnsi="Times New Roman" w:cs="Times New Roman"/>
          <w:b/>
          <w:i/>
          <w:sz w:val="24"/>
          <w:szCs w:val="24"/>
          <w:lang w:eastAsia="ru-RU"/>
        </w:rPr>
        <w:t>Организация воспитательно-образовательного процесса:</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Образовательный процесс  включает гибкое содержание и педагогические технологии, обеспечивающие индивидуальное, личностно-ориентированное развитие каждого ребенка, коррекцию дефекта.</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Приоритетные направления:</w:t>
      </w:r>
    </w:p>
    <w:p w:rsidR="00BD5D6F" w:rsidRPr="00BD5D6F" w:rsidRDefault="00BD5D6F" w:rsidP="00BD5D6F">
      <w:pPr>
        <w:numPr>
          <w:ilvl w:val="0"/>
          <w:numId w:val="8"/>
        </w:numPr>
        <w:spacing w:after="0" w:line="240" w:lineRule="auto"/>
        <w:contextualSpacing/>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bidi="en-US"/>
        </w:rPr>
        <w:t>Логопедическая коррекция дефекта;</w:t>
      </w:r>
    </w:p>
    <w:p w:rsidR="00BD5D6F" w:rsidRPr="00BD5D6F" w:rsidRDefault="00BD5D6F" w:rsidP="00BD5D6F">
      <w:pPr>
        <w:numPr>
          <w:ilvl w:val="0"/>
          <w:numId w:val="8"/>
        </w:numPr>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Социальная адаптация с последующей интеграцией в школу;</w:t>
      </w:r>
    </w:p>
    <w:p w:rsidR="00BD5D6F" w:rsidRPr="00BD5D6F" w:rsidRDefault="00BD5D6F" w:rsidP="00BD5D6F">
      <w:pPr>
        <w:numPr>
          <w:ilvl w:val="0"/>
          <w:numId w:val="8"/>
        </w:numPr>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Развитие речи и речевого общения;</w:t>
      </w:r>
    </w:p>
    <w:p w:rsidR="00BD5D6F" w:rsidRPr="00BD5D6F" w:rsidRDefault="00BD5D6F" w:rsidP="00BD5D6F">
      <w:pPr>
        <w:numPr>
          <w:ilvl w:val="0"/>
          <w:numId w:val="8"/>
        </w:numPr>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Взаимодействие в работе учителя-логопеда и воспитателя.</w:t>
      </w:r>
    </w:p>
    <w:p w:rsidR="00BD5D6F" w:rsidRPr="00BD5D6F" w:rsidRDefault="00BD5D6F" w:rsidP="00BD5D6F">
      <w:pPr>
        <w:spacing w:after="0" w:line="240" w:lineRule="auto"/>
        <w:contextualSpacing/>
        <w:jc w:val="both"/>
        <w:rPr>
          <w:rFonts w:ascii="Times New Roman" w:eastAsia="Calibri" w:hAnsi="Times New Roman" w:cs="Times New Roman"/>
          <w:sz w:val="24"/>
          <w:szCs w:val="24"/>
          <w:lang w:bidi="en-US"/>
        </w:rPr>
      </w:pPr>
    </w:p>
    <w:p w:rsidR="00BD5D6F" w:rsidRPr="00BD5D6F" w:rsidRDefault="00BD5D6F" w:rsidP="00BD5D6F">
      <w:pPr>
        <w:spacing w:after="0" w:line="240" w:lineRule="auto"/>
        <w:contextualSpacing/>
        <w:jc w:val="both"/>
        <w:rPr>
          <w:rFonts w:ascii="Times New Roman" w:eastAsia="Calibri" w:hAnsi="Times New Roman" w:cs="Times New Roman"/>
          <w:b/>
          <w:i/>
          <w:sz w:val="24"/>
          <w:szCs w:val="24"/>
          <w:lang w:bidi="en-US"/>
        </w:rPr>
      </w:pPr>
      <w:r w:rsidRPr="00BD5D6F">
        <w:rPr>
          <w:rFonts w:ascii="Times New Roman" w:eastAsia="Calibri" w:hAnsi="Times New Roman" w:cs="Times New Roman"/>
          <w:b/>
          <w:i/>
          <w:sz w:val="24"/>
          <w:szCs w:val="24"/>
          <w:lang w:bidi="en-US"/>
        </w:rPr>
        <w:t>Основныенаправления работы учителя-логопеда:</w:t>
      </w:r>
    </w:p>
    <w:p w:rsidR="00BD5D6F" w:rsidRPr="00BD5D6F" w:rsidRDefault="00BD5D6F" w:rsidP="00BD5D6F">
      <w:pPr>
        <w:numPr>
          <w:ilvl w:val="0"/>
          <w:numId w:val="28"/>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коррекция звукопроизношения и фонематических процессов;</w:t>
      </w:r>
    </w:p>
    <w:p w:rsidR="00BD5D6F" w:rsidRPr="00BD5D6F" w:rsidRDefault="00BD5D6F" w:rsidP="00BD5D6F">
      <w:pPr>
        <w:numPr>
          <w:ilvl w:val="0"/>
          <w:numId w:val="28"/>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развитие лексико-грамматического компонента и связной речи;</w:t>
      </w:r>
    </w:p>
    <w:p w:rsidR="00BD5D6F" w:rsidRPr="00BD5D6F" w:rsidRDefault="00BD5D6F" w:rsidP="00BD5D6F">
      <w:pPr>
        <w:numPr>
          <w:ilvl w:val="0"/>
          <w:numId w:val="28"/>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подготовка к обучению грамоте;</w:t>
      </w:r>
    </w:p>
    <w:p w:rsidR="00BD5D6F" w:rsidRPr="00BD5D6F" w:rsidRDefault="00BD5D6F" w:rsidP="00BD5D6F">
      <w:pPr>
        <w:numPr>
          <w:ilvl w:val="0"/>
          <w:numId w:val="28"/>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развитие свободного общения со взрослыми и детьми.</w:t>
      </w:r>
    </w:p>
    <w:p w:rsidR="00BD5D6F" w:rsidRPr="00BD5D6F" w:rsidRDefault="00BD5D6F" w:rsidP="00BD5D6F">
      <w:pPr>
        <w:spacing w:after="0" w:line="240" w:lineRule="auto"/>
        <w:contextualSpacing/>
        <w:jc w:val="both"/>
        <w:rPr>
          <w:rFonts w:ascii="Times New Roman" w:eastAsia="Calibri" w:hAnsi="Times New Roman" w:cs="Times New Roman"/>
          <w:sz w:val="24"/>
          <w:szCs w:val="24"/>
          <w:lang w:bidi="en-US"/>
        </w:rPr>
      </w:pPr>
    </w:p>
    <w:p w:rsidR="00BD5D6F" w:rsidRPr="00BD5D6F" w:rsidRDefault="00BD5D6F" w:rsidP="00BD5D6F">
      <w:pPr>
        <w:spacing w:after="0" w:line="240" w:lineRule="auto"/>
        <w:ind w:right="354" w:firstLine="56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b/>
          <w:i/>
          <w:sz w:val="24"/>
          <w:szCs w:val="24"/>
          <w:lang w:eastAsia="ru-RU"/>
        </w:rPr>
        <w:t xml:space="preserve">Форма организации коррекционно-развивающей  логопедической работы – </w:t>
      </w:r>
      <w:r w:rsidRPr="00BD5D6F">
        <w:rPr>
          <w:rFonts w:ascii="Times New Roman" w:eastAsia="Times New Roman" w:hAnsi="Times New Roman" w:cs="Times New Roman"/>
          <w:sz w:val="24"/>
          <w:szCs w:val="24"/>
          <w:lang w:eastAsia="ru-RU"/>
        </w:rPr>
        <w:t xml:space="preserve">непосредственно образовательная деятельность индивидуального, подгруппового группового плана. </w:t>
      </w:r>
    </w:p>
    <w:p w:rsidR="00BD5D6F" w:rsidRPr="00BD5D6F" w:rsidRDefault="00BD5D6F" w:rsidP="00BD5D6F">
      <w:pPr>
        <w:spacing w:after="0" w:line="240" w:lineRule="auto"/>
        <w:ind w:right="354" w:firstLine="56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b/>
          <w:i/>
          <w:sz w:val="24"/>
          <w:szCs w:val="24"/>
          <w:lang w:eastAsia="ru-RU"/>
        </w:rPr>
        <w:t>Количество занятий в неделю</w:t>
      </w:r>
      <w:r w:rsidRPr="00BD5D6F">
        <w:rPr>
          <w:rFonts w:ascii="Times New Roman" w:eastAsia="Times New Roman" w:hAnsi="Times New Roman" w:cs="Times New Roman"/>
          <w:sz w:val="24"/>
          <w:szCs w:val="24"/>
          <w:lang w:eastAsia="ru-RU"/>
        </w:rPr>
        <w:t xml:space="preserve">: </w:t>
      </w:r>
    </w:p>
    <w:p w:rsidR="00BD5D6F" w:rsidRPr="00BD5D6F" w:rsidRDefault="00BD5D6F" w:rsidP="00BD5D6F">
      <w:pPr>
        <w:spacing w:after="0" w:line="240" w:lineRule="auto"/>
        <w:ind w:right="354" w:firstLine="567"/>
        <w:jc w:val="both"/>
        <w:rPr>
          <w:rFonts w:ascii="Times New Roman" w:eastAsia="Times New Roman" w:hAnsi="Times New Roman" w:cs="Times New Roman"/>
          <w:i/>
          <w:sz w:val="24"/>
          <w:szCs w:val="24"/>
          <w:lang w:eastAsia="ru-RU"/>
        </w:rPr>
      </w:pPr>
      <w:r w:rsidRPr="00BD5D6F">
        <w:rPr>
          <w:rFonts w:ascii="Times New Roman" w:eastAsia="Times New Roman" w:hAnsi="Times New Roman" w:cs="Times New Roman"/>
          <w:i/>
          <w:sz w:val="24"/>
          <w:szCs w:val="24"/>
          <w:lang w:eastAsia="ru-RU"/>
        </w:rPr>
        <w:t>для детей старшего дошкольного возраста 5-6 лет:</w:t>
      </w:r>
    </w:p>
    <w:p w:rsidR="00BD5D6F" w:rsidRPr="00BD5D6F" w:rsidRDefault="00BD5D6F" w:rsidP="00BD5D6F">
      <w:pPr>
        <w:spacing w:after="0" w:line="240" w:lineRule="auto"/>
        <w:ind w:right="354" w:firstLine="56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 период (сентябрь-ноябрь) – 2 занятия;</w:t>
      </w:r>
    </w:p>
    <w:p w:rsidR="00BD5D6F" w:rsidRPr="00BD5D6F" w:rsidRDefault="00BD5D6F" w:rsidP="00BD5D6F">
      <w:pPr>
        <w:spacing w:after="0" w:line="240" w:lineRule="auto"/>
        <w:ind w:right="354" w:firstLine="56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2 период (декабрь-февраль) – 4 занятия;</w:t>
      </w:r>
    </w:p>
    <w:p w:rsidR="00BD5D6F" w:rsidRPr="00BD5D6F" w:rsidRDefault="00BD5D6F" w:rsidP="00BD5D6F">
      <w:pPr>
        <w:spacing w:after="0" w:line="240" w:lineRule="auto"/>
        <w:ind w:right="354" w:firstLine="56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3 период (март-май) – 4 занятия.</w:t>
      </w:r>
    </w:p>
    <w:p w:rsidR="00BD5D6F" w:rsidRPr="00BD5D6F" w:rsidRDefault="00BD5D6F" w:rsidP="00BD5D6F">
      <w:pPr>
        <w:spacing w:after="0" w:line="240" w:lineRule="auto"/>
        <w:ind w:right="354" w:firstLine="567"/>
        <w:jc w:val="both"/>
        <w:rPr>
          <w:rFonts w:ascii="Times New Roman" w:eastAsia="Times New Roman" w:hAnsi="Times New Roman" w:cs="Times New Roman"/>
          <w:i/>
          <w:sz w:val="24"/>
          <w:szCs w:val="24"/>
          <w:lang w:eastAsia="ru-RU"/>
        </w:rPr>
      </w:pPr>
      <w:r w:rsidRPr="00BD5D6F">
        <w:rPr>
          <w:rFonts w:ascii="Times New Roman" w:eastAsia="Times New Roman" w:hAnsi="Times New Roman" w:cs="Times New Roman"/>
          <w:i/>
          <w:sz w:val="24"/>
          <w:szCs w:val="24"/>
          <w:lang w:eastAsia="ru-RU"/>
        </w:rPr>
        <w:t>для детей старшего дошкольного возраста 6-7 лет:</w:t>
      </w:r>
    </w:p>
    <w:p w:rsidR="00BD5D6F" w:rsidRPr="00BD5D6F" w:rsidRDefault="00BD5D6F" w:rsidP="00BD5D6F">
      <w:pPr>
        <w:spacing w:after="0" w:line="240" w:lineRule="auto"/>
        <w:ind w:right="354" w:firstLine="56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1,2,3 периоды – 5 занятий.</w:t>
      </w:r>
    </w:p>
    <w:p w:rsidR="00BD5D6F" w:rsidRPr="00BD5D6F" w:rsidRDefault="00BD5D6F" w:rsidP="00BD5D6F">
      <w:pPr>
        <w:spacing w:after="0" w:line="240" w:lineRule="auto"/>
        <w:ind w:right="354" w:firstLine="567"/>
        <w:jc w:val="both"/>
        <w:rPr>
          <w:rFonts w:ascii="Times New Roman" w:eastAsia="Times New Roman" w:hAnsi="Times New Roman" w:cs="Times New Roman"/>
          <w:sz w:val="24"/>
          <w:szCs w:val="24"/>
          <w:lang w:eastAsia="ru-RU"/>
        </w:rPr>
      </w:pPr>
    </w:p>
    <w:p w:rsidR="00BD5D6F" w:rsidRPr="00BD5D6F" w:rsidRDefault="00BD5D6F" w:rsidP="00BD5D6F">
      <w:pPr>
        <w:spacing w:after="0" w:line="240" w:lineRule="auto"/>
        <w:ind w:right="354" w:firstLine="567"/>
        <w:jc w:val="both"/>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t>Индивидуальные занятия для воспитанников</w:t>
      </w:r>
    </w:p>
    <w:p w:rsidR="00BD5D6F" w:rsidRPr="00BD5D6F" w:rsidRDefault="00BD5D6F" w:rsidP="00BD5D6F">
      <w:pPr>
        <w:spacing w:after="0" w:line="240" w:lineRule="auto"/>
        <w:ind w:right="354" w:firstLine="56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b/>
          <w:sz w:val="24"/>
          <w:szCs w:val="24"/>
          <w:lang w:eastAsia="ru-RU"/>
        </w:rPr>
        <w:t>Цель:</w:t>
      </w:r>
      <w:r w:rsidRPr="00BD5D6F">
        <w:rPr>
          <w:rFonts w:ascii="Times New Roman" w:eastAsia="Times New Roman" w:hAnsi="Times New Roman" w:cs="Times New Roman"/>
          <w:sz w:val="24"/>
          <w:szCs w:val="24"/>
          <w:lang w:eastAsia="ru-RU"/>
        </w:rPr>
        <w:t xml:space="preserve"> формирование произношения и фонематических процессов</w:t>
      </w:r>
    </w:p>
    <w:p w:rsidR="00BD5D6F" w:rsidRPr="00BD5D6F" w:rsidRDefault="00BD5D6F" w:rsidP="00BD5D6F">
      <w:pPr>
        <w:spacing w:after="0" w:line="240" w:lineRule="auto"/>
        <w:ind w:right="354" w:firstLine="426"/>
        <w:jc w:val="both"/>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sz w:val="24"/>
          <w:szCs w:val="24"/>
          <w:lang w:eastAsia="ru-RU"/>
        </w:rPr>
        <w:t>(</w:t>
      </w:r>
      <w:r w:rsidRPr="00BD5D6F">
        <w:rPr>
          <w:rFonts w:ascii="Times New Roman" w:eastAsia="Times New Roman" w:hAnsi="Times New Roman" w:cs="Times New Roman"/>
          <w:i/>
          <w:sz w:val="24"/>
          <w:szCs w:val="24"/>
          <w:lang w:eastAsia="ru-RU"/>
        </w:rPr>
        <w:t>На каждом занятии в течение всего периода обучения).</w:t>
      </w:r>
    </w:p>
    <w:p w:rsidR="00BD5D6F" w:rsidRPr="00BD5D6F" w:rsidRDefault="00BD5D6F" w:rsidP="00BD5D6F">
      <w:pPr>
        <w:numPr>
          <w:ilvl w:val="0"/>
          <w:numId w:val="29"/>
        </w:numPr>
        <w:spacing w:after="0" w:line="240" w:lineRule="auto"/>
        <w:ind w:right="354" w:firstLine="170"/>
        <w:jc w:val="both"/>
        <w:rPr>
          <w:rFonts w:ascii="Times New Roman" w:eastAsia="Times New Roman" w:hAnsi="Times New Roman" w:cs="Times New Roman"/>
          <w:b/>
          <w:i/>
          <w:sz w:val="24"/>
          <w:szCs w:val="24"/>
          <w:lang w:eastAsia="ru-RU"/>
        </w:rPr>
      </w:pPr>
      <w:r w:rsidRPr="00BD5D6F">
        <w:rPr>
          <w:rFonts w:ascii="Times New Roman" w:eastAsia="Times New Roman" w:hAnsi="Times New Roman" w:cs="Times New Roman"/>
          <w:b/>
          <w:i/>
          <w:sz w:val="24"/>
          <w:szCs w:val="24"/>
          <w:lang w:eastAsia="ru-RU"/>
        </w:rPr>
        <w:t>Подготовительный этап.</w:t>
      </w:r>
    </w:p>
    <w:p w:rsidR="00BD5D6F" w:rsidRPr="00BD5D6F" w:rsidRDefault="00BD5D6F" w:rsidP="00BD5D6F">
      <w:pPr>
        <w:tabs>
          <w:tab w:val="num" w:pos="397"/>
        </w:tabs>
        <w:spacing w:after="0" w:line="240" w:lineRule="auto"/>
        <w:ind w:right="354" w:firstLine="56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i/>
          <w:sz w:val="24"/>
          <w:szCs w:val="24"/>
          <w:u w:val="single"/>
          <w:lang w:eastAsia="ru-RU"/>
        </w:rPr>
        <w:t>Цель:</w:t>
      </w:r>
      <w:r w:rsidRPr="00BD5D6F">
        <w:rPr>
          <w:rFonts w:ascii="Times New Roman" w:eastAsia="Times New Roman" w:hAnsi="Times New Roman" w:cs="Times New Roman"/>
          <w:sz w:val="24"/>
          <w:szCs w:val="24"/>
          <w:lang w:eastAsia="ru-RU"/>
        </w:rPr>
        <w:t xml:space="preserve"> подготовка слухового и речедвигательного анализаторов к постановке звуков.</w:t>
      </w:r>
    </w:p>
    <w:p w:rsidR="00BD5D6F" w:rsidRPr="00BD5D6F" w:rsidRDefault="00BD5D6F" w:rsidP="00BD5D6F">
      <w:pPr>
        <w:numPr>
          <w:ilvl w:val="0"/>
          <w:numId w:val="33"/>
        </w:numPr>
        <w:tabs>
          <w:tab w:val="num" w:pos="397"/>
        </w:tabs>
        <w:spacing w:after="0" w:line="240" w:lineRule="auto"/>
        <w:ind w:right="354" w:firstLine="17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Развитие ручной моторики.</w:t>
      </w:r>
    </w:p>
    <w:p w:rsidR="00BD5D6F" w:rsidRPr="00BD5D6F" w:rsidRDefault="00BD5D6F" w:rsidP="00BD5D6F">
      <w:pPr>
        <w:tabs>
          <w:tab w:val="num" w:pos="397"/>
        </w:tabs>
        <w:spacing w:after="0" w:line="240" w:lineRule="auto"/>
        <w:ind w:right="354" w:firstLine="56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i/>
          <w:sz w:val="24"/>
          <w:szCs w:val="24"/>
          <w:lang w:eastAsia="ru-RU"/>
        </w:rPr>
        <w:t>Цель:</w:t>
      </w:r>
      <w:r w:rsidRPr="00BD5D6F">
        <w:rPr>
          <w:rFonts w:ascii="Times New Roman" w:eastAsia="Times New Roman" w:hAnsi="Times New Roman" w:cs="Times New Roman"/>
          <w:sz w:val="24"/>
          <w:szCs w:val="24"/>
          <w:lang w:eastAsia="ru-RU"/>
        </w:rPr>
        <w:t xml:space="preserve"> активизация моторных речевых зон головного мозга.</w:t>
      </w:r>
    </w:p>
    <w:p w:rsidR="00BD5D6F" w:rsidRPr="00BD5D6F" w:rsidRDefault="00BD5D6F" w:rsidP="00BD5D6F">
      <w:pPr>
        <w:numPr>
          <w:ilvl w:val="0"/>
          <w:numId w:val="33"/>
        </w:numPr>
        <w:tabs>
          <w:tab w:val="num" w:pos="397"/>
        </w:tabs>
        <w:spacing w:after="0" w:line="240" w:lineRule="auto"/>
        <w:ind w:right="354" w:firstLine="17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Развитие дыхания.</w:t>
      </w:r>
    </w:p>
    <w:p w:rsidR="00BD5D6F" w:rsidRPr="00BD5D6F" w:rsidRDefault="00BD5D6F" w:rsidP="00BD5D6F">
      <w:pPr>
        <w:tabs>
          <w:tab w:val="num" w:pos="397"/>
        </w:tabs>
        <w:spacing w:after="0" w:line="240" w:lineRule="auto"/>
        <w:ind w:right="354" w:firstLine="56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i/>
          <w:sz w:val="24"/>
          <w:szCs w:val="24"/>
          <w:lang w:eastAsia="ru-RU"/>
        </w:rPr>
        <w:t>Цель:</w:t>
      </w:r>
      <w:r w:rsidRPr="00BD5D6F">
        <w:rPr>
          <w:rFonts w:ascii="Times New Roman" w:eastAsia="Times New Roman" w:hAnsi="Times New Roman" w:cs="Times New Roman"/>
          <w:sz w:val="24"/>
          <w:szCs w:val="24"/>
          <w:lang w:eastAsia="ru-RU"/>
        </w:rPr>
        <w:t xml:space="preserve"> развитие длительного выдоха без участия речи; развитие речевого дыхания на длительном плавном выдохе; развитие высоты, силы, тембра голоса.</w:t>
      </w:r>
    </w:p>
    <w:p w:rsidR="00BD5D6F" w:rsidRPr="00BD5D6F" w:rsidRDefault="00BD5D6F" w:rsidP="00BD5D6F">
      <w:pPr>
        <w:numPr>
          <w:ilvl w:val="0"/>
          <w:numId w:val="33"/>
        </w:numPr>
        <w:tabs>
          <w:tab w:val="num" w:pos="397"/>
        </w:tabs>
        <w:spacing w:after="0" w:line="240" w:lineRule="auto"/>
        <w:ind w:right="354" w:firstLine="17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Развитие артикуляторной моторики.</w:t>
      </w:r>
    </w:p>
    <w:p w:rsidR="00BD5D6F" w:rsidRPr="00BD5D6F" w:rsidRDefault="00BD5D6F" w:rsidP="00BD5D6F">
      <w:pPr>
        <w:tabs>
          <w:tab w:val="num" w:pos="397"/>
        </w:tabs>
        <w:spacing w:after="0" w:line="240" w:lineRule="auto"/>
        <w:ind w:right="354" w:firstLine="56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i/>
          <w:sz w:val="24"/>
          <w:szCs w:val="24"/>
          <w:lang w:eastAsia="ru-RU"/>
        </w:rPr>
        <w:lastRenderedPageBreak/>
        <w:t>Цель:</w:t>
      </w:r>
      <w:r w:rsidRPr="00BD5D6F">
        <w:rPr>
          <w:rFonts w:ascii="Times New Roman" w:eastAsia="Times New Roman" w:hAnsi="Times New Roman" w:cs="Times New Roman"/>
          <w:sz w:val="24"/>
          <w:szCs w:val="24"/>
          <w:lang w:eastAsia="ru-RU"/>
        </w:rPr>
        <w:t xml:space="preserve"> выработка точных, полноценных движений артикуляционных органов, необходимых для правильного произношения звуков.</w:t>
      </w:r>
    </w:p>
    <w:p w:rsidR="00BD5D6F" w:rsidRPr="00BD5D6F" w:rsidRDefault="00BD5D6F" w:rsidP="00BD5D6F">
      <w:pPr>
        <w:numPr>
          <w:ilvl w:val="0"/>
          <w:numId w:val="33"/>
        </w:numPr>
        <w:tabs>
          <w:tab w:val="num" w:pos="397"/>
        </w:tabs>
        <w:spacing w:after="0" w:line="240" w:lineRule="auto"/>
        <w:ind w:right="354" w:firstLine="17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Развитие слухового восприятия и внимания.</w:t>
      </w:r>
    </w:p>
    <w:p w:rsidR="00BD5D6F" w:rsidRPr="00BD5D6F" w:rsidRDefault="00BD5D6F" w:rsidP="00BD5D6F">
      <w:pPr>
        <w:tabs>
          <w:tab w:val="num" w:pos="397"/>
        </w:tabs>
        <w:spacing w:after="0" w:line="240" w:lineRule="auto"/>
        <w:ind w:right="354" w:firstLine="56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i/>
          <w:sz w:val="24"/>
          <w:szCs w:val="24"/>
          <w:lang w:eastAsia="ru-RU"/>
        </w:rPr>
        <w:t>Цель:</w:t>
      </w:r>
      <w:r w:rsidRPr="00BD5D6F">
        <w:rPr>
          <w:rFonts w:ascii="Times New Roman" w:eastAsia="Times New Roman" w:hAnsi="Times New Roman" w:cs="Times New Roman"/>
          <w:sz w:val="24"/>
          <w:szCs w:val="24"/>
          <w:lang w:eastAsia="ru-RU"/>
        </w:rPr>
        <w:t xml:space="preserve"> подготовка к различению на слух речевых единиц. </w:t>
      </w:r>
    </w:p>
    <w:p w:rsidR="00BD5D6F" w:rsidRPr="00BD5D6F" w:rsidRDefault="00BD5D6F" w:rsidP="00BD5D6F">
      <w:pPr>
        <w:numPr>
          <w:ilvl w:val="0"/>
          <w:numId w:val="33"/>
        </w:numPr>
        <w:tabs>
          <w:tab w:val="num" w:pos="397"/>
        </w:tabs>
        <w:spacing w:after="0" w:line="240" w:lineRule="auto"/>
        <w:ind w:right="354" w:firstLine="17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Развитие фонематического восприятия и элементарных форм фонематического анализа.</w:t>
      </w:r>
    </w:p>
    <w:p w:rsidR="00BD5D6F" w:rsidRPr="00BD5D6F" w:rsidRDefault="00BD5D6F" w:rsidP="00BD5D6F">
      <w:pPr>
        <w:tabs>
          <w:tab w:val="num" w:pos="397"/>
        </w:tabs>
        <w:spacing w:after="0" w:line="240" w:lineRule="auto"/>
        <w:ind w:right="354" w:firstLine="56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i/>
          <w:sz w:val="24"/>
          <w:szCs w:val="24"/>
          <w:lang w:eastAsia="ru-RU"/>
        </w:rPr>
        <w:t>Цель:</w:t>
      </w:r>
      <w:r w:rsidRPr="00BD5D6F">
        <w:rPr>
          <w:rFonts w:ascii="Times New Roman" w:eastAsia="Times New Roman" w:hAnsi="Times New Roman" w:cs="Times New Roman"/>
          <w:sz w:val="24"/>
          <w:szCs w:val="24"/>
          <w:lang w:eastAsia="ru-RU"/>
        </w:rPr>
        <w:t xml:space="preserve"> развитие умения выделять звук на фоне слога и слова.</w:t>
      </w:r>
    </w:p>
    <w:p w:rsidR="00BD5D6F" w:rsidRPr="00BD5D6F" w:rsidRDefault="00BD5D6F" w:rsidP="00BD5D6F">
      <w:pPr>
        <w:tabs>
          <w:tab w:val="num" w:pos="397"/>
        </w:tabs>
        <w:spacing w:after="0" w:line="240" w:lineRule="auto"/>
        <w:ind w:right="354" w:firstLine="170"/>
        <w:jc w:val="both"/>
        <w:rPr>
          <w:rFonts w:ascii="Times New Roman" w:eastAsia="Times New Roman" w:hAnsi="Times New Roman" w:cs="Times New Roman"/>
          <w:sz w:val="24"/>
          <w:szCs w:val="24"/>
          <w:lang w:eastAsia="ru-RU"/>
        </w:rPr>
      </w:pPr>
    </w:p>
    <w:p w:rsidR="00BD5D6F" w:rsidRPr="00BD5D6F" w:rsidRDefault="00BD5D6F" w:rsidP="00BD5D6F">
      <w:pPr>
        <w:tabs>
          <w:tab w:val="num" w:pos="397"/>
        </w:tabs>
        <w:spacing w:after="0" w:line="240" w:lineRule="auto"/>
        <w:ind w:right="354" w:firstLine="567"/>
        <w:jc w:val="both"/>
        <w:rPr>
          <w:rFonts w:ascii="Times New Roman" w:eastAsia="Times New Roman" w:hAnsi="Times New Roman" w:cs="Times New Roman"/>
          <w:b/>
          <w:i/>
          <w:sz w:val="24"/>
          <w:szCs w:val="24"/>
          <w:lang w:eastAsia="ru-RU"/>
        </w:rPr>
      </w:pPr>
      <w:r w:rsidRPr="00BD5D6F">
        <w:rPr>
          <w:rFonts w:ascii="Times New Roman" w:eastAsia="Times New Roman" w:hAnsi="Times New Roman" w:cs="Times New Roman"/>
          <w:b/>
          <w:i/>
          <w:sz w:val="24"/>
          <w:szCs w:val="24"/>
          <w:lang w:val="en-US" w:eastAsia="ru-RU"/>
        </w:rPr>
        <w:t>II</w:t>
      </w:r>
      <w:r w:rsidRPr="00BD5D6F">
        <w:rPr>
          <w:rFonts w:ascii="Times New Roman" w:eastAsia="Times New Roman" w:hAnsi="Times New Roman" w:cs="Times New Roman"/>
          <w:b/>
          <w:i/>
          <w:sz w:val="24"/>
          <w:szCs w:val="24"/>
          <w:lang w:eastAsia="ru-RU"/>
        </w:rPr>
        <w:t>.   Постановка звука</w:t>
      </w:r>
    </w:p>
    <w:p w:rsidR="00BD5D6F" w:rsidRPr="00BD5D6F" w:rsidRDefault="00BD5D6F" w:rsidP="00BD5D6F">
      <w:pPr>
        <w:tabs>
          <w:tab w:val="num" w:pos="397"/>
        </w:tabs>
        <w:spacing w:after="0" w:line="240" w:lineRule="auto"/>
        <w:ind w:right="354" w:firstLine="56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i/>
          <w:sz w:val="24"/>
          <w:szCs w:val="24"/>
          <w:u w:val="single"/>
          <w:lang w:eastAsia="ru-RU"/>
        </w:rPr>
        <w:t xml:space="preserve">Цель: </w:t>
      </w:r>
      <w:r w:rsidRPr="00BD5D6F">
        <w:rPr>
          <w:rFonts w:ascii="Times New Roman" w:eastAsia="Times New Roman" w:hAnsi="Times New Roman" w:cs="Times New Roman"/>
          <w:sz w:val="24"/>
          <w:szCs w:val="24"/>
          <w:lang w:eastAsia="ru-RU"/>
        </w:rPr>
        <w:t>формирование правильного артикуляционного уклада изолированного звука.</w:t>
      </w:r>
    </w:p>
    <w:p w:rsidR="00BD5D6F" w:rsidRPr="00BD5D6F" w:rsidRDefault="00BD5D6F" w:rsidP="00BD5D6F">
      <w:pPr>
        <w:tabs>
          <w:tab w:val="num" w:pos="397"/>
        </w:tabs>
        <w:spacing w:after="0" w:line="240" w:lineRule="auto"/>
        <w:ind w:right="354" w:firstLine="567"/>
        <w:jc w:val="both"/>
        <w:rPr>
          <w:rFonts w:ascii="Times New Roman" w:eastAsia="Times New Roman" w:hAnsi="Times New Roman" w:cs="Times New Roman"/>
          <w:i/>
          <w:sz w:val="24"/>
          <w:szCs w:val="24"/>
          <w:lang w:eastAsia="ru-RU"/>
        </w:rPr>
      </w:pPr>
      <w:r w:rsidRPr="00BD5D6F">
        <w:rPr>
          <w:rFonts w:ascii="Times New Roman" w:eastAsia="Times New Roman" w:hAnsi="Times New Roman" w:cs="Times New Roman"/>
          <w:i/>
          <w:sz w:val="24"/>
          <w:szCs w:val="24"/>
          <w:lang w:eastAsia="ru-RU"/>
        </w:rPr>
        <w:t>Направления работы:</w:t>
      </w:r>
    </w:p>
    <w:p w:rsidR="00BD5D6F" w:rsidRPr="00BD5D6F" w:rsidRDefault="00BD5D6F" w:rsidP="00BD5D6F">
      <w:pPr>
        <w:numPr>
          <w:ilvl w:val="0"/>
          <w:numId w:val="30"/>
        </w:numPr>
        <w:tabs>
          <w:tab w:val="num" w:pos="397"/>
        </w:tabs>
        <w:spacing w:after="0" w:line="240" w:lineRule="auto"/>
        <w:ind w:right="354" w:firstLine="39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Развитие слухового восприятия.</w:t>
      </w:r>
    </w:p>
    <w:p w:rsidR="00BD5D6F" w:rsidRPr="00BD5D6F" w:rsidRDefault="00BD5D6F" w:rsidP="00BD5D6F">
      <w:pPr>
        <w:tabs>
          <w:tab w:val="num" w:pos="397"/>
        </w:tabs>
        <w:spacing w:after="0" w:line="240" w:lineRule="auto"/>
        <w:ind w:right="354" w:firstLine="56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i/>
          <w:sz w:val="24"/>
          <w:szCs w:val="24"/>
          <w:lang w:eastAsia="ru-RU"/>
        </w:rPr>
        <w:t xml:space="preserve">Цель: </w:t>
      </w:r>
      <w:r w:rsidRPr="00BD5D6F">
        <w:rPr>
          <w:rFonts w:ascii="Times New Roman" w:eastAsia="Times New Roman" w:hAnsi="Times New Roman" w:cs="Times New Roman"/>
          <w:sz w:val="24"/>
          <w:szCs w:val="24"/>
          <w:lang w:eastAsia="ru-RU"/>
        </w:rPr>
        <w:t>уточнение слухового образа звука.</w:t>
      </w:r>
    </w:p>
    <w:p w:rsidR="00BD5D6F" w:rsidRPr="00BD5D6F" w:rsidRDefault="00BD5D6F" w:rsidP="00BD5D6F">
      <w:pPr>
        <w:numPr>
          <w:ilvl w:val="0"/>
          <w:numId w:val="30"/>
        </w:numPr>
        <w:tabs>
          <w:tab w:val="num" w:pos="397"/>
        </w:tabs>
        <w:spacing w:after="0" w:line="240" w:lineRule="auto"/>
        <w:ind w:right="354" w:firstLine="39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Развитие фонематического анализа.</w:t>
      </w:r>
    </w:p>
    <w:p w:rsidR="00BD5D6F" w:rsidRPr="00BD5D6F" w:rsidRDefault="00BD5D6F" w:rsidP="00BD5D6F">
      <w:pPr>
        <w:tabs>
          <w:tab w:val="num" w:pos="397"/>
        </w:tabs>
        <w:spacing w:after="0" w:line="240" w:lineRule="auto"/>
        <w:ind w:right="354" w:firstLine="56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i/>
          <w:sz w:val="24"/>
          <w:szCs w:val="24"/>
          <w:lang w:eastAsia="ru-RU"/>
        </w:rPr>
        <w:t xml:space="preserve">Цель: </w:t>
      </w:r>
      <w:r w:rsidRPr="00BD5D6F">
        <w:rPr>
          <w:rFonts w:ascii="Times New Roman" w:eastAsia="Times New Roman" w:hAnsi="Times New Roman" w:cs="Times New Roman"/>
          <w:sz w:val="24"/>
          <w:szCs w:val="24"/>
          <w:lang w:eastAsia="ru-RU"/>
        </w:rPr>
        <w:t>выделение звука на фоне слова, уточнение слухопроизносительного образа звука.</w:t>
      </w:r>
    </w:p>
    <w:p w:rsidR="00BD5D6F" w:rsidRPr="00BD5D6F" w:rsidRDefault="00BD5D6F" w:rsidP="00BD5D6F">
      <w:pPr>
        <w:numPr>
          <w:ilvl w:val="0"/>
          <w:numId w:val="30"/>
        </w:numPr>
        <w:tabs>
          <w:tab w:val="num" w:pos="397"/>
        </w:tabs>
        <w:spacing w:after="0" w:line="240" w:lineRule="auto"/>
        <w:ind w:right="354" w:firstLine="39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Развитие речевой артикуляторной моторики.</w:t>
      </w:r>
    </w:p>
    <w:p w:rsidR="00BD5D6F" w:rsidRPr="00BD5D6F" w:rsidRDefault="00BD5D6F" w:rsidP="00BD5D6F">
      <w:pPr>
        <w:tabs>
          <w:tab w:val="num" w:pos="397"/>
        </w:tabs>
        <w:spacing w:after="0" w:line="240" w:lineRule="auto"/>
        <w:ind w:right="354" w:firstLine="567"/>
        <w:jc w:val="both"/>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i/>
          <w:sz w:val="24"/>
          <w:szCs w:val="24"/>
          <w:lang w:eastAsia="ru-RU"/>
        </w:rPr>
        <w:t xml:space="preserve">Цель: </w:t>
      </w:r>
      <w:r w:rsidRPr="00BD5D6F">
        <w:rPr>
          <w:rFonts w:ascii="Times New Roman" w:eastAsia="Times New Roman" w:hAnsi="Times New Roman" w:cs="Times New Roman"/>
          <w:sz w:val="24"/>
          <w:szCs w:val="24"/>
          <w:lang w:eastAsia="ru-RU"/>
        </w:rPr>
        <w:t>уточнение артикуляции конкретного звука с опорой на зрительное, тактильное восприятие, кинестетические ощущения; отработка каждого элемента артикуляторного уклада.</w:t>
      </w:r>
    </w:p>
    <w:p w:rsidR="00BD5D6F" w:rsidRPr="00BD5D6F" w:rsidRDefault="00BD5D6F" w:rsidP="00BD5D6F">
      <w:pPr>
        <w:numPr>
          <w:ilvl w:val="0"/>
          <w:numId w:val="30"/>
        </w:numPr>
        <w:tabs>
          <w:tab w:val="num" w:pos="397"/>
        </w:tabs>
        <w:spacing w:after="0" w:line="240" w:lineRule="auto"/>
        <w:ind w:right="354" w:firstLine="39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Работа по непосредственной постановке звука.</w:t>
      </w:r>
    </w:p>
    <w:p w:rsidR="00BD5D6F" w:rsidRPr="00BD5D6F" w:rsidRDefault="00BD5D6F" w:rsidP="00BD5D6F">
      <w:pPr>
        <w:tabs>
          <w:tab w:val="num" w:pos="397"/>
        </w:tabs>
        <w:spacing w:after="0" w:line="240" w:lineRule="auto"/>
        <w:ind w:right="354" w:firstLine="56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i/>
          <w:sz w:val="24"/>
          <w:szCs w:val="24"/>
          <w:lang w:eastAsia="ru-RU"/>
        </w:rPr>
        <w:t xml:space="preserve">Цель: </w:t>
      </w:r>
      <w:r w:rsidRPr="00BD5D6F">
        <w:rPr>
          <w:rFonts w:ascii="Times New Roman" w:eastAsia="Times New Roman" w:hAnsi="Times New Roman" w:cs="Times New Roman"/>
          <w:sz w:val="24"/>
          <w:szCs w:val="24"/>
          <w:lang w:eastAsia="ru-RU"/>
        </w:rPr>
        <w:t>объединение изолированных артикуляционных элементов в единый артикуляционный уклад.</w:t>
      </w:r>
    </w:p>
    <w:p w:rsidR="00BD5D6F" w:rsidRPr="00BD5D6F" w:rsidRDefault="00BD5D6F" w:rsidP="00BD5D6F">
      <w:pPr>
        <w:tabs>
          <w:tab w:val="num" w:pos="397"/>
        </w:tabs>
        <w:spacing w:after="0" w:line="240" w:lineRule="auto"/>
        <w:ind w:right="354" w:firstLine="170"/>
        <w:jc w:val="both"/>
        <w:rPr>
          <w:rFonts w:ascii="Times New Roman" w:eastAsia="Times New Roman" w:hAnsi="Times New Roman" w:cs="Times New Roman"/>
          <w:sz w:val="24"/>
          <w:szCs w:val="24"/>
          <w:lang w:eastAsia="ru-RU"/>
        </w:rPr>
      </w:pPr>
    </w:p>
    <w:p w:rsidR="00BD5D6F" w:rsidRPr="00BD5D6F" w:rsidRDefault="00BD5D6F" w:rsidP="00BD5D6F">
      <w:pPr>
        <w:tabs>
          <w:tab w:val="num" w:pos="397"/>
        </w:tabs>
        <w:spacing w:after="0" w:line="240" w:lineRule="auto"/>
        <w:ind w:right="354" w:firstLine="567"/>
        <w:jc w:val="both"/>
        <w:rPr>
          <w:rFonts w:ascii="Times New Roman" w:eastAsia="Times New Roman" w:hAnsi="Times New Roman" w:cs="Times New Roman"/>
          <w:b/>
          <w:i/>
          <w:sz w:val="24"/>
          <w:szCs w:val="24"/>
          <w:lang w:eastAsia="ru-RU"/>
        </w:rPr>
      </w:pPr>
      <w:r w:rsidRPr="00BD5D6F">
        <w:rPr>
          <w:rFonts w:ascii="Times New Roman" w:eastAsia="Times New Roman" w:hAnsi="Times New Roman" w:cs="Times New Roman"/>
          <w:b/>
          <w:i/>
          <w:sz w:val="24"/>
          <w:szCs w:val="24"/>
          <w:lang w:val="en-US" w:eastAsia="ru-RU"/>
        </w:rPr>
        <w:t>III</w:t>
      </w:r>
      <w:r w:rsidRPr="00BD5D6F">
        <w:rPr>
          <w:rFonts w:ascii="Times New Roman" w:eastAsia="Times New Roman" w:hAnsi="Times New Roman" w:cs="Times New Roman"/>
          <w:b/>
          <w:i/>
          <w:sz w:val="24"/>
          <w:szCs w:val="24"/>
          <w:lang w:eastAsia="ru-RU"/>
        </w:rPr>
        <w:t>. Автоматизация звука</w:t>
      </w:r>
    </w:p>
    <w:p w:rsidR="00BD5D6F" w:rsidRPr="00BD5D6F" w:rsidRDefault="00BD5D6F" w:rsidP="00BD5D6F">
      <w:pPr>
        <w:tabs>
          <w:tab w:val="num" w:pos="397"/>
        </w:tabs>
        <w:spacing w:after="0" w:line="240" w:lineRule="auto"/>
        <w:ind w:right="354" w:firstLine="56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i/>
          <w:sz w:val="24"/>
          <w:szCs w:val="24"/>
          <w:u w:val="single"/>
          <w:lang w:eastAsia="ru-RU"/>
        </w:rPr>
        <w:t>Цель:</w:t>
      </w:r>
      <w:r w:rsidRPr="00BD5D6F">
        <w:rPr>
          <w:rFonts w:ascii="Times New Roman" w:eastAsia="Times New Roman" w:hAnsi="Times New Roman" w:cs="Times New Roman"/>
          <w:sz w:val="24"/>
          <w:szCs w:val="24"/>
          <w:lang w:eastAsia="ru-RU"/>
        </w:rPr>
        <w:t xml:space="preserve"> закрепление условно-рефлекторных речедвигательных связей на различном речевом материале, введение звука в слоги, слова, предложения, связную речь.</w:t>
      </w:r>
    </w:p>
    <w:p w:rsidR="00BD5D6F" w:rsidRPr="00BD5D6F" w:rsidRDefault="00BD5D6F" w:rsidP="00BD5D6F">
      <w:pPr>
        <w:tabs>
          <w:tab w:val="num" w:pos="397"/>
        </w:tabs>
        <w:spacing w:after="0" w:line="240" w:lineRule="auto"/>
        <w:ind w:right="354" w:firstLine="567"/>
        <w:jc w:val="both"/>
        <w:rPr>
          <w:rFonts w:ascii="Times New Roman" w:eastAsia="Times New Roman" w:hAnsi="Times New Roman" w:cs="Times New Roman"/>
          <w:i/>
          <w:sz w:val="24"/>
          <w:szCs w:val="24"/>
          <w:lang w:eastAsia="ru-RU"/>
        </w:rPr>
      </w:pPr>
      <w:r w:rsidRPr="00BD5D6F">
        <w:rPr>
          <w:rFonts w:ascii="Times New Roman" w:eastAsia="Times New Roman" w:hAnsi="Times New Roman" w:cs="Times New Roman"/>
          <w:i/>
          <w:sz w:val="24"/>
          <w:szCs w:val="24"/>
          <w:lang w:eastAsia="ru-RU"/>
        </w:rPr>
        <w:t>Направления работы:</w:t>
      </w:r>
    </w:p>
    <w:p w:rsidR="00BD5D6F" w:rsidRPr="00BD5D6F" w:rsidRDefault="00BD5D6F" w:rsidP="00BD5D6F">
      <w:pPr>
        <w:numPr>
          <w:ilvl w:val="0"/>
          <w:numId w:val="34"/>
        </w:numPr>
        <w:tabs>
          <w:tab w:val="num" w:pos="397"/>
        </w:tabs>
        <w:spacing w:after="0" w:line="240" w:lineRule="auto"/>
        <w:ind w:right="354" w:firstLine="17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Введение звука в слоги, слова, словосочетания, предложения, связную речь.</w:t>
      </w:r>
    </w:p>
    <w:p w:rsidR="00BD5D6F" w:rsidRPr="00BD5D6F" w:rsidRDefault="00BD5D6F" w:rsidP="00BD5D6F">
      <w:pPr>
        <w:numPr>
          <w:ilvl w:val="0"/>
          <w:numId w:val="34"/>
        </w:numPr>
        <w:tabs>
          <w:tab w:val="num" w:pos="397"/>
        </w:tabs>
        <w:spacing w:after="0" w:line="240" w:lineRule="auto"/>
        <w:ind w:right="354" w:firstLine="17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Развитие фонематических процессов (фонематического восприятия,  элементарного фонематического   анализа и синтеза).</w:t>
      </w:r>
    </w:p>
    <w:p w:rsidR="00BD5D6F" w:rsidRPr="00BD5D6F" w:rsidRDefault="00BD5D6F" w:rsidP="00BD5D6F">
      <w:pPr>
        <w:numPr>
          <w:ilvl w:val="0"/>
          <w:numId w:val="34"/>
        </w:numPr>
        <w:tabs>
          <w:tab w:val="num" w:pos="397"/>
        </w:tabs>
        <w:spacing w:after="0" w:line="240" w:lineRule="auto"/>
        <w:ind w:right="354" w:firstLine="17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Работа над просодической стороной (над ударением при автоматизации звука в словах и слогах, над логическим ударением в процессе автоматизации звуков в предложениях, над интонацией при закреплении произношения звука в предложении и связной речи).</w:t>
      </w:r>
    </w:p>
    <w:p w:rsidR="00BD5D6F" w:rsidRPr="00BD5D6F" w:rsidRDefault="00BD5D6F" w:rsidP="00BD5D6F">
      <w:pPr>
        <w:tabs>
          <w:tab w:val="num" w:pos="397"/>
        </w:tabs>
        <w:spacing w:after="0" w:line="240" w:lineRule="auto"/>
        <w:ind w:right="354" w:firstLine="170"/>
        <w:jc w:val="both"/>
        <w:rPr>
          <w:rFonts w:ascii="Times New Roman" w:eastAsia="Times New Roman" w:hAnsi="Times New Roman" w:cs="Times New Roman"/>
          <w:sz w:val="24"/>
          <w:szCs w:val="24"/>
          <w:lang w:eastAsia="ru-RU"/>
        </w:rPr>
      </w:pPr>
    </w:p>
    <w:p w:rsidR="00BD5D6F" w:rsidRPr="00BD5D6F" w:rsidRDefault="00BD5D6F" w:rsidP="00BD5D6F">
      <w:pPr>
        <w:tabs>
          <w:tab w:val="num" w:pos="397"/>
        </w:tabs>
        <w:spacing w:after="0" w:line="240" w:lineRule="auto"/>
        <w:ind w:right="354" w:firstLine="56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b/>
          <w:i/>
          <w:sz w:val="24"/>
          <w:szCs w:val="24"/>
          <w:lang w:val="en-US" w:eastAsia="ru-RU"/>
        </w:rPr>
        <w:t>IV</w:t>
      </w:r>
      <w:r w:rsidRPr="00BD5D6F">
        <w:rPr>
          <w:rFonts w:ascii="Times New Roman" w:eastAsia="Times New Roman" w:hAnsi="Times New Roman" w:cs="Times New Roman"/>
          <w:b/>
          <w:i/>
          <w:sz w:val="24"/>
          <w:szCs w:val="24"/>
          <w:lang w:eastAsia="ru-RU"/>
        </w:rPr>
        <w:t xml:space="preserve">. Дифференциация звуков речи </w:t>
      </w:r>
      <w:r w:rsidRPr="00BD5D6F">
        <w:rPr>
          <w:rFonts w:ascii="Times New Roman" w:eastAsia="Times New Roman" w:hAnsi="Times New Roman" w:cs="Times New Roman"/>
          <w:sz w:val="24"/>
          <w:szCs w:val="24"/>
          <w:lang w:eastAsia="ru-RU"/>
        </w:rPr>
        <w:t>(проводится, если ребёнок заменяет или смешивает звуки в речи)</w:t>
      </w:r>
    </w:p>
    <w:p w:rsidR="00BD5D6F" w:rsidRPr="00BD5D6F" w:rsidRDefault="00BD5D6F" w:rsidP="00BD5D6F">
      <w:pPr>
        <w:tabs>
          <w:tab w:val="num" w:pos="397"/>
        </w:tabs>
        <w:spacing w:after="0" w:line="240" w:lineRule="auto"/>
        <w:ind w:right="354" w:firstLine="56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i/>
          <w:sz w:val="24"/>
          <w:szCs w:val="24"/>
          <w:u w:val="single"/>
          <w:lang w:eastAsia="ru-RU"/>
        </w:rPr>
        <w:t xml:space="preserve">Цель: </w:t>
      </w:r>
      <w:r w:rsidRPr="00BD5D6F">
        <w:rPr>
          <w:rFonts w:ascii="Times New Roman" w:eastAsia="Times New Roman" w:hAnsi="Times New Roman" w:cs="Times New Roman"/>
          <w:sz w:val="24"/>
          <w:szCs w:val="24"/>
          <w:lang w:eastAsia="ru-RU"/>
        </w:rPr>
        <w:t>развитие слуховой дифференциации, закрепление произносительной дифференциации, формирование элементарного фонематического анализа и синтеза.</w:t>
      </w:r>
    </w:p>
    <w:p w:rsidR="00BD5D6F" w:rsidRPr="00BD5D6F" w:rsidRDefault="00BD5D6F" w:rsidP="00BD5D6F">
      <w:pPr>
        <w:tabs>
          <w:tab w:val="num" w:pos="397"/>
        </w:tabs>
        <w:spacing w:after="0" w:line="240" w:lineRule="auto"/>
        <w:ind w:right="354" w:firstLine="567"/>
        <w:jc w:val="both"/>
        <w:rPr>
          <w:rFonts w:ascii="Times New Roman" w:eastAsia="Times New Roman" w:hAnsi="Times New Roman" w:cs="Times New Roman"/>
          <w:i/>
          <w:sz w:val="24"/>
          <w:szCs w:val="24"/>
          <w:lang w:eastAsia="ru-RU"/>
        </w:rPr>
      </w:pPr>
      <w:r w:rsidRPr="00BD5D6F">
        <w:rPr>
          <w:rFonts w:ascii="Times New Roman" w:eastAsia="Times New Roman" w:hAnsi="Times New Roman" w:cs="Times New Roman"/>
          <w:i/>
          <w:sz w:val="24"/>
          <w:szCs w:val="24"/>
          <w:lang w:eastAsia="ru-RU"/>
        </w:rPr>
        <w:t>Подэтапы работы:</w:t>
      </w:r>
    </w:p>
    <w:p w:rsidR="00BD5D6F" w:rsidRPr="00BD5D6F" w:rsidRDefault="00BD5D6F" w:rsidP="00BD5D6F">
      <w:pPr>
        <w:numPr>
          <w:ilvl w:val="0"/>
          <w:numId w:val="31"/>
        </w:numPr>
        <w:tabs>
          <w:tab w:val="num" w:pos="397"/>
        </w:tabs>
        <w:spacing w:after="0" w:line="240" w:lineRule="auto"/>
        <w:ind w:right="354" w:firstLine="35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Предварительный этап работы над каждым из смешиваемых звуков.  </w:t>
      </w:r>
    </w:p>
    <w:p w:rsidR="00BD5D6F" w:rsidRPr="00BD5D6F" w:rsidRDefault="00BD5D6F" w:rsidP="00BD5D6F">
      <w:pPr>
        <w:tabs>
          <w:tab w:val="num" w:pos="397"/>
        </w:tabs>
        <w:spacing w:after="0" w:line="240" w:lineRule="auto"/>
        <w:ind w:right="354" w:firstLine="17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(автоматизация в слогах, словах, фразах).</w:t>
      </w:r>
    </w:p>
    <w:p w:rsidR="00BD5D6F" w:rsidRPr="00BD5D6F" w:rsidRDefault="00BD5D6F" w:rsidP="00BD5D6F">
      <w:pPr>
        <w:tabs>
          <w:tab w:val="num" w:pos="397"/>
        </w:tabs>
        <w:spacing w:after="0" w:line="240" w:lineRule="auto"/>
        <w:ind w:right="354" w:firstLine="56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i/>
          <w:sz w:val="24"/>
          <w:szCs w:val="24"/>
          <w:lang w:eastAsia="ru-RU"/>
        </w:rPr>
        <w:t>Цель:</w:t>
      </w:r>
      <w:r w:rsidRPr="00BD5D6F">
        <w:rPr>
          <w:rFonts w:ascii="Times New Roman" w:eastAsia="Times New Roman" w:hAnsi="Times New Roman" w:cs="Times New Roman"/>
          <w:sz w:val="24"/>
          <w:szCs w:val="24"/>
          <w:lang w:eastAsia="ru-RU"/>
        </w:rPr>
        <w:t xml:space="preserve"> уточнить произносительный и слуховой образ каждого из смешиваемых звуков.</w:t>
      </w:r>
    </w:p>
    <w:p w:rsidR="00BD5D6F" w:rsidRPr="00BD5D6F" w:rsidRDefault="00BD5D6F" w:rsidP="00BD5D6F">
      <w:pPr>
        <w:numPr>
          <w:ilvl w:val="0"/>
          <w:numId w:val="31"/>
        </w:numPr>
        <w:tabs>
          <w:tab w:val="num" w:pos="397"/>
        </w:tabs>
        <w:spacing w:after="0" w:line="240" w:lineRule="auto"/>
        <w:ind w:right="354" w:firstLine="35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Этап слуховой и произносительной дифференциации смешиваемых звуков.</w:t>
      </w:r>
    </w:p>
    <w:p w:rsidR="00BD5D6F" w:rsidRPr="00BD5D6F" w:rsidRDefault="00BD5D6F" w:rsidP="00BD5D6F">
      <w:pPr>
        <w:tabs>
          <w:tab w:val="num" w:pos="397"/>
        </w:tabs>
        <w:spacing w:after="0" w:line="240" w:lineRule="auto"/>
        <w:ind w:right="354" w:firstLine="56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i/>
          <w:sz w:val="24"/>
          <w:szCs w:val="24"/>
          <w:lang w:eastAsia="ru-RU"/>
        </w:rPr>
        <w:t>Цель:</w:t>
      </w:r>
      <w:r w:rsidRPr="00BD5D6F">
        <w:rPr>
          <w:rFonts w:ascii="Times New Roman" w:eastAsia="Times New Roman" w:hAnsi="Times New Roman" w:cs="Times New Roman"/>
          <w:sz w:val="24"/>
          <w:szCs w:val="24"/>
          <w:lang w:eastAsia="ru-RU"/>
        </w:rPr>
        <w:t xml:space="preserve"> сравнение конкретных смешиваемых звуков в произносительном и слуховом плане.</w:t>
      </w:r>
    </w:p>
    <w:p w:rsidR="00BD5D6F" w:rsidRPr="00BD5D6F" w:rsidRDefault="00BD5D6F" w:rsidP="00BD5D6F">
      <w:pPr>
        <w:tabs>
          <w:tab w:val="num" w:pos="397"/>
        </w:tabs>
        <w:spacing w:after="0" w:line="240" w:lineRule="auto"/>
        <w:ind w:right="354" w:firstLine="170"/>
        <w:jc w:val="both"/>
        <w:rPr>
          <w:rFonts w:ascii="Times New Roman" w:eastAsia="Times New Roman" w:hAnsi="Times New Roman" w:cs="Times New Roman"/>
          <w:b/>
          <w:i/>
          <w:sz w:val="24"/>
          <w:szCs w:val="24"/>
          <w:lang w:eastAsia="ru-RU"/>
        </w:rPr>
      </w:pPr>
    </w:p>
    <w:p w:rsidR="00BD5D6F" w:rsidRPr="00BD5D6F" w:rsidRDefault="00BD5D6F" w:rsidP="00BD5D6F">
      <w:pPr>
        <w:tabs>
          <w:tab w:val="num" w:pos="397"/>
        </w:tabs>
        <w:spacing w:after="0" w:line="240" w:lineRule="auto"/>
        <w:ind w:right="354" w:firstLine="56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b/>
          <w:i/>
          <w:sz w:val="24"/>
          <w:szCs w:val="24"/>
          <w:lang w:val="en-US" w:eastAsia="ru-RU"/>
        </w:rPr>
        <w:t>V</w:t>
      </w:r>
      <w:r w:rsidRPr="00BD5D6F">
        <w:rPr>
          <w:rFonts w:ascii="Times New Roman" w:eastAsia="Times New Roman" w:hAnsi="Times New Roman" w:cs="Times New Roman"/>
          <w:b/>
          <w:i/>
          <w:sz w:val="24"/>
          <w:szCs w:val="24"/>
          <w:lang w:eastAsia="ru-RU"/>
        </w:rPr>
        <w:t>. Этап формирования коммуникативных умений и навыков</w:t>
      </w:r>
      <w:r w:rsidRPr="00BD5D6F">
        <w:rPr>
          <w:rFonts w:ascii="Times New Roman" w:eastAsia="Times New Roman" w:hAnsi="Times New Roman" w:cs="Times New Roman"/>
          <w:i/>
          <w:sz w:val="24"/>
          <w:szCs w:val="24"/>
          <w:lang w:eastAsia="ru-RU"/>
        </w:rPr>
        <w:t>(работа осуществляется воспитателем)</w:t>
      </w:r>
    </w:p>
    <w:p w:rsidR="00BD5D6F" w:rsidRPr="00BD5D6F" w:rsidRDefault="00BD5D6F" w:rsidP="00BD5D6F">
      <w:pPr>
        <w:tabs>
          <w:tab w:val="num" w:pos="397"/>
        </w:tabs>
        <w:spacing w:after="0" w:line="240" w:lineRule="auto"/>
        <w:ind w:right="354" w:firstLine="56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i/>
          <w:sz w:val="24"/>
          <w:szCs w:val="24"/>
          <w:u w:val="single"/>
          <w:lang w:eastAsia="ru-RU"/>
        </w:rPr>
        <w:t>Цель:</w:t>
      </w:r>
      <w:r w:rsidRPr="00BD5D6F">
        <w:rPr>
          <w:rFonts w:ascii="Times New Roman" w:eastAsia="Times New Roman" w:hAnsi="Times New Roman" w:cs="Times New Roman"/>
          <w:sz w:val="24"/>
          <w:szCs w:val="24"/>
          <w:lang w:eastAsia="ru-RU"/>
        </w:rPr>
        <w:t xml:space="preserve"> сформировать у ребёнка умения и навыки безошибочного употребления звуков речи во всех ситуациях общения.</w:t>
      </w:r>
    </w:p>
    <w:p w:rsidR="00BD5D6F" w:rsidRPr="00BD5D6F" w:rsidRDefault="00BD5D6F" w:rsidP="00BD5D6F">
      <w:pPr>
        <w:numPr>
          <w:ilvl w:val="0"/>
          <w:numId w:val="32"/>
        </w:numPr>
        <w:tabs>
          <w:tab w:val="num" w:pos="397"/>
        </w:tabs>
        <w:spacing w:after="0" w:line="240" w:lineRule="auto"/>
        <w:ind w:right="354" w:firstLine="35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Развитие умения использовать автоматизированные и отдифференцированные на специально подобранном материале звуки в естественных речевых условиях.</w:t>
      </w:r>
    </w:p>
    <w:p w:rsidR="00BD5D6F" w:rsidRPr="00BD5D6F" w:rsidRDefault="00BD5D6F" w:rsidP="00BD5D6F">
      <w:pPr>
        <w:numPr>
          <w:ilvl w:val="0"/>
          <w:numId w:val="32"/>
        </w:numPr>
        <w:tabs>
          <w:tab w:val="num" w:pos="397"/>
        </w:tabs>
        <w:spacing w:after="0" w:line="240" w:lineRule="auto"/>
        <w:ind w:right="354" w:firstLine="35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Формирование способности контролировать своё умение правильно произносить звуки в спонтанной речи.</w:t>
      </w:r>
    </w:p>
    <w:p w:rsidR="00BD5D6F" w:rsidRPr="00BD5D6F" w:rsidRDefault="00BD5D6F" w:rsidP="00BD5D6F">
      <w:pPr>
        <w:spacing w:after="0" w:line="240" w:lineRule="auto"/>
        <w:jc w:val="both"/>
        <w:rPr>
          <w:rFonts w:ascii="Times New Roman" w:eastAsia="Times New Roman" w:hAnsi="Times New Roman" w:cs="Times New Roman"/>
          <w:b/>
          <w:i/>
          <w:sz w:val="24"/>
          <w:szCs w:val="24"/>
          <w:lang w:eastAsia="ru-RU"/>
        </w:rPr>
      </w:pPr>
    </w:p>
    <w:p w:rsidR="00BD5D6F" w:rsidRPr="00BD5D6F" w:rsidRDefault="00BD5D6F" w:rsidP="00BD5D6F">
      <w:pPr>
        <w:spacing w:after="0" w:line="240" w:lineRule="auto"/>
        <w:jc w:val="both"/>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t>2.2.3. Обеспечение в ДОУ комплексного подхода к коррекции нарушений в развитии речи у детей дошкольного возраста</w:t>
      </w:r>
    </w:p>
    <w:p w:rsidR="00BD5D6F" w:rsidRPr="00BD5D6F" w:rsidRDefault="00BD5D6F" w:rsidP="00BD5D6F">
      <w:pPr>
        <w:spacing w:after="0" w:line="240" w:lineRule="auto"/>
        <w:jc w:val="both"/>
        <w:rPr>
          <w:rFonts w:ascii="Times New Roman" w:eastAsia="Times New Roman" w:hAnsi="Times New Roman" w:cs="Times New Roman"/>
          <w:b/>
          <w:color w:val="FF0000"/>
          <w:sz w:val="24"/>
          <w:szCs w:val="24"/>
          <w:lang w:eastAsia="ru-RU"/>
        </w:rPr>
      </w:pPr>
    </w:p>
    <w:p w:rsidR="00BD5D6F" w:rsidRPr="00BD5D6F" w:rsidRDefault="00BD5D6F" w:rsidP="00BD5D6F">
      <w:pPr>
        <w:spacing w:after="0" w:line="240" w:lineRule="auto"/>
        <w:jc w:val="both"/>
        <w:rPr>
          <w:rFonts w:ascii="Times New Roman" w:eastAsia="Times New Roman" w:hAnsi="Times New Roman" w:cs="Times New Roman"/>
          <w:noProof/>
          <w:sz w:val="24"/>
          <w:szCs w:val="24"/>
          <w:lang w:eastAsia="ru-RU"/>
        </w:rPr>
      </w:pPr>
      <w:r w:rsidRPr="00BD5D6F">
        <w:rPr>
          <w:rFonts w:ascii="Times New Roman" w:eastAsia="Times New Roman" w:hAnsi="Times New Roman" w:cs="Times New Roman"/>
          <w:sz w:val="24"/>
          <w:szCs w:val="24"/>
          <w:lang w:eastAsia="ru-RU"/>
        </w:rPr>
        <w:t>Устранение речевых нарушений у детей требует комплексного подхода, объединения усилий всех специалистов ДОУ, поскольку речевые нарушения связаны с целым рядом причин как биологического, так  психологического и социального характера.</w:t>
      </w:r>
    </w:p>
    <w:p w:rsidR="00BD5D6F" w:rsidRPr="00BD5D6F" w:rsidRDefault="00BD5D6F" w:rsidP="00BD5D6F">
      <w:pPr>
        <w:spacing w:after="0" w:line="240" w:lineRule="auto"/>
        <w:jc w:val="both"/>
        <w:rPr>
          <w:rFonts w:ascii="Times New Roman" w:eastAsia="Times New Roman" w:hAnsi="Times New Roman" w:cs="Times New Roman"/>
          <w:noProof/>
          <w:sz w:val="24"/>
          <w:szCs w:val="24"/>
          <w:lang w:eastAsia="ru-RU"/>
        </w:rPr>
      </w:pPr>
    </w:p>
    <w:p w:rsidR="00BD5D6F" w:rsidRPr="00BD5D6F" w:rsidRDefault="00BD5D6F" w:rsidP="00BD5D6F">
      <w:pPr>
        <w:spacing w:after="0" w:line="240" w:lineRule="auto"/>
        <w:jc w:val="both"/>
        <w:rPr>
          <w:rFonts w:ascii="Times New Roman" w:eastAsia="Times New Roman" w:hAnsi="Times New Roman" w:cs="Times New Roman"/>
          <w:b/>
          <w:i/>
          <w:noProof/>
          <w:sz w:val="24"/>
          <w:szCs w:val="24"/>
          <w:lang w:eastAsia="ru-RU"/>
        </w:rPr>
      </w:pPr>
      <w:r w:rsidRPr="00BD5D6F">
        <w:rPr>
          <w:rFonts w:ascii="Times New Roman" w:eastAsia="Times New Roman" w:hAnsi="Times New Roman" w:cs="Times New Roman"/>
          <w:b/>
          <w:i/>
          <w:noProof/>
          <w:sz w:val="24"/>
          <w:szCs w:val="24"/>
          <w:lang w:eastAsia="ru-RU"/>
        </w:rPr>
        <w:t>Модель взаимодействия педагогов в реализации коррекционно-развивающих логопедических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7654"/>
      </w:tblGrid>
      <w:tr w:rsidR="00BD5D6F" w:rsidRPr="00BD5D6F" w:rsidTr="00BD5D6F">
        <w:tc>
          <w:tcPr>
            <w:tcW w:w="2235" w:type="dxa"/>
            <w:tcBorders>
              <w:top w:val="single" w:sz="4" w:space="0" w:color="auto"/>
              <w:left w:val="single" w:sz="4" w:space="0" w:color="auto"/>
              <w:bottom w:val="single" w:sz="4" w:space="0" w:color="auto"/>
              <w:right w:val="single" w:sz="4" w:space="0" w:color="auto"/>
            </w:tcBorders>
          </w:tcPr>
          <w:p w:rsidR="00BD5D6F" w:rsidRPr="00BD5D6F" w:rsidRDefault="00BD5D6F" w:rsidP="00BD5D6F">
            <w:pPr>
              <w:spacing w:before="36" w:after="36"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Учитель-логопед</w:t>
            </w:r>
          </w:p>
        </w:tc>
        <w:tc>
          <w:tcPr>
            <w:tcW w:w="7654" w:type="dxa"/>
            <w:tcBorders>
              <w:top w:val="single" w:sz="4" w:space="0" w:color="auto"/>
              <w:left w:val="single" w:sz="4" w:space="0" w:color="auto"/>
              <w:bottom w:val="single" w:sz="4" w:space="0" w:color="auto"/>
              <w:right w:val="single" w:sz="4" w:space="0" w:color="auto"/>
            </w:tcBorders>
          </w:tcPr>
          <w:p w:rsidR="00BD5D6F" w:rsidRPr="00BD5D6F" w:rsidRDefault="00BD5D6F" w:rsidP="00BD5D6F">
            <w:pPr>
              <w:spacing w:before="36" w:after="36"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 Изучение уровня речевых, познавательных и индивидуально-личностных особенностей детей; определение основных направлений и содержания коррекционно-логопедической работы с каждым ребенком.</w:t>
            </w:r>
          </w:p>
          <w:p w:rsidR="00BD5D6F" w:rsidRPr="00BD5D6F" w:rsidRDefault="00BD5D6F" w:rsidP="00BD5D6F">
            <w:pPr>
              <w:spacing w:before="36" w:after="36"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 Формирование правильного речевого дыхания, чувства ритма и выразительности речи; работа над просодической стороной речи.</w:t>
            </w:r>
          </w:p>
          <w:p w:rsidR="00BD5D6F" w:rsidRPr="00BD5D6F" w:rsidRDefault="00BD5D6F" w:rsidP="00BD5D6F">
            <w:pPr>
              <w:spacing w:before="36" w:after="36"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 Коррекция звукопроизношения. Совершенствование фонематического восприятия и навыков звукового анализа и синтеза.</w:t>
            </w:r>
          </w:p>
          <w:p w:rsidR="00BD5D6F" w:rsidRPr="00BD5D6F" w:rsidRDefault="00BD5D6F" w:rsidP="00BD5D6F">
            <w:pPr>
              <w:spacing w:before="36" w:after="36"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 Устранение недостатков слоговой структуры слова.</w:t>
            </w:r>
          </w:p>
          <w:p w:rsidR="00BD5D6F" w:rsidRPr="00BD5D6F" w:rsidRDefault="00BD5D6F" w:rsidP="00BD5D6F">
            <w:pPr>
              <w:spacing w:before="36" w:after="36"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 Отработка новых лексико-грамматических категорий.</w:t>
            </w:r>
          </w:p>
        </w:tc>
      </w:tr>
      <w:tr w:rsidR="00BD5D6F" w:rsidRPr="00BD5D6F" w:rsidTr="00BD5D6F">
        <w:tc>
          <w:tcPr>
            <w:tcW w:w="2235" w:type="dxa"/>
            <w:tcBorders>
              <w:top w:val="single" w:sz="4" w:space="0" w:color="auto"/>
              <w:left w:val="single" w:sz="4" w:space="0" w:color="auto"/>
              <w:bottom w:val="single" w:sz="4" w:space="0" w:color="auto"/>
              <w:right w:val="single" w:sz="4" w:space="0" w:color="auto"/>
            </w:tcBorders>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Воспитатели</w:t>
            </w:r>
          </w:p>
        </w:tc>
        <w:tc>
          <w:tcPr>
            <w:tcW w:w="7654" w:type="dxa"/>
            <w:tcBorders>
              <w:top w:val="single" w:sz="4" w:space="0" w:color="auto"/>
              <w:left w:val="single" w:sz="4" w:space="0" w:color="auto"/>
              <w:bottom w:val="single" w:sz="4" w:space="0" w:color="auto"/>
              <w:right w:val="single" w:sz="4" w:space="0" w:color="auto"/>
            </w:tcBorders>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Учет лексических тем при проведении всей НОД в группе в течение недели.</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 Активизация словарного запаса детей по текущей лексической теме в процессе режимных моментов.</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 Включение отработанных грамматических конструкций в ситуации.</w:t>
            </w:r>
          </w:p>
        </w:tc>
      </w:tr>
      <w:tr w:rsidR="00BD5D6F" w:rsidRPr="00BD5D6F" w:rsidTr="00BD5D6F">
        <w:tc>
          <w:tcPr>
            <w:tcW w:w="2235" w:type="dxa"/>
            <w:tcBorders>
              <w:top w:val="single" w:sz="4" w:space="0" w:color="auto"/>
              <w:left w:val="single" w:sz="4" w:space="0" w:color="auto"/>
              <w:bottom w:val="single" w:sz="4" w:space="0" w:color="auto"/>
              <w:right w:val="single" w:sz="4" w:space="0" w:color="auto"/>
            </w:tcBorders>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Воспитатель</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(Инструктор по </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физической </w:t>
            </w:r>
          </w:p>
          <w:p w:rsidR="00BD5D6F" w:rsidRPr="00BD5D6F" w:rsidRDefault="00BD5D6F" w:rsidP="00BD5D6F">
            <w:pPr>
              <w:spacing w:after="0" w:line="240" w:lineRule="auto"/>
              <w:jc w:val="both"/>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sz w:val="24"/>
                <w:szCs w:val="24"/>
                <w:lang w:eastAsia="ru-RU"/>
              </w:rPr>
              <w:t>культуре</w:t>
            </w:r>
            <w:r w:rsidRPr="00BD5D6F">
              <w:rPr>
                <w:rFonts w:ascii="Times New Roman" w:eastAsia="Times New Roman" w:hAnsi="Times New Roman" w:cs="Times New Roman"/>
                <w:b/>
                <w:sz w:val="24"/>
                <w:szCs w:val="24"/>
                <w:lang w:eastAsia="ru-RU"/>
              </w:rPr>
              <w:t>)</w:t>
            </w:r>
          </w:p>
        </w:tc>
        <w:tc>
          <w:tcPr>
            <w:tcW w:w="7654" w:type="dxa"/>
            <w:tcBorders>
              <w:top w:val="single" w:sz="4" w:space="0" w:color="auto"/>
              <w:left w:val="single" w:sz="4" w:space="0" w:color="auto"/>
              <w:bottom w:val="single" w:sz="4" w:space="0" w:color="auto"/>
              <w:right w:val="single" w:sz="4" w:space="0" w:color="auto"/>
            </w:tcBorders>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Работает над развитием мелкой и общей моторики детей, формирует у них правильное дыхание, проводит коррекционную гимнастику по развитию умения напрягать или расслаблять мышечный аппарат, развивает у дошкольников координацию движений.</w:t>
            </w:r>
          </w:p>
        </w:tc>
      </w:tr>
      <w:tr w:rsidR="00BD5D6F" w:rsidRPr="00BD5D6F" w:rsidTr="00BD5D6F">
        <w:tc>
          <w:tcPr>
            <w:tcW w:w="2235" w:type="dxa"/>
            <w:tcBorders>
              <w:top w:val="single" w:sz="4" w:space="0" w:color="auto"/>
              <w:left w:val="single" w:sz="4" w:space="0" w:color="auto"/>
              <w:bottom w:val="single" w:sz="4" w:space="0" w:color="auto"/>
              <w:right w:val="single" w:sz="4" w:space="0" w:color="auto"/>
            </w:tcBorders>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Музыкальный </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руководитель</w:t>
            </w:r>
          </w:p>
        </w:tc>
        <w:tc>
          <w:tcPr>
            <w:tcW w:w="7654" w:type="dxa"/>
            <w:tcBorders>
              <w:top w:val="single" w:sz="4" w:space="0" w:color="auto"/>
              <w:left w:val="single" w:sz="4" w:space="0" w:color="auto"/>
              <w:bottom w:val="single" w:sz="4" w:space="0" w:color="auto"/>
              <w:right w:val="single" w:sz="4" w:space="0" w:color="auto"/>
            </w:tcBorders>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Развивает у детей музыкальный и речевой слух; обеспечивает развитие способности принимать ритмическую сторону музыки, движений, речи; формирует правильное фразовое дыхание; развивает силу и тембр голоса.</w:t>
            </w:r>
          </w:p>
        </w:tc>
      </w:tr>
      <w:tr w:rsidR="00BD5D6F" w:rsidRPr="00BD5D6F" w:rsidTr="00BD5D6F">
        <w:trPr>
          <w:trHeight w:val="1368"/>
        </w:trPr>
        <w:tc>
          <w:tcPr>
            <w:tcW w:w="2235" w:type="dxa"/>
            <w:tcBorders>
              <w:top w:val="single" w:sz="4" w:space="0" w:color="auto"/>
              <w:left w:val="single" w:sz="4" w:space="0" w:color="auto"/>
              <w:bottom w:val="single" w:sz="4" w:space="0" w:color="auto"/>
              <w:right w:val="single" w:sz="4" w:space="0" w:color="auto"/>
            </w:tcBorders>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Педагог-психолог</w:t>
            </w:r>
          </w:p>
        </w:tc>
        <w:tc>
          <w:tcPr>
            <w:tcW w:w="7654" w:type="dxa"/>
            <w:tcBorders>
              <w:top w:val="single" w:sz="4" w:space="0" w:color="auto"/>
              <w:left w:val="single" w:sz="4" w:space="0" w:color="auto"/>
              <w:bottom w:val="single" w:sz="4" w:space="0" w:color="auto"/>
              <w:right w:val="single" w:sz="4" w:space="0" w:color="auto"/>
            </w:tcBorders>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Проводит психологическое обследование: изучение всех сторон психики (познавательная деятельность, речь, эмоционально-волевая сфера, личностное развитие); участвует в составлении индивидуального образовательного маршрута.</w:t>
            </w:r>
          </w:p>
        </w:tc>
      </w:tr>
    </w:tbl>
    <w:p w:rsidR="00BD5D6F" w:rsidRPr="00BD5D6F" w:rsidRDefault="00BD5D6F" w:rsidP="00BD5D6F">
      <w:pPr>
        <w:spacing w:after="0" w:line="240" w:lineRule="auto"/>
        <w:jc w:val="both"/>
        <w:rPr>
          <w:rFonts w:ascii="Times New Roman" w:eastAsia="Times New Roman" w:hAnsi="Times New Roman" w:cs="Times New Roman"/>
          <w:b/>
          <w:sz w:val="24"/>
          <w:szCs w:val="24"/>
          <w:lang w:eastAsia="ru-RU"/>
        </w:rPr>
      </w:pPr>
    </w:p>
    <w:p w:rsidR="00BD5D6F" w:rsidRPr="00BD5D6F" w:rsidRDefault="00BD5D6F" w:rsidP="00BD5D6F">
      <w:pPr>
        <w:keepNext/>
        <w:keepLines/>
        <w:spacing w:after="0" w:line="240" w:lineRule="auto"/>
        <w:jc w:val="both"/>
        <w:outlineLvl w:val="2"/>
        <w:rPr>
          <w:rFonts w:ascii="Times New Roman" w:eastAsia="Times New Roman" w:hAnsi="Times New Roman" w:cs="Times New Roman"/>
          <w:bCs/>
          <w:sz w:val="24"/>
          <w:szCs w:val="24"/>
          <w:u w:val="single"/>
          <w:lang w:eastAsia="ru-RU"/>
        </w:rPr>
      </w:pPr>
      <w:r w:rsidRPr="00BD5D6F">
        <w:rPr>
          <w:rFonts w:ascii="Times New Roman" w:eastAsia="Times New Roman" w:hAnsi="Times New Roman" w:cs="Times New Roman"/>
          <w:b/>
          <w:bCs/>
          <w:sz w:val="24"/>
          <w:szCs w:val="24"/>
          <w:u w:val="single"/>
          <w:lang w:eastAsia="ru-RU"/>
        </w:rPr>
        <w:t>Формы и средства организации образовательной деятельности.</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p>
    <w:p w:rsidR="00BD5D6F" w:rsidRPr="00BD5D6F" w:rsidRDefault="00BD5D6F" w:rsidP="00BD5D6F">
      <w:pPr>
        <w:keepNext/>
        <w:keepLines/>
        <w:spacing w:after="0" w:line="240" w:lineRule="auto"/>
        <w:jc w:val="both"/>
        <w:outlineLvl w:val="3"/>
        <w:rPr>
          <w:rFonts w:ascii="Times New Roman" w:eastAsiaTheme="majorEastAsia" w:hAnsi="Times New Roman" w:cs="Times New Roman"/>
          <w:bCs/>
          <w:i/>
          <w:iCs/>
          <w:color w:val="000000" w:themeColor="text1"/>
          <w:sz w:val="24"/>
          <w:szCs w:val="24"/>
          <w:lang w:eastAsia="ru-RU"/>
        </w:rPr>
      </w:pPr>
      <w:r w:rsidRPr="00BD5D6F">
        <w:rPr>
          <w:rFonts w:ascii="Times New Roman" w:eastAsiaTheme="majorEastAsia" w:hAnsi="Times New Roman" w:cs="Times New Roman"/>
          <w:bCs/>
          <w:iCs/>
          <w:color w:val="000000" w:themeColor="text1"/>
          <w:sz w:val="24"/>
          <w:szCs w:val="24"/>
          <w:lang w:eastAsia="ru-RU"/>
        </w:rPr>
        <w:t>Учитель-логопед:</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фронтальные (подгрупповые) коррекционные занятия; </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индивидуальные коррекционные занятия.</w:t>
      </w:r>
    </w:p>
    <w:p w:rsidR="00BD5D6F" w:rsidRPr="00BD5D6F" w:rsidRDefault="00BD5D6F" w:rsidP="00BD5D6F">
      <w:pPr>
        <w:keepNext/>
        <w:keepLines/>
        <w:spacing w:after="0" w:line="240" w:lineRule="auto"/>
        <w:jc w:val="both"/>
        <w:outlineLvl w:val="3"/>
        <w:rPr>
          <w:rFonts w:ascii="Times New Roman" w:eastAsiaTheme="majorEastAsia" w:hAnsi="Times New Roman" w:cs="Times New Roman"/>
          <w:bCs/>
          <w:i/>
          <w:iCs/>
          <w:color w:val="000000" w:themeColor="text1"/>
          <w:sz w:val="24"/>
          <w:szCs w:val="24"/>
          <w:lang w:eastAsia="ru-RU"/>
        </w:rPr>
      </w:pPr>
      <w:r w:rsidRPr="00BD5D6F">
        <w:rPr>
          <w:rFonts w:ascii="Times New Roman" w:eastAsiaTheme="majorEastAsia" w:hAnsi="Times New Roman" w:cs="Times New Roman"/>
          <w:bCs/>
          <w:iCs/>
          <w:color w:val="000000" w:themeColor="text1"/>
          <w:sz w:val="24"/>
          <w:szCs w:val="24"/>
          <w:lang w:eastAsia="ru-RU"/>
        </w:rPr>
        <w:t>Воспитатель:</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коррекционная работа с применением дидактических игр и упражнений на развитие всех компонентов речи (по рекомендациям учителя-логопеда); </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экскурсии, наблюдения, экспериментальная деятельность; </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беседы, ознакомление с произведениями художественной литературы. </w:t>
      </w:r>
    </w:p>
    <w:p w:rsidR="00BD5D6F" w:rsidRPr="00BD5D6F" w:rsidRDefault="00BD5D6F" w:rsidP="00BD5D6F">
      <w:pPr>
        <w:keepNext/>
        <w:keepLines/>
        <w:spacing w:after="0" w:line="240" w:lineRule="auto"/>
        <w:jc w:val="both"/>
        <w:outlineLvl w:val="3"/>
        <w:rPr>
          <w:rFonts w:ascii="Times New Roman" w:eastAsiaTheme="majorEastAsia" w:hAnsi="Times New Roman" w:cs="Times New Roman"/>
          <w:bCs/>
          <w:i/>
          <w:iCs/>
          <w:sz w:val="24"/>
          <w:szCs w:val="24"/>
          <w:lang w:eastAsia="ru-RU"/>
        </w:rPr>
      </w:pPr>
      <w:r w:rsidRPr="00BD5D6F">
        <w:rPr>
          <w:rFonts w:ascii="Times New Roman" w:eastAsiaTheme="majorEastAsia" w:hAnsi="Times New Roman" w:cs="Times New Roman"/>
          <w:bCs/>
          <w:iCs/>
          <w:sz w:val="24"/>
          <w:szCs w:val="24"/>
          <w:lang w:eastAsia="ru-RU"/>
        </w:rPr>
        <w:t>Музыкальный руководитель:</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музыкально-ритмические игры; </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упражнения на развитие слухового восприятия, двигательной памяти; </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этюды на развитие выразительности мимики, жеста; </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lastRenderedPageBreak/>
        <w:t>- игры-драматизации.</w:t>
      </w:r>
    </w:p>
    <w:p w:rsidR="00BD5D6F" w:rsidRPr="00BD5D6F" w:rsidRDefault="00BD5D6F" w:rsidP="00BD5D6F">
      <w:pPr>
        <w:keepNext/>
        <w:keepLines/>
        <w:spacing w:after="0" w:line="240" w:lineRule="auto"/>
        <w:jc w:val="both"/>
        <w:outlineLvl w:val="3"/>
        <w:rPr>
          <w:rFonts w:ascii="Times New Roman" w:eastAsiaTheme="majorEastAsia" w:hAnsi="Times New Roman" w:cs="Times New Roman"/>
          <w:bCs/>
          <w:i/>
          <w:iCs/>
          <w:color w:val="000000" w:themeColor="text1"/>
          <w:sz w:val="24"/>
          <w:szCs w:val="24"/>
          <w:lang w:eastAsia="ru-RU"/>
        </w:rPr>
      </w:pPr>
      <w:r w:rsidRPr="00BD5D6F">
        <w:rPr>
          <w:rFonts w:ascii="Times New Roman" w:eastAsiaTheme="majorEastAsia" w:hAnsi="Times New Roman" w:cs="Times New Roman"/>
          <w:bCs/>
          <w:iCs/>
          <w:color w:val="000000" w:themeColor="text1"/>
          <w:sz w:val="24"/>
          <w:szCs w:val="24"/>
          <w:lang w:eastAsia="ru-RU"/>
        </w:rPr>
        <w:t>Инструктор по физической культуре:</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игры и упражнения на развитие общей, мелкой моторики; </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упражнения на формирование правильного физиологического дыхания и фонационного выдоха; </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подвижные, спортивные игры с речевым сопровождением на закрепление навыков правильного произношения звуков; </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игры на развитие пространственной ориентации.</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Педагог-психолог:</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  подгрупповые и индивидуальные занятия с детьми;</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 коррекционная работа по развитию всех сторон психики.</w:t>
      </w:r>
    </w:p>
    <w:p w:rsidR="00BD5D6F" w:rsidRPr="00BD5D6F" w:rsidRDefault="00BD5D6F" w:rsidP="00BD5D6F">
      <w:pPr>
        <w:spacing w:after="0" w:line="240" w:lineRule="auto"/>
        <w:jc w:val="both"/>
        <w:rPr>
          <w:rFonts w:ascii="Times New Roman" w:eastAsia="Times New Roman" w:hAnsi="Times New Roman" w:cs="Times New Roman"/>
          <w:color w:val="000000"/>
          <w:spacing w:val="-2"/>
          <w:sz w:val="24"/>
          <w:szCs w:val="24"/>
          <w:lang w:eastAsia="ru-RU"/>
        </w:rPr>
      </w:pPr>
      <w:r w:rsidRPr="00BD5D6F">
        <w:rPr>
          <w:rFonts w:ascii="Times New Roman" w:eastAsia="Times New Roman" w:hAnsi="Times New Roman" w:cs="Times New Roman"/>
          <w:color w:val="000000"/>
          <w:spacing w:val="-2"/>
          <w:sz w:val="24"/>
          <w:szCs w:val="24"/>
          <w:lang w:eastAsia="ru-RU"/>
        </w:rPr>
        <w:tab/>
      </w:r>
    </w:p>
    <w:p w:rsidR="00BD5D6F" w:rsidRPr="00BD5D6F" w:rsidRDefault="00BD5D6F" w:rsidP="00BD5D6F">
      <w:pPr>
        <w:spacing w:after="0" w:line="240" w:lineRule="auto"/>
        <w:jc w:val="both"/>
        <w:rPr>
          <w:rFonts w:ascii="Times New Roman" w:eastAsia="Times New Roman" w:hAnsi="Times New Roman" w:cs="Times New Roman"/>
          <w:color w:val="000000"/>
          <w:spacing w:val="-2"/>
          <w:sz w:val="24"/>
          <w:szCs w:val="24"/>
          <w:lang w:eastAsia="ru-RU"/>
        </w:rPr>
      </w:pPr>
    </w:p>
    <w:p w:rsidR="00BD5D6F" w:rsidRPr="00BD5D6F" w:rsidRDefault="00BD5D6F" w:rsidP="00BD5D6F">
      <w:pPr>
        <w:spacing w:after="0" w:line="240" w:lineRule="auto"/>
        <w:jc w:val="both"/>
        <w:rPr>
          <w:rFonts w:ascii="Times New Roman" w:eastAsia="Times New Roman" w:hAnsi="Times New Roman" w:cs="Times New Roman"/>
          <w:color w:val="000000"/>
          <w:spacing w:val="-2"/>
          <w:sz w:val="24"/>
          <w:szCs w:val="24"/>
          <w:lang w:eastAsia="ru-RU"/>
        </w:rPr>
      </w:pPr>
    </w:p>
    <w:p w:rsidR="00BD5D6F" w:rsidRPr="00BD5D6F" w:rsidRDefault="00BD5D6F" w:rsidP="00BD5D6F">
      <w:pPr>
        <w:spacing w:after="0" w:line="240" w:lineRule="auto"/>
        <w:jc w:val="both"/>
        <w:rPr>
          <w:rFonts w:ascii="Times New Roman" w:eastAsia="Times New Roman" w:hAnsi="Times New Roman" w:cs="Times New Roman"/>
          <w:color w:val="000000"/>
          <w:spacing w:val="-2"/>
          <w:sz w:val="24"/>
          <w:szCs w:val="24"/>
          <w:lang w:eastAsia="ru-RU"/>
        </w:rPr>
      </w:pPr>
    </w:p>
    <w:p w:rsidR="00BD5D6F" w:rsidRPr="00BD5D6F" w:rsidRDefault="00BD5D6F" w:rsidP="00BD5D6F">
      <w:pPr>
        <w:spacing w:after="0" w:line="240" w:lineRule="auto"/>
        <w:jc w:val="center"/>
        <w:rPr>
          <w:rFonts w:ascii="Times New Roman" w:eastAsia="Times New Roman" w:hAnsi="Times New Roman" w:cs="Times New Roman"/>
          <w:b/>
          <w:sz w:val="24"/>
          <w:szCs w:val="24"/>
          <w:lang w:eastAsia="ru-RU"/>
        </w:rPr>
      </w:pPr>
    </w:p>
    <w:p w:rsidR="00BD5D6F" w:rsidRPr="00BD5D6F" w:rsidRDefault="00BD5D6F" w:rsidP="00BD5D6F">
      <w:pPr>
        <w:spacing w:after="0" w:line="240" w:lineRule="auto"/>
        <w:jc w:val="center"/>
        <w:rPr>
          <w:rFonts w:ascii="Times New Roman" w:eastAsia="Times New Roman" w:hAnsi="Times New Roman" w:cs="Times New Roman"/>
          <w:b/>
          <w:sz w:val="24"/>
          <w:szCs w:val="24"/>
          <w:lang w:eastAsia="ru-RU"/>
        </w:rPr>
      </w:pPr>
    </w:p>
    <w:p w:rsidR="00BD5D6F" w:rsidRPr="00BD5D6F" w:rsidRDefault="00BD5D6F" w:rsidP="00BD5D6F">
      <w:pPr>
        <w:spacing w:after="0" w:line="240" w:lineRule="auto"/>
        <w:jc w:val="center"/>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t>Модель коррекционно-развивающей работы в группах компенсирующей</w:t>
      </w:r>
    </w:p>
    <w:p w:rsidR="00BD5D6F" w:rsidRPr="00BD5D6F" w:rsidRDefault="00BD5D6F" w:rsidP="00BD5D6F">
      <w:pPr>
        <w:spacing w:after="0" w:line="240" w:lineRule="auto"/>
        <w:jc w:val="center"/>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t>направленности детей с тяжелыми нарушениями речи (5-7 лет)</w:t>
      </w:r>
    </w:p>
    <w:p w:rsidR="00BD5D6F" w:rsidRPr="00BD5D6F" w:rsidRDefault="00BD5D6F" w:rsidP="00BD5D6F">
      <w:pPr>
        <w:tabs>
          <w:tab w:val="left" w:pos="0"/>
        </w:tabs>
        <w:spacing w:after="0" w:line="240" w:lineRule="auto"/>
        <w:jc w:val="both"/>
        <w:rPr>
          <w:rFonts w:ascii="Times New Roman" w:eastAsia="Times New Roman" w:hAnsi="Times New Roman" w:cs="Times New Roman"/>
          <w:b/>
          <w:color w:val="000000"/>
          <w:sz w:val="24"/>
          <w:szCs w:val="24"/>
          <w:lang w:eastAsia="ru-RU"/>
        </w:rPr>
      </w:pPr>
    </w:p>
    <w:p w:rsidR="00BD5D6F" w:rsidRPr="00BD5D6F" w:rsidRDefault="00BD5D6F" w:rsidP="00BD5D6F">
      <w:pPr>
        <w:spacing w:after="0" w:line="240" w:lineRule="auto"/>
        <w:jc w:val="both"/>
        <w:rPr>
          <w:rFonts w:ascii="Times New Roman" w:eastAsia="Times New Roman" w:hAnsi="Times New Roman" w:cs="Times New Roman"/>
          <w:color w:val="000000"/>
          <w:spacing w:val="-2"/>
          <w:sz w:val="24"/>
          <w:szCs w:val="24"/>
          <w:lang w:eastAsia="ru-RU"/>
        </w:rPr>
      </w:pPr>
      <w:r w:rsidRPr="00BD5D6F">
        <w:rPr>
          <w:rFonts w:ascii="Times New Roman" w:eastAsia="Times New Roman" w:hAnsi="Times New Roman" w:cs="Times New Roman"/>
          <w:noProof/>
          <w:color w:val="000000"/>
          <w:spacing w:val="-2"/>
          <w:sz w:val="24"/>
          <w:szCs w:val="24"/>
          <w:lang w:eastAsia="ru-RU"/>
        </w:rPr>
        <w:lastRenderedPageBreak/>
        <w:drawing>
          <wp:inline distT="0" distB="0" distL="0" distR="0">
            <wp:extent cx="2286000" cy="8305800"/>
            <wp:effectExtent l="0" t="0" r="19050" b="0"/>
            <wp:docPr id="1"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Pr="00BD5D6F">
        <w:rPr>
          <w:rFonts w:ascii="Times New Roman" w:eastAsia="Times New Roman" w:hAnsi="Times New Roman" w:cs="Times New Roman"/>
          <w:noProof/>
          <w:color w:val="000000"/>
          <w:spacing w:val="-2"/>
          <w:sz w:val="24"/>
          <w:szCs w:val="24"/>
          <w:lang w:eastAsia="ru-RU"/>
        </w:rPr>
        <w:drawing>
          <wp:inline distT="0" distB="0" distL="0" distR="0">
            <wp:extent cx="3686175" cy="8601075"/>
            <wp:effectExtent l="19050" t="0" r="28575" b="0"/>
            <wp:docPr id="2"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BD5D6F" w:rsidRPr="00BD5D6F" w:rsidRDefault="00BD5D6F" w:rsidP="00BD5D6F">
      <w:pPr>
        <w:spacing w:after="0" w:line="240" w:lineRule="auto"/>
        <w:jc w:val="both"/>
        <w:rPr>
          <w:rFonts w:ascii="Times New Roman" w:eastAsia="Times New Roman" w:hAnsi="Times New Roman" w:cs="Times New Roman"/>
          <w:color w:val="000000"/>
          <w:spacing w:val="-2"/>
          <w:sz w:val="24"/>
          <w:szCs w:val="24"/>
          <w:lang w:eastAsia="ru-RU"/>
        </w:rPr>
      </w:pPr>
    </w:p>
    <w:p w:rsidR="00BD5D6F" w:rsidRPr="00BD5D6F" w:rsidRDefault="00BD5D6F" w:rsidP="00BD5D6F">
      <w:pPr>
        <w:spacing w:after="0" w:line="240" w:lineRule="auto"/>
        <w:jc w:val="both"/>
        <w:rPr>
          <w:rFonts w:ascii="Times New Roman" w:eastAsia="Times New Roman" w:hAnsi="Times New Roman" w:cs="Times New Roman"/>
          <w:color w:val="000000"/>
          <w:spacing w:val="-2"/>
          <w:sz w:val="24"/>
          <w:szCs w:val="24"/>
          <w:lang w:eastAsia="ru-RU"/>
        </w:rPr>
      </w:pPr>
    </w:p>
    <w:p w:rsidR="00BD5D6F" w:rsidRPr="00BD5D6F" w:rsidRDefault="00BD5D6F" w:rsidP="00BD5D6F">
      <w:pPr>
        <w:spacing w:after="0" w:line="240" w:lineRule="auto"/>
        <w:jc w:val="both"/>
        <w:rPr>
          <w:rFonts w:ascii="Times New Roman" w:eastAsia="Times New Roman" w:hAnsi="Times New Roman" w:cs="Times New Roman"/>
          <w:color w:val="000000"/>
          <w:spacing w:val="-2"/>
          <w:sz w:val="24"/>
          <w:szCs w:val="24"/>
          <w:lang w:eastAsia="ru-RU"/>
        </w:rPr>
      </w:pPr>
    </w:p>
    <w:p w:rsidR="00BD5D6F" w:rsidRPr="00BD5D6F" w:rsidRDefault="00BD5D6F" w:rsidP="00BD5D6F">
      <w:pPr>
        <w:spacing w:after="0" w:line="240" w:lineRule="auto"/>
        <w:jc w:val="both"/>
        <w:rPr>
          <w:rFonts w:ascii="Times New Roman" w:eastAsia="Times New Roman" w:hAnsi="Times New Roman" w:cs="Times New Roman"/>
          <w:color w:val="000000"/>
          <w:spacing w:val="-2"/>
          <w:sz w:val="24"/>
          <w:szCs w:val="24"/>
          <w:lang w:eastAsia="ru-RU"/>
        </w:rPr>
      </w:pPr>
    </w:p>
    <w:p w:rsidR="00BD5D6F" w:rsidRPr="00BD5D6F" w:rsidRDefault="00BD5D6F" w:rsidP="00611467">
      <w:pPr>
        <w:widowControl w:val="0"/>
        <w:numPr>
          <w:ilvl w:val="1"/>
          <w:numId w:val="67"/>
        </w:numPr>
        <w:spacing w:after="0" w:line="240" w:lineRule="auto"/>
        <w:ind w:right="204"/>
        <w:jc w:val="both"/>
        <w:outlineLvl w:val="2"/>
        <w:rPr>
          <w:rFonts w:ascii="Times New Roman" w:eastAsia="Times New Roman" w:hAnsi="Times New Roman" w:cs="Times New Roman"/>
          <w:sz w:val="24"/>
          <w:szCs w:val="24"/>
        </w:rPr>
      </w:pPr>
      <w:r w:rsidRPr="00BD5D6F">
        <w:rPr>
          <w:rFonts w:ascii="Times New Roman" w:eastAsia="Times New Roman" w:hAnsi="Times New Roman" w:cs="Times New Roman"/>
          <w:b/>
          <w:bCs/>
          <w:sz w:val="24"/>
          <w:szCs w:val="24"/>
        </w:rPr>
        <w:lastRenderedPageBreak/>
        <w:t xml:space="preserve"> Взаимодействие участников образовательного  процесса</w:t>
      </w:r>
    </w:p>
    <w:p w:rsidR="00BD5D6F" w:rsidRPr="00BD5D6F" w:rsidRDefault="00BD5D6F" w:rsidP="00BD5D6F">
      <w:pPr>
        <w:widowControl w:val="0"/>
        <w:spacing w:after="0" w:line="240" w:lineRule="auto"/>
        <w:ind w:left="1990" w:right="204"/>
        <w:jc w:val="both"/>
        <w:outlineLvl w:val="2"/>
        <w:rPr>
          <w:rFonts w:ascii="Times New Roman" w:eastAsia="Times New Roman" w:hAnsi="Times New Roman" w:cs="Times New Roman"/>
          <w:sz w:val="24"/>
          <w:szCs w:val="24"/>
        </w:rPr>
      </w:pPr>
    </w:p>
    <w:p w:rsidR="00BD5D6F" w:rsidRPr="00BD5D6F" w:rsidRDefault="00BD5D6F" w:rsidP="00BD5D6F">
      <w:pPr>
        <w:spacing w:after="0" w:line="240" w:lineRule="auto"/>
        <w:ind w:right="242" w:firstLine="331"/>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Комплексный и системный подход к решению проблем, связанных с речевыми нарушениями у дошкольников, является основой для взаимодействия специалистов. Современный взгляд на проблему помощи детям с тяжелыми нарушениями речи, особыми потребностями и ограниченными возможностями здоровья и развития предполагает именно целостный комплекс организации психолого-педагогической работы всеми специалистами междисциплинарноговзаимодействия.</w:t>
      </w:r>
    </w:p>
    <w:p w:rsidR="00BD5D6F" w:rsidRPr="00BD5D6F" w:rsidRDefault="00BD5D6F" w:rsidP="00BD5D6F">
      <w:pPr>
        <w:spacing w:after="0" w:line="240" w:lineRule="auto"/>
        <w:ind w:right="187" w:firstLine="54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Взаимодействие учителя-логопеда, воспитателей, педагога - психолога, музыкального руководителя, инструктора по ФК и других специалистов в коррекционно-образовательном процессе ведет к достижению общей цели – устранению ОНР удетей.</w:t>
      </w:r>
    </w:p>
    <w:p w:rsidR="00BD5D6F" w:rsidRPr="00BD5D6F" w:rsidRDefault="00BD5D6F" w:rsidP="00BD5D6F">
      <w:pPr>
        <w:spacing w:after="0" w:line="240" w:lineRule="auto"/>
        <w:ind w:right="18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Педагоги должны владеть соответствующим набором знаний и умений в целях обеспечения помощи детям с ОНР. Важно методически корректно планировать и проводить работу по преодолению у детей ОНР в соответствии с их индивидуальными программами, взаимодействовать с другими специалистами при их реализации.</w:t>
      </w:r>
    </w:p>
    <w:p w:rsidR="00BD5D6F" w:rsidRPr="00BD5D6F" w:rsidRDefault="00BD5D6F" w:rsidP="00BD5D6F">
      <w:pPr>
        <w:spacing w:after="0" w:line="240" w:lineRule="auto"/>
        <w:ind w:right="30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Необходимо вовлекать в коррекционно-развивающую работу семью, обеспечивать заинтересованность родителей и других близких взрослых ребенка в ее результатах, вооружать их простыми и эффективными средствами организации речевой среды и педагогической помощи ребенку всемье.</w:t>
      </w:r>
    </w:p>
    <w:p w:rsidR="00BD5D6F" w:rsidRPr="00BD5D6F" w:rsidRDefault="00BD5D6F" w:rsidP="00BD5D6F">
      <w:pPr>
        <w:spacing w:after="0" w:line="240" w:lineRule="auto"/>
        <w:ind w:right="51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Взаимодействие всех специалистов, педагогов работающих с детьми с общим недоразвитием речи и родителей способствует развитию коммуникативных навыков успешной адаптации и обучению детей в школе.</w:t>
      </w:r>
    </w:p>
    <w:p w:rsidR="00BD5D6F" w:rsidRPr="00BD5D6F" w:rsidRDefault="00BD5D6F" w:rsidP="00BD5D6F">
      <w:pPr>
        <w:spacing w:after="0" w:line="240" w:lineRule="auto"/>
        <w:ind w:left="112" w:right="423" w:firstLine="1104"/>
        <w:jc w:val="both"/>
        <w:rPr>
          <w:rFonts w:ascii="Times New Roman" w:eastAsia="Times New Roman" w:hAnsi="Times New Roman" w:cs="Times New Roman"/>
          <w:b/>
          <w:sz w:val="24"/>
          <w:szCs w:val="24"/>
          <w:lang w:eastAsia="ru-RU"/>
        </w:rPr>
      </w:pPr>
    </w:p>
    <w:p w:rsidR="00BD5D6F" w:rsidRPr="00BD5D6F" w:rsidRDefault="00BD5D6F" w:rsidP="00BD5D6F">
      <w:pPr>
        <w:spacing w:after="0" w:line="240" w:lineRule="auto"/>
        <w:ind w:left="112" w:right="423" w:firstLine="1104"/>
        <w:jc w:val="both"/>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t>Совместная коррекционная деятельность учителя-логопеда и воспитателя</w:t>
      </w:r>
    </w:p>
    <w:p w:rsidR="00BD5D6F" w:rsidRPr="00BD5D6F" w:rsidRDefault="00BD5D6F" w:rsidP="00BD5D6F">
      <w:pPr>
        <w:spacing w:after="0" w:line="240" w:lineRule="auto"/>
        <w:ind w:left="112" w:right="423" w:firstLine="1104"/>
        <w:jc w:val="both"/>
        <w:rPr>
          <w:rFonts w:ascii="Times New Roman" w:eastAsia="Times New Roman" w:hAnsi="Times New Roman" w:cs="Times New Roman"/>
          <w:b/>
          <w:sz w:val="24"/>
          <w:szCs w:val="24"/>
          <w:lang w:eastAsia="ru-RU"/>
        </w:rPr>
      </w:pPr>
    </w:p>
    <w:p w:rsidR="00BD5D6F" w:rsidRPr="00BD5D6F" w:rsidRDefault="00BD5D6F" w:rsidP="00BD5D6F">
      <w:pPr>
        <w:spacing w:after="0" w:line="240" w:lineRule="auto"/>
        <w:ind w:left="112" w:right="423" w:firstLine="1104"/>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Реализация основных направлений содержательной работы с детьми с ОНР осуществляется при конкретном взаимодействии </w:t>
      </w:r>
      <w:r w:rsidRPr="00BD5D6F">
        <w:rPr>
          <w:rFonts w:ascii="Times New Roman" w:eastAsia="Times New Roman" w:hAnsi="Times New Roman" w:cs="Times New Roman"/>
          <w:i/>
          <w:sz w:val="24"/>
          <w:szCs w:val="24"/>
          <w:lang w:eastAsia="ru-RU"/>
        </w:rPr>
        <w:t>воспитателя и учителя-логопеда</w:t>
      </w:r>
      <w:r w:rsidRPr="00BD5D6F">
        <w:rPr>
          <w:rFonts w:ascii="Times New Roman" w:eastAsia="Times New Roman" w:hAnsi="Times New Roman" w:cs="Times New Roman"/>
          <w:sz w:val="24"/>
          <w:szCs w:val="24"/>
          <w:lang w:eastAsia="ru-RU"/>
        </w:rPr>
        <w:t>, обеспечение единства их требований при выполнении основных задач программного обучения. Без этой взаимосвязи невозможно добиться необходимой коррекционной направленности образовательно-воспитательного процесса ипостроения</w:t>
      </w:r>
    </w:p>
    <w:p w:rsidR="00BD5D6F" w:rsidRPr="00BD5D6F" w:rsidRDefault="00BD5D6F" w:rsidP="00BD5D6F">
      <w:pPr>
        <w:spacing w:after="0" w:line="240" w:lineRule="auto"/>
        <w:ind w:left="112" w:right="633"/>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i/>
          <w:sz w:val="24"/>
          <w:szCs w:val="24"/>
          <w:lang w:eastAsia="ru-RU"/>
        </w:rPr>
        <w:t xml:space="preserve">«индивидуального образовательного маршрута», </w:t>
      </w:r>
      <w:r w:rsidRPr="00BD5D6F">
        <w:rPr>
          <w:rFonts w:ascii="Times New Roman" w:eastAsia="Times New Roman" w:hAnsi="Times New Roman" w:cs="Times New Roman"/>
          <w:sz w:val="24"/>
          <w:szCs w:val="24"/>
          <w:lang w:eastAsia="ru-RU"/>
        </w:rPr>
        <w:t>преодоления речевой недостаточности и трудностей социальной адаптациидетей.</w:t>
      </w:r>
    </w:p>
    <w:p w:rsidR="00BD5D6F" w:rsidRPr="00BD5D6F" w:rsidRDefault="00BD5D6F" w:rsidP="00BD5D6F">
      <w:pPr>
        <w:spacing w:after="0" w:line="240" w:lineRule="auto"/>
        <w:ind w:right="215"/>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Эффективность коррекционно-развивающей работы определяется четкой организацией жизни детей в период их пребывания в детском саду, правильным распределением нагрузки в течение дня и преемственностью в работе логопеда и воспитателя, обеспечение единства их требований при выполнении основных задач программногообучения.</w:t>
      </w:r>
    </w:p>
    <w:p w:rsidR="00BD5D6F" w:rsidRPr="00BD5D6F" w:rsidRDefault="00BD5D6F" w:rsidP="00BD5D6F">
      <w:pPr>
        <w:spacing w:after="0" w:line="240" w:lineRule="auto"/>
        <w:ind w:left="112" w:right="215" w:firstLine="331"/>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В целом логопедическая работа содержит два вида преемственной взаимосвязи логопеда и педагогов: </w:t>
      </w:r>
      <w:r w:rsidRPr="00BD5D6F">
        <w:rPr>
          <w:rFonts w:ascii="Times New Roman" w:eastAsia="Times New Roman" w:hAnsi="Times New Roman" w:cs="Times New Roman"/>
          <w:i/>
          <w:sz w:val="24"/>
          <w:szCs w:val="24"/>
          <w:lang w:eastAsia="ru-RU"/>
        </w:rPr>
        <w:t>в развитии (коррекции) речи и в развитии ( коррекции) внеречевых психических процессов ифункций.</w:t>
      </w:r>
    </w:p>
    <w:p w:rsidR="00BD5D6F" w:rsidRPr="00BD5D6F" w:rsidRDefault="00BD5D6F" w:rsidP="00BD5D6F">
      <w:pPr>
        <w:spacing w:after="0" w:line="240" w:lineRule="auto"/>
        <w:ind w:right="233" w:firstLine="331"/>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 работе над речью детей перед воспитателями и учителем-логопедом стоит общая цель сформировать правильную речь как полноценное средство общения необходимое для общего развитияребенка.</w:t>
      </w:r>
    </w:p>
    <w:p w:rsidR="00BD5D6F" w:rsidRPr="00BD5D6F" w:rsidRDefault="00BD5D6F" w:rsidP="00BD5D6F">
      <w:pPr>
        <w:spacing w:after="0" w:line="240" w:lineRule="auto"/>
        <w:ind w:left="212" w:right="427" w:firstLine="11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И учитель-логопед, и воспитатель заняты формированием звуковой стороны речи, работают над обогащением словарного запаса, обучают детей грамматически правильной речи,рассказыванию, воспитывают речевуюактивность.</w:t>
      </w:r>
    </w:p>
    <w:p w:rsidR="00BD5D6F" w:rsidRPr="00BD5D6F" w:rsidRDefault="00BD5D6F" w:rsidP="00BD5D6F">
      <w:pPr>
        <w:spacing w:after="0" w:line="240" w:lineRule="auto"/>
        <w:ind w:left="212" w:right="353" w:firstLine="496"/>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Здесь важно учитывать, что основную работу по формированию правильных первичных речевых навыков проводит логопед, а воспитатели включаются в нее на этапе закрепления уже в определенной степени сформированных речевых автоматизмов. В то же время воспитатели берут на себя ведущую роль в процессе формирования внеречевых психических процессов и расширения кругозора детей, обеспечивают условия для сохранения и поддержания их нравственного и физическогоблагополучия.</w:t>
      </w:r>
    </w:p>
    <w:p w:rsidR="00BD5D6F" w:rsidRPr="00BD5D6F" w:rsidRDefault="00BD5D6F" w:rsidP="00BD5D6F">
      <w:pPr>
        <w:spacing w:after="0" w:line="240" w:lineRule="auto"/>
        <w:ind w:left="212" w:right="366" w:firstLine="496"/>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Воспитатель организует индивидуальные занятия с детьми по заданию логопеда в утренние часы и в вечерние –после полдника. Помимо этого воспитатель логопедической группы организует игры, включает в занятия задания, способствующие развитию психических </w:t>
      </w:r>
      <w:r w:rsidRPr="00BD5D6F">
        <w:rPr>
          <w:rFonts w:ascii="Times New Roman" w:eastAsia="Times New Roman" w:hAnsi="Times New Roman" w:cs="Times New Roman"/>
          <w:sz w:val="24"/>
          <w:szCs w:val="24"/>
          <w:lang w:eastAsia="ru-RU"/>
        </w:rPr>
        <w:lastRenderedPageBreak/>
        <w:t>процессов, тесно связанных с развитиемречи (мышление, память, внимание, восприятие) сенсомоторныхнавыков.</w:t>
      </w:r>
    </w:p>
    <w:p w:rsidR="00BD5D6F" w:rsidRPr="00BD5D6F" w:rsidRDefault="00BD5D6F" w:rsidP="00BD5D6F">
      <w:pPr>
        <w:spacing w:after="0" w:line="240" w:lineRule="auto"/>
        <w:ind w:left="212" w:right="348" w:firstLine="496"/>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Без этой взаимосвязи невозможно добиться необходимой коррекционной направленности образовательно-воспитательного процесса и построения «индивидуального образовательного маршрута», преодоления речевой недостаточности и трудностей социальной адаптациидетей.</w:t>
      </w:r>
    </w:p>
    <w:p w:rsidR="00BD5D6F" w:rsidRPr="00BD5D6F" w:rsidRDefault="00BD5D6F" w:rsidP="00BD5D6F">
      <w:pPr>
        <w:spacing w:after="0" w:line="240" w:lineRule="auto"/>
        <w:ind w:left="212" w:right="387" w:firstLine="496"/>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Соблюдение речевого режима, контроль за правильностью речи детей, пополнение словарного запаса - это необходимые условия работы для детей сОНР.</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p>
    <w:p w:rsidR="00BD5D6F" w:rsidRPr="00BD5D6F" w:rsidRDefault="00BD5D6F" w:rsidP="00BD5D6F">
      <w:pPr>
        <w:widowControl w:val="0"/>
        <w:spacing w:after="0" w:line="240" w:lineRule="auto"/>
        <w:ind w:left="267" w:right="427"/>
        <w:jc w:val="both"/>
        <w:outlineLvl w:val="6"/>
        <w:rPr>
          <w:rFonts w:ascii="Times New Roman" w:eastAsia="Times New Roman" w:hAnsi="Times New Roman" w:cs="Times New Roman"/>
          <w:sz w:val="24"/>
          <w:szCs w:val="24"/>
        </w:rPr>
      </w:pPr>
      <w:r w:rsidRPr="00BD5D6F">
        <w:rPr>
          <w:rFonts w:ascii="Times New Roman" w:eastAsia="Times New Roman" w:hAnsi="Times New Roman" w:cs="Times New Roman"/>
          <w:b/>
          <w:bCs/>
          <w:i/>
          <w:sz w:val="24"/>
          <w:szCs w:val="24"/>
        </w:rPr>
        <w:t>Основными задачами совместной коррекционной работы логопеда и воспитателяявляются.</w:t>
      </w:r>
    </w:p>
    <w:p w:rsidR="00BD5D6F" w:rsidRPr="00BD5D6F" w:rsidRDefault="00BD5D6F" w:rsidP="00BD5D6F">
      <w:pPr>
        <w:widowControl w:val="0"/>
        <w:numPr>
          <w:ilvl w:val="1"/>
          <w:numId w:val="58"/>
        </w:numPr>
        <w:tabs>
          <w:tab w:val="left" w:pos="922"/>
        </w:tabs>
        <w:spacing w:after="0" w:line="240" w:lineRule="auto"/>
        <w:jc w:val="both"/>
        <w:rPr>
          <w:rFonts w:ascii="Times New Roman" w:eastAsia="Times New Roman" w:hAnsi="Times New Roman" w:cs="Times New Roman"/>
          <w:sz w:val="24"/>
          <w:szCs w:val="24"/>
          <w:lang w:bidi="en-US"/>
        </w:rPr>
      </w:pPr>
      <w:r w:rsidRPr="00BD5D6F">
        <w:rPr>
          <w:rFonts w:ascii="Times New Roman" w:eastAsia="Calibri" w:hAnsi="Times New Roman" w:cs="Times New Roman"/>
          <w:sz w:val="24"/>
          <w:szCs w:val="24"/>
          <w:lang w:bidi="en-US"/>
        </w:rPr>
        <w:t>Практическое усвоение лексических и грамматических средствязыка.</w:t>
      </w:r>
    </w:p>
    <w:p w:rsidR="00BD5D6F" w:rsidRPr="00BD5D6F" w:rsidRDefault="00BD5D6F" w:rsidP="00BD5D6F">
      <w:pPr>
        <w:widowControl w:val="0"/>
        <w:numPr>
          <w:ilvl w:val="1"/>
          <w:numId w:val="58"/>
        </w:numPr>
        <w:tabs>
          <w:tab w:val="left" w:pos="922"/>
        </w:tabs>
        <w:spacing w:after="0" w:line="240" w:lineRule="auto"/>
        <w:jc w:val="both"/>
        <w:rPr>
          <w:rFonts w:ascii="Times New Roman" w:eastAsia="Times New Roman" w:hAnsi="Times New Roman" w:cs="Times New Roman"/>
          <w:sz w:val="24"/>
          <w:szCs w:val="24"/>
          <w:lang w:val="en-US" w:bidi="en-US"/>
        </w:rPr>
      </w:pPr>
      <w:r w:rsidRPr="00BD5D6F">
        <w:rPr>
          <w:rFonts w:ascii="Times New Roman" w:eastAsia="Calibri" w:hAnsi="Times New Roman" w:cs="Times New Roman"/>
          <w:sz w:val="24"/>
          <w:szCs w:val="24"/>
          <w:lang w:val="en-US" w:bidi="en-US"/>
        </w:rPr>
        <w:t>Формирование правильногопроизношения.</w:t>
      </w:r>
    </w:p>
    <w:p w:rsidR="00BD5D6F" w:rsidRPr="00BD5D6F" w:rsidRDefault="00BD5D6F" w:rsidP="00BD5D6F">
      <w:pPr>
        <w:widowControl w:val="0"/>
        <w:numPr>
          <w:ilvl w:val="1"/>
          <w:numId w:val="58"/>
        </w:numPr>
        <w:tabs>
          <w:tab w:val="left" w:pos="922"/>
        </w:tabs>
        <w:spacing w:after="0" w:line="240" w:lineRule="auto"/>
        <w:jc w:val="both"/>
        <w:rPr>
          <w:rFonts w:ascii="Times New Roman" w:eastAsia="Times New Roman" w:hAnsi="Times New Roman" w:cs="Times New Roman"/>
          <w:sz w:val="24"/>
          <w:szCs w:val="24"/>
          <w:lang w:bidi="en-US"/>
        </w:rPr>
      </w:pPr>
      <w:r w:rsidRPr="00BD5D6F">
        <w:rPr>
          <w:rFonts w:ascii="Times New Roman" w:eastAsia="Calibri" w:hAnsi="Times New Roman" w:cs="Times New Roman"/>
          <w:sz w:val="24"/>
          <w:szCs w:val="24"/>
          <w:lang w:bidi="en-US"/>
        </w:rPr>
        <w:t>Подготовка к обучению грамоте, овладение элементамиграмоты.</w:t>
      </w:r>
    </w:p>
    <w:p w:rsidR="00BD5D6F" w:rsidRPr="00BD5D6F" w:rsidRDefault="00BD5D6F" w:rsidP="00BD5D6F">
      <w:pPr>
        <w:widowControl w:val="0"/>
        <w:numPr>
          <w:ilvl w:val="1"/>
          <w:numId w:val="58"/>
        </w:numPr>
        <w:tabs>
          <w:tab w:val="left" w:pos="922"/>
        </w:tabs>
        <w:spacing w:after="0" w:line="240" w:lineRule="auto"/>
        <w:jc w:val="both"/>
        <w:rPr>
          <w:rFonts w:ascii="Times New Roman" w:eastAsia="Times New Roman" w:hAnsi="Times New Roman" w:cs="Times New Roman"/>
          <w:sz w:val="24"/>
          <w:szCs w:val="24"/>
          <w:lang w:val="en-US" w:bidi="en-US"/>
        </w:rPr>
      </w:pPr>
      <w:r w:rsidRPr="00BD5D6F">
        <w:rPr>
          <w:rFonts w:ascii="Times New Roman" w:eastAsia="Calibri" w:hAnsi="Times New Roman" w:cs="Times New Roman"/>
          <w:sz w:val="24"/>
          <w:szCs w:val="24"/>
          <w:lang w:val="en-US" w:bidi="en-US"/>
        </w:rPr>
        <w:t>Развитие навыка связнойречи.</w:t>
      </w:r>
    </w:p>
    <w:p w:rsidR="00BD5D6F" w:rsidRPr="00BD5D6F" w:rsidRDefault="00BD5D6F" w:rsidP="00BD5D6F">
      <w:pPr>
        <w:spacing w:after="0" w:line="240" w:lineRule="auto"/>
        <w:ind w:left="212" w:right="10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Вместе с тем функции воспитателя и логопеда должны быть достаточно четко определены иразграничены:</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p>
    <w:tbl>
      <w:tblPr>
        <w:tblStyle w:val="TableNormal"/>
        <w:tblW w:w="9828" w:type="dxa"/>
        <w:tblInd w:w="100" w:type="dxa"/>
        <w:tblLayout w:type="fixed"/>
        <w:tblLook w:val="01E0"/>
      </w:tblPr>
      <w:tblGrid>
        <w:gridCol w:w="5211"/>
        <w:gridCol w:w="4617"/>
      </w:tblGrid>
      <w:tr w:rsidR="00BD5D6F" w:rsidRPr="00BD5D6F" w:rsidTr="00BD5D6F">
        <w:trPr>
          <w:trHeight w:hRule="exact" w:val="692"/>
        </w:trPr>
        <w:tc>
          <w:tcPr>
            <w:tcW w:w="5211"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ind w:left="614" w:right="209"/>
              <w:jc w:val="both"/>
              <w:rPr>
                <w:rFonts w:ascii="Times New Roman" w:eastAsia="Times New Roman" w:hAnsi="Times New Roman" w:cs="Times New Roman"/>
                <w:sz w:val="24"/>
                <w:szCs w:val="24"/>
                <w:lang w:val="ru-RU"/>
              </w:rPr>
            </w:pPr>
            <w:r w:rsidRPr="00BD5D6F">
              <w:rPr>
                <w:rFonts w:ascii="Times New Roman" w:eastAsia="Calibri" w:hAnsi="Times New Roman" w:cs="Times New Roman"/>
                <w:b/>
                <w:sz w:val="24"/>
                <w:szCs w:val="24"/>
                <w:lang w:val="ru-RU"/>
              </w:rPr>
              <w:t>Задачи, стоящие передучителем-логопедом</w:t>
            </w:r>
          </w:p>
        </w:tc>
        <w:tc>
          <w:tcPr>
            <w:tcW w:w="4617"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ind w:left="924" w:right="379"/>
              <w:jc w:val="both"/>
              <w:rPr>
                <w:rFonts w:ascii="Times New Roman" w:eastAsia="Times New Roman" w:hAnsi="Times New Roman" w:cs="Times New Roman"/>
                <w:sz w:val="24"/>
                <w:szCs w:val="24"/>
              </w:rPr>
            </w:pPr>
            <w:r w:rsidRPr="00BD5D6F">
              <w:rPr>
                <w:rFonts w:ascii="Times New Roman" w:eastAsia="Calibri" w:hAnsi="Times New Roman" w:cs="Times New Roman"/>
                <w:b/>
                <w:sz w:val="24"/>
                <w:szCs w:val="24"/>
              </w:rPr>
              <w:t>Задачи, стоящие передвоспитателем</w:t>
            </w:r>
          </w:p>
        </w:tc>
      </w:tr>
      <w:tr w:rsidR="00BD5D6F" w:rsidRPr="00BD5D6F" w:rsidTr="00BD5D6F">
        <w:trPr>
          <w:trHeight w:hRule="exact" w:val="940"/>
        </w:trPr>
        <w:tc>
          <w:tcPr>
            <w:tcW w:w="5211"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ind w:left="103" w:right="209"/>
              <w:jc w:val="both"/>
              <w:rPr>
                <w:rFonts w:ascii="Times New Roman" w:eastAsia="Calibri" w:hAnsi="Times New Roman" w:cs="Times New Roman"/>
                <w:sz w:val="24"/>
                <w:szCs w:val="24"/>
                <w:lang w:val="ru-RU"/>
              </w:rPr>
            </w:pPr>
            <w:r w:rsidRPr="00BD5D6F">
              <w:rPr>
                <w:rFonts w:ascii="Times New Roman" w:eastAsia="Calibri" w:hAnsi="Times New Roman" w:cs="Times New Roman"/>
                <w:sz w:val="24"/>
                <w:szCs w:val="24"/>
                <w:lang w:val="ru-RU"/>
              </w:rPr>
              <w:t xml:space="preserve">1. Создание условий для проявления речевой активности и подражательности, преодоления </w:t>
            </w:r>
          </w:p>
          <w:p w:rsidR="00BD5D6F" w:rsidRPr="00BD5D6F" w:rsidRDefault="00BD5D6F" w:rsidP="00BD5D6F">
            <w:pPr>
              <w:ind w:left="103" w:right="209"/>
              <w:jc w:val="both"/>
              <w:rPr>
                <w:rFonts w:ascii="Times New Roman" w:eastAsia="Times New Roman" w:hAnsi="Times New Roman" w:cs="Times New Roman"/>
                <w:sz w:val="24"/>
                <w:szCs w:val="24"/>
              </w:rPr>
            </w:pPr>
            <w:r w:rsidRPr="00BD5D6F">
              <w:rPr>
                <w:rFonts w:ascii="Times New Roman" w:eastAsia="Calibri" w:hAnsi="Times New Roman" w:cs="Times New Roman"/>
                <w:sz w:val="24"/>
                <w:szCs w:val="24"/>
              </w:rPr>
              <w:t>речевогонегативизма</w:t>
            </w:r>
          </w:p>
        </w:tc>
        <w:tc>
          <w:tcPr>
            <w:tcW w:w="4617"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ind w:left="105" w:right="379"/>
              <w:jc w:val="both"/>
              <w:rPr>
                <w:rFonts w:ascii="Times New Roman" w:eastAsia="Times New Roman" w:hAnsi="Times New Roman" w:cs="Times New Roman"/>
                <w:sz w:val="24"/>
                <w:szCs w:val="24"/>
                <w:lang w:val="ru-RU"/>
              </w:rPr>
            </w:pPr>
            <w:r w:rsidRPr="00BD5D6F">
              <w:rPr>
                <w:rFonts w:ascii="Times New Roman" w:eastAsia="Calibri" w:hAnsi="Times New Roman" w:cs="Times New Roman"/>
                <w:sz w:val="24"/>
                <w:szCs w:val="24"/>
                <w:lang w:val="ru-RU"/>
              </w:rPr>
              <w:t>1. Создание обстановки эмоционального благополучия детей вгруппе</w:t>
            </w:r>
          </w:p>
        </w:tc>
      </w:tr>
      <w:tr w:rsidR="00BD5D6F" w:rsidRPr="00BD5D6F" w:rsidTr="00BD5D6F">
        <w:trPr>
          <w:trHeight w:hRule="exact" w:val="897"/>
        </w:trPr>
        <w:tc>
          <w:tcPr>
            <w:tcW w:w="5211"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ind w:left="103" w:right="539"/>
              <w:jc w:val="both"/>
              <w:rPr>
                <w:rFonts w:ascii="Times New Roman" w:eastAsia="Times New Roman" w:hAnsi="Times New Roman" w:cs="Times New Roman"/>
                <w:sz w:val="24"/>
                <w:szCs w:val="24"/>
                <w:lang w:val="ru-RU"/>
              </w:rPr>
            </w:pPr>
            <w:r w:rsidRPr="00BD5D6F">
              <w:rPr>
                <w:rFonts w:ascii="Times New Roman" w:eastAsia="Calibri" w:hAnsi="Times New Roman" w:cs="Times New Roman"/>
                <w:sz w:val="24"/>
                <w:szCs w:val="24"/>
                <w:lang w:val="ru-RU"/>
              </w:rPr>
              <w:t>2. Обследование речи детей, психических процессов, связанных с речью, двигательныхнавыков</w:t>
            </w:r>
          </w:p>
        </w:tc>
        <w:tc>
          <w:tcPr>
            <w:tcW w:w="4617"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ind w:left="105" w:right="451"/>
              <w:jc w:val="both"/>
              <w:rPr>
                <w:rFonts w:ascii="Times New Roman" w:eastAsia="Times New Roman" w:hAnsi="Times New Roman" w:cs="Times New Roman"/>
                <w:sz w:val="24"/>
                <w:szCs w:val="24"/>
                <w:lang w:val="ru-RU"/>
              </w:rPr>
            </w:pPr>
            <w:r w:rsidRPr="00BD5D6F">
              <w:rPr>
                <w:rFonts w:ascii="Times New Roman" w:eastAsia="Calibri" w:hAnsi="Times New Roman" w:cs="Times New Roman"/>
                <w:sz w:val="24"/>
                <w:szCs w:val="24"/>
                <w:lang w:val="ru-RU"/>
              </w:rPr>
              <w:t>2. Обследование общего развития детей, состояния их знаний и навыков по программе предшествующей возрастнойгруппы</w:t>
            </w:r>
          </w:p>
        </w:tc>
      </w:tr>
      <w:tr w:rsidR="00BD5D6F" w:rsidRPr="00BD5D6F" w:rsidTr="00BD5D6F">
        <w:trPr>
          <w:trHeight w:hRule="exact" w:val="1137"/>
        </w:trPr>
        <w:tc>
          <w:tcPr>
            <w:tcW w:w="5211"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ind w:left="103" w:right="379"/>
              <w:jc w:val="both"/>
              <w:rPr>
                <w:rFonts w:ascii="Times New Roman" w:eastAsia="Times New Roman" w:hAnsi="Times New Roman" w:cs="Times New Roman"/>
                <w:sz w:val="24"/>
                <w:szCs w:val="24"/>
                <w:lang w:val="ru-RU"/>
              </w:rPr>
            </w:pPr>
            <w:r w:rsidRPr="00BD5D6F">
              <w:rPr>
                <w:rFonts w:ascii="Times New Roman" w:eastAsia="Calibri" w:hAnsi="Times New Roman" w:cs="Times New Roman"/>
                <w:sz w:val="24"/>
                <w:szCs w:val="24"/>
                <w:lang w:val="ru-RU"/>
              </w:rPr>
              <w:t>3. Заполнение речевой карты, изучение результатов обследования и определение уровня речевого развития ребенка</w:t>
            </w:r>
          </w:p>
        </w:tc>
        <w:tc>
          <w:tcPr>
            <w:tcW w:w="4617"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ind w:left="105" w:right="371"/>
              <w:jc w:val="both"/>
              <w:rPr>
                <w:rFonts w:ascii="Times New Roman" w:eastAsia="Times New Roman" w:hAnsi="Times New Roman" w:cs="Times New Roman"/>
                <w:sz w:val="24"/>
                <w:szCs w:val="24"/>
                <w:lang w:val="ru-RU"/>
              </w:rPr>
            </w:pPr>
            <w:r w:rsidRPr="00BD5D6F">
              <w:rPr>
                <w:rFonts w:ascii="Times New Roman" w:eastAsia="Calibri" w:hAnsi="Times New Roman" w:cs="Times New Roman"/>
                <w:sz w:val="24"/>
                <w:szCs w:val="24"/>
                <w:lang w:val="ru-RU"/>
              </w:rPr>
              <w:t>3. Заполнение протокола обследования, изучение результатов его с целью перспективного планирования коррекционнойработы</w:t>
            </w:r>
          </w:p>
        </w:tc>
      </w:tr>
      <w:tr w:rsidR="00BD5D6F" w:rsidRPr="00BD5D6F" w:rsidTr="00BD5D6F">
        <w:trPr>
          <w:trHeight w:hRule="exact" w:val="984"/>
        </w:trPr>
        <w:tc>
          <w:tcPr>
            <w:tcW w:w="5211"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ind w:left="103" w:right="415"/>
              <w:jc w:val="both"/>
              <w:rPr>
                <w:rFonts w:ascii="Times New Roman" w:eastAsia="Times New Roman" w:hAnsi="Times New Roman" w:cs="Times New Roman"/>
                <w:sz w:val="24"/>
                <w:szCs w:val="24"/>
                <w:lang w:val="ru-RU"/>
              </w:rPr>
            </w:pPr>
            <w:r w:rsidRPr="00BD5D6F">
              <w:rPr>
                <w:rFonts w:ascii="Times New Roman" w:eastAsia="Calibri" w:hAnsi="Times New Roman" w:cs="Times New Roman"/>
                <w:sz w:val="24"/>
                <w:szCs w:val="24"/>
                <w:lang w:val="ru-RU"/>
              </w:rPr>
              <w:t>4.Обсуждение результатов обследования. Составление психолого-педагогической характеристики группы в целом</w:t>
            </w:r>
          </w:p>
        </w:tc>
        <w:tc>
          <w:tcPr>
            <w:tcW w:w="4617"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jc w:val="both"/>
              <w:rPr>
                <w:rFonts w:ascii="Times New Roman" w:eastAsia="Times New Roman" w:hAnsi="Times New Roman" w:cs="Times New Roman"/>
                <w:sz w:val="24"/>
                <w:szCs w:val="24"/>
                <w:lang w:val="ru-RU" w:eastAsia="ru-RU"/>
              </w:rPr>
            </w:pPr>
          </w:p>
        </w:tc>
      </w:tr>
      <w:tr w:rsidR="00BD5D6F" w:rsidRPr="00BD5D6F" w:rsidTr="00BD5D6F">
        <w:trPr>
          <w:trHeight w:hRule="exact" w:val="842"/>
        </w:trPr>
        <w:tc>
          <w:tcPr>
            <w:tcW w:w="5211"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ind w:left="103" w:right="379"/>
              <w:jc w:val="both"/>
              <w:rPr>
                <w:rFonts w:ascii="Times New Roman" w:eastAsia="Times New Roman" w:hAnsi="Times New Roman" w:cs="Times New Roman"/>
                <w:sz w:val="24"/>
                <w:szCs w:val="24"/>
                <w:lang w:val="ru-RU"/>
              </w:rPr>
            </w:pPr>
            <w:r w:rsidRPr="00BD5D6F">
              <w:rPr>
                <w:rFonts w:ascii="Times New Roman" w:eastAsia="Calibri" w:hAnsi="Times New Roman" w:cs="Times New Roman"/>
                <w:sz w:val="24"/>
                <w:szCs w:val="24"/>
                <w:lang w:val="ru-RU"/>
              </w:rPr>
              <w:t>5. Развитие слухового внимания детей и сознательного восприятияречи</w:t>
            </w:r>
          </w:p>
        </w:tc>
        <w:tc>
          <w:tcPr>
            <w:tcW w:w="4617"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ind w:left="105" w:right="724"/>
              <w:jc w:val="both"/>
              <w:rPr>
                <w:rFonts w:ascii="Times New Roman" w:eastAsia="Times New Roman" w:hAnsi="Times New Roman" w:cs="Times New Roman"/>
                <w:sz w:val="24"/>
                <w:szCs w:val="24"/>
                <w:lang w:val="ru-RU"/>
              </w:rPr>
            </w:pPr>
            <w:r w:rsidRPr="00BD5D6F">
              <w:rPr>
                <w:rFonts w:ascii="Times New Roman" w:eastAsia="Calibri" w:hAnsi="Times New Roman" w:cs="Times New Roman"/>
                <w:sz w:val="24"/>
                <w:szCs w:val="24"/>
                <w:lang w:val="ru-RU"/>
              </w:rPr>
              <w:t>5. Воспитание общего и речевого поведения детей, включая работу по развитию слуховоговнимания</w:t>
            </w:r>
          </w:p>
        </w:tc>
      </w:tr>
      <w:tr w:rsidR="00BD5D6F" w:rsidRPr="00BD5D6F" w:rsidTr="00BD5D6F">
        <w:trPr>
          <w:trHeight w:hRule="exact" w:val="581"/>
        </w:trPr>
        <w:tc>
          <w:tcPr>
            <w:tcW w:w="5211"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ind w:left="103" w:right="209"/>
              <w:jc w:val="both"/>
              <w:rPr>
                <w:rFonts w:ascii="Times New Roman" w:eastAsia="Times New Roman" w:hAnsi="Times New Roman" w:cs="Times New Roman"/>
                <w:sz w:val="24"/>
                <w:szCs w:val="24"/>
                <w:lang w:val="ru-RU"/>
              </w:rPr>
            </w:pPr>
            <w:r w:rsidRPr="00BD5D6F">
              <w:rPr>
                <w:rFonts w:ascii="Times New Roman" w:eastAsia="Calibri" w:hAnsi="Times New Roman" w:cs="Times New Roman"/>
                <w:sz w:val="24"/>
                <w:szCs w:val="24"/>
                <w:lang w:val="ru-RU"/>
              </w:rPr>
              <w:t>6. Развитие зрительной, слуховой, вербальнойпамяти</w:t>
            </w:r>
          </w:p>
        </w:tc>
        <w:tc>
          <w:tcPr>
            <w:tcW w:w="4617"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ind w:left="105" w:right="379"/>
              <w:jc w:val="both"/>
              <w:rPr>
                <w:rFonts w:ascii="Times New Roman" w:eastAsia="Times New Roman" w:hAnsi="Times New Roman" w:cs="Times New Roman"/>
                <w:sz w:val="24"/>
                <w:szCs w:val="24"/>
              </w:rPr>
            </w:pPr>
            <w:r w:rsidRPr="00BD5D6F">
              <w:rPr>
                <w:rFonts w:ascii="Times New Roman" w:eastAsia="Calibri" w:hAnsi="Times New Roman" w:cs="Times New Roman"/>
                <w:sz w:val="24"/>
                <w:szCs w:val="24"/>
              </w:rPr>
              <w:t>6. Расширение кругозорадетей</w:t>
            </w:r>
          </w:p>
        </w:tc>
      </w:tr>
      <w:tr w:rsidR="00BD5D6F" w:rsidRPr="00BD5D6F" w:rsidTr="00BD5D6F">
        <w:trPr>
          <w:trHeight w:hRule="exact" w:val="1131"/>
        </w:trPr>
        <w:tc>
          <w:tcPr>
            <w:tcW w:w="5211"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ind w:left="103" w:right="825"/>
              <w:jc w:val="both"/>
              <w:rPr>
                <w:rFonts w:ascii="Times New Roman" w:eastAsia="Times New Roman" w:hAnsi="Times New Roman" w:cs="Times New Roman"/>
                <w:sz w:val="24"/>
                <w:szCs w:val="24"/>
                <w:lang w:val="ru-RU"/>
              </w:rPr>
            </w:pPr>
            <w:r w:rsidRPr="00BD5D6F">
              <w:rPr>
                <w:rFonts w:ascii="Times New Roman" w:eastAsia="Calibri" w:hAnsi="Times New Roman" w:cs="Times New Roman"/>
                <w:sz w:val="24"/>
                <w:szCs w:val="24"/>
                <w:lang w:val="ru-RU"/>
              </w:rPr>
              <w:t>7. Активизация словарного запаса, формирование обобщающихпонятий</w:t>
            </w:r>
          </w:p>
        </w:tc>
        <w:tc>
          <w:tcPr>
            <w:tcW w:w="4617"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ind w:left="105" w:right="478"/>
              <w:jc w:val="both"/>
              <w:rPr>
                <w:rFonts w:ascii="Times New Roman" w:eastAsia="Times New Roman" w:hAnsi="Times New Roman" w:cs="Times New Roman"/>
                <w:sz w:val="24"/>
                <w:szCs w:val="24"/>
                <w:lang w:val="ru-RU"/>
              </w:rPr>
            </w:pPr>
            <w:r w:rsidRPr="00BD5D6F">
              <w:rPr>
                <w:rFonts w:ascii="Times New Roman" w:eastAsia="Calibri" w:hAnsi="Times New Roman" w:cs="Times New Roman"/>
                <w:sz w:val="24"/>
                <w:szCs w:val="24"/>
                <w:lang w:val="ru-RU"/>
              </w:rPr>
              <w:t>7. Уточнение имеющегося словаря детей, расширение пассивного словарного запаса, его активизация по лексико-тематическимциклам</w:t>
            </w:r>
          </w:p>
        </w:tc>
      </w:tr>
      <w:tr w:rsidR="00BD5D6F" w:rsidRPr="00BD5D6F" w:rsidTr="00BD5D6F">
        <w:trPr>
          <w:trHeight w:hRule="exact" w:val="1133"/>
        </w:trPr>
        <w:tc>
          <w:tcPr>
            <w:tcW w:w="5211"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ind w:left="103" w:right="154"/>
              <w:jc w:val="both"/>
              <w:rPr>
                <w:rFonts w:ascii="Times New Roman" w:eastAsia="Times New Roman" w:hAnsi="Times New Roman" w:cs="Times New Roman"/>
                <w:sz w:val="24"/>
                <w:szCs w:val="24"/>
                <w:lang w:val="ru-RU"/>
              </w:rPr>
            </w:pPr>
            <w:r w:rsidRPr="00BD5D6F">
              <w:rPr>
                <w:rFonts w:ascii="Times New Roman" w:eastAsia="Calibri" w:hAnsi="Times New Roman" w:cs="Times New Roman"/>
                <w:sz w:val="24"/>
                <w:szCs w:val="24"/>
                <w:lang w:val="ru-RU"/>
              </w:rPr>
              <w:t>8. Обучение детей процессам анализа, синтеза, сравнения предметов по их составным частям, признакам, действиям</w:t>
            </w:r>
          </w:p>
        </w:tc>
        <w:tc>
          <w:tcPr>
            <w:tcW w:w="4617"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ind w:left="105" w:right="793"/>
              <w:jc w:val="both"/>
              <w:rPr>
                <w:rFonts w:ascii="Times New Roman" w:eastAsia="Times New Roman" w:hAnsi="Times New Roman" w:cs="Times New Roman"/>
                <w:sz w:val="24"/>
                <w:szCs w:val="24"/>
                <w:lang w:val="ru-RU"/>
              </w:rPr>
            </w:pPr>
            <w:r w:rsidRPr="00BD5D6F">
              <w:rPr>
                <w:rFonts w:ascii="Times New Roman" w:eastAsia="Calibri" w:hAnsi="Times New Roman" w:cs="Times New Roman"/>
                <w:sz w:val="24"/>
                <w:szCs w:val="24"/>
                <w:lang w:val="ru-RU"/>
              </w:rPr>
              <w:t>8. Развитие представлений детей о времени и пространстве, форме, величине и цвете предметов (сенсорное воспитаниедетей)</w:t>
            </w:r>
          </w:p>
        </w:tc>
      </w:tr>
      <w:tr w:rsidR="00BD5D6F" w:rsidRPr="00BD5D6F" w:rsidTr="00BD5D6F">
        <w:trPr>
          <w:trHeight w:hRule="exact" w:val="979"/>
        </w:trPr>
        <w:tc>
          <w:tcPr>
            <w:tcW w:w="5211"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ind w:left="103" w:right="470"/>
              <w:jc w:val="both"/>
              <w:rPr>
                <w:rFonts w:ascii="Times New Roman" w:eastAsia="Times New Roman" w:hAnsi="Times New Roman" w:cs="Times New Roman"/>
                <w:sz w:val="24"/>
                <w:szCs w:val="24"/>
                <w:lang w:val="ru-RU"/>
              </w:rPr>
            </w:pPr>
            <w:r w:rsidRPr="00BD5D6F">
              <w:rPr>
                <w:rFonts w:ascii="Times New Roman" w:eastAsia="Calibri" w:hAnsi="Times New Roman" w:cs="Times New Roman"/>
                <w:sz w:val="24"/>
                <w:szCs w:val="24"/>
                <w:lang w:val="ru-RU"/>
              </w:rPr>
              <w:t>9. Развитие подвижности речевого аппарата, речевого дыхания и на этой основе работа по коррекции звукопроизношения</w:t>
            </w:r>
          </w:p>
        </w:tc>
        <w:tc>
          <w:tcPr>
            <w:tcW w:w="4617"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ind w:left="105" w:right="214"/>
              <w:jc w:val="both"/>
              <w:rPr>
                <w:rFonts w:ascii="Times New Roman" w:eastAsia="Times New Roman" w:hAnsi="Times New Roman" w:cs="Times New Roman"/>
                <w:sz w:val="24"/>
                <w:szCs w:val="24"/>
                <w:lang w:val="ru-RU"/>
              </w:rPr>
            </w:pPr>
            <w:r w:rsidRPr="00BD5D6F">
              <w:rPr>
                <w:rFonts w:ascii="Times New Roman" w:eastAsia="Calibri" w:hAnsi="Times New Roman" w:cs="Times New Roman"/>
                <w:sz w:val="24"/>
                <w:szCs w:val="24"/>
                <w:lang w:val="ru-RU"/>
              </w:rPr>
              <w:t>9. Развитие общей, мелкой и артикуляционной моторики детей</w:t>
            </w:r>
          </w:p>
        </w:tc>
      </w:tr>
      <w:tr w:rsidR="00BD5D6F" w:rsidRPr="00BD5D6F" w:rsidTr="00BD5D6F">
        <w:trPr>
          <w:trHeight w:hRule="exact" w:val="1149"/>
        </w:trPr>
        <w:tc>
          <w:tcPr>
            <w:tcW w:w="5211"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ind w:left="103" w:right="209"/>
              <w:jc w:val="both"/>
              <w:rPr>
                <w:rFonts w:ascii="Times New Roman" w:eastAsia="Times New Roman" w:hAnsi="Times New Roman" w:cs="Times New Roman"/>
                <w:sz w:val="24"/>
                <w:szCs w:val="24"/>
              </w:rPr>
            </w:pPr>
            <w:r w:rsidRPr="00BD5D6F">
              <w:rPr>
                <w:rFonts w:ascii="Times New Roman" w:eastAsia="Calibri" w:hAnsi="Times New Roman" w:cs="Times New Roman"/>
                <w:sz w:val="24"/>
                <w:szCs w:val="24"/>
              </w:rPr>
              <w:lastRenderedPageBreak/>
              <w:t>10. Развитие фонематического восприятиядетей</w:t>
            </w:r>
          </w:p>
        </w:tc>
        <w:tc>
          <w:tcPr>
            <w:tcW w:w="4617"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ind w:left="105" w:right="308"/>
              <w:jc w:val="both"/>
              <w:rPr>
                <w:rFonts w:ascii="Times New Roman" w:eastAsia="Times New Roman" w:hAnsi="Times New Roman" w:cs="Times New Roman"/>
                <w:sz w:val="24"/>
                <w:szCs w:val="24"/>
                <w:lang w:val="ru-RU"/>
              </w:rPr>
            </w:pPr>
            <w:r w:rsidRPr="00BD5D6F">
              <w:rPr>
                <w:rFonts w:ascii="Times New Roman" w:eastAsia="Calibri" w:hAnsi="Times New Roman" w:cs="Times New Roman"/>
                <w:sz w:val="24"/>
                <w:szCs w:val="24"/>
                <w:lang w:val="ru-RU"/>
              </w:rPr>
              <w:t>10. Подготовка детей к предстоящему логопедическому занятию, включая выполнение заданий и рекомендаций логопеда</w:t>
            </w:r>
          </w:p>
        </w:tc>
      </w:tr>
      <w:tr w:rsidR="00BD5D6F" w:rsidRPr="00BD5D6F" w:rsidTr="00BD5D6F">
        <w:trPr>
          <w:trHeight w:hRule="exact" w:val="727"/>
        </w:trPr>
        <w:tc>
          <w:tcPr>
            <w:tcW w:w="5211"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ind w:left="103" w:right="180"/>
              <w:jc w:val="both"/>
              <w:rPr>
                <w:rFonts w:ascii="Times New Roman" w:eastAsia="Times New Roman" w:hAnsi="Times New Roman" w:cs="Times New Roman"/>
                <w:sz w:val="24"/>
                <w:szCs w:val="24"/>
                <w:lang w:val="ru-RU"/>
              </w:rPr>
            </w:pPr>
            <w:r w:rsidRPr="00BD5D6F">
              <w:rPr>
                <w:rFonts w:ascii="Times New Roman" w:eastAsia="Calibri" w:hAnsi="Times New Roman" w:cs="Times New Roman"/>
                <w:sz w:val="24"/>
                <w:szCs w:val="24"/>
                <w:lang w:val="ru-RU"/>
              </w:rPr>
              <w:t>11. Обучение детей процессам звуко-слогового анализа и синтеза слов, анализапредложений</w:t>
            </w:r>
          </w:p>
        </w:tc>
        <w:tc>
          <w:tcPr>
            <w:tcW w:w="4617"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ind w:left="105" w:right="273"/>
              <w:jc w:val="both"/>
              <w:rPr>
                <w:rFonts w:ascii="Times New Roman" w:eastAsia="Times New Roman" w:hAnsi="Times New Roman" w:cs="Times New Roman"/>
                <w:sz w:val="24"/>
                <w:szCs w:val="24"/>
                <w:lang w:val="ru-RU"/>
              </w:rPr>
            </w:pPr>
            <w:r w:rsidRPr="00BD5D6F">
              <w:rPr>
                <w:rFonts w:ascii="Times New Roman" w:eastAsia="Calibri" w:hAnsi="Times New Roman" w:cs="Times New Roman"/>
                <w:sz w:val="24"/>
                <w:szCs w:val="24"/>
                <w:lang w:val="ru-RU"/>
              </w:rPr>
              <w:t>11. Закрепление речевых навыков, усвоенных детьми на логопедическихзанятиях</w:t>
            </w:r>
          </w:p>
        </w:tc>
      </w:tr>
      <w:tr w:rsidR="00BD5D6F" w:rsidRPr="00BD5D6F" w:rsidTr="00BD5D6F">
        <w:trPr>
          <w:trHeight w:hRule="exact" w:val="694"/>
        </w:trPr>
        <w:tc>
          <w:tcPr>
            <w:tcW w:w="5211"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ind w:left="103" w:right="440"/>
              <w:jc w:val="both"/>
              <w:rPr>
                <w:rFonts w:ascii="Times New Roman" w:eastAsia="Times New Roman" w:hAnsi="Times New Roman" w:cs="Times New Roman"/>
                <w:sz w:val="24"/>
                <w:szCs w:val="24"/>
                <w:lang w:val="ru-RU"/>
              </w:rPr>
            </w:pPr>
            <w:r w:rsidRPr="00BD5D6F">
              <w:rPr>
                <w:rFonts w:ascii="Times New Roman" w:eastAsia="Calibri" w:hAnsi="Times New Roman" w:cs="Times New Roman"/>
                <w:sz w:val="24"/>
                <w:szCs w:val="24"/>
                <w:lang w:val="ru-RU"/>
              </w:rPr>
              <w:t>12. Развитие восприятия ритмико-слоговой структуры слова</w:t>
            </w:r>
          </w:p>
        </w:tc>
        <w:tc>
          <w:tcPr>
            <w:tcW w:w="4617"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ind w:left="105" w:right="463"/>
              <w:jc w:val="both"/>
              <w:rPr>
                <w:rFonts w:ascii="Times New Roman" w:eastAsia="Times New Roman" w:hAnsi="Times New Roman" w:cs="Times New Roman"/>
                <w:sz w:val="24"/>
                <w:szCs w:val="24"/>
                <w:lang w:val="ru-RU"/>
              </w:rPr>
            </w:pPr>
            <w:r w:rsidRPr="00BD5D6F">
              <w:rPr>
                <w:rFonts w:ascii="Times New Roman" w:eastAsia="Calibri" w:hAnsi="Times New Roman" w:cs="Times New Roman"/>
                <w:sz w:val="24"/>
                <w:szCs w:val="24"/>
                <w:lang w:val="ru-RU"/>
              </w:rPr>
              <w:t>12. Развитие памяти детей путем заучивания речевого материала разноговида</w:t>
            </w:r>
          </w:p>
        </w:tc>
      </w:tr>
      <w:tr w:rsidR="00BD5D6F" w:rsidRPr="00BD5D6F" w:rsidTr="00BD5D6F">
        <w:trPr>
          <w:trHeight w:hRule="exact" w:val="718"/>
        </w:trPr>
        <w:tc>
          <w:tcPr>
            <w:tcW w:w="5211"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ind w:left="103" w:right="995"/>
              <w:jc w:val="both"/>
              <w:rPr>
                <w:rFonts w:ascii="Times New Roman" w:eastAsia="Times New Roman" w:hAnsi="Times New Roman" w:cs="Times New Roman"/>
                <w:sz w:val="24"/>
                <w:szCs w:val="24"/>
                <w:lang w:val="ru-RU"/>
              </w:rPr>
            </w:pPr>
            <w:r w:rsidRPr="00BD5D6F">
              <w:rPr>
                <w:rFonts w:ascii="Times New Roman" w:eastAsia="Calibri" w:hAnsi="Times New Roman" w:cs="Times New Roman"/>
                <w:sz w:val="24"/>
                <w:szCs w:val="24"/>
                <w:lang w:val="ru-RU"/>
              </w:rPr>
              <w:t>13. Формирование навыков словообразования и словоизменения</w:t>
            </w:r>
          </w:p>
        </w:tc>
        <w:tc>
          <w:tcPr>
            <w:tcW w:w="4617"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ind w:left="105" w:right="246"/>
              <w:jc w:val="both"/>
              <w:rPr>
                <w:rFonts w:ascii="Times New Roman" w:eastAsia="Times New Roman" w:hAnsi="Times New Roman" w:cs="Times New Roman"/>
                <w:sz w:val="24"/>
                <w:szCs w:val="24"/>
                <w:lang w:val="ru-RU"/>
              </w:rPr>
            </w:pPr>
            <w:r w:rsidRPr="00BD5D6F">
              <w:rPr>
                <w:rFonts w:ascii="Times New Roman" w:eastAsia="Calibri" w:hAnsi="Times New Roman" w:cs="Times New Roman"/>
                <w:sz w:val="24"/>
                <w:szCs w:val="24"/>
                <w:lang w:val="ru-RU"/>
              </w:rPr>
              <w:t>13. Закрепление навыков словообразования в различных играх и в повседневнойжизни</w:t>
            </w:r>
          </w:p>
        </w:tc>
      </w:tr>
      <w:tr w:rsidR="00BD5D6F" w:rsidRPr="00BD5D6F" w:rsidTr="00BD5D6F">
        <w:trPr>
          <w:trHeight w:hRule="exact" w:val="984"/>
        </w:trPr>
        <w:tc>
          <w:tcPr>
            <w:tcW w:w="5211"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ind w:left="103" w:right="217"/>
              <w:jc w:val="both"/>
              <w:rPr>
                <w:rFonts w:ascii="Times New Roman" w:eastAsia="Times New Roman" w:hAnsi="Times New Roman" w:cs="Times New Roman"/>
                <w:sz w:val="24"/>
                <w:szCs w:val="24"/>
                <w:lang w:val="ru-RU"/>
              </w:rPr>
            </w:pPr>
            <w:r w:rsidRPr="00BD5D6F">
              <w:rPr>
                <w:rFonts w:ascii="Times New Roman" w:eastAsia="Calibri" w:hAnsi="Times New Roman" w:cs="Times New Roman"/>
                <w:sz w:val="24"/>
                <w:szCs w:val="24"/>
                <w:lang w:val="ru-RU"/>
              </w:rPr>
              <w:t>14. Формирование предложений разных типов в речи детей по моделям, демонстрации действий, вопросам, по картине и поситуации</w:t>
            </w:r>
          </w:p>
        </w:tc>
        <w:tc>
          <w:tcPr>
            <w:tcW w:w="4617"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ind w:left="105" w:right="253"/>
              <w:jc w:val="both"/>
              <w:rPr>
                <w:rFonts w:ascii="Times New Roman" w:eastAsia="Times New Roman" w:hAnsi="Times New Roman" w:cs="Times New Roman"/>
                <w:sz w:val="24"/>
                <w:szCs w:val="24"/>
                <w:lang w:val="ru-RU"/>
              </w:rPr>
            </w:pPr>
            <w:r w:rsidRPr="00BD5D6F">
              <w:rPr>
                <w:rFonts w:ascii="Times New Roman" w:eastAsia="Calibri" w:hAnsi="Times New Roman" w:cs="Times New Roman"/>
                <w:sz w:val="24"/>
                <w:szCs w:val="24"/>
                <w:lang w:val="ru-RU"/>
              </w:rPr>
              <w:t>14. Контроль за речью детей по рекомендации логопеда, тактичное исправлениеошибок</w:t>
            </w:r>
          </w:p>
        </w:tc>
      </w:tr>
      <w:tr w:rsidR="00BD5D6F" w:rsidRPr="00BD5D6F" w:rsidTr="00BD5D6F">
        <w:trPr>
          <w:trHeight w:hRule="exact" w:val="856"/>
        </w:trPr>
        <w:tc>
          <w:tcPr>
            <w:tcW w:w="5211"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ind w:left="103" w:right="209"/>
              <w:jc w:val="both"/>
              <w:rPr>
                <w:rFonts w:ascii="Times New Roman" w:eastAsia="Times New Roman" w:hAnsi="Times New Roman" w:cs="Times New Roman"/>
                <w:sz w:val="24"/>
                <w:szCs w:val="24"/>
                <w:lang w:val="ru-RU"/>
              </w:rPr>
            </w:pPr>
            <w:r w:rsidRPr="00BD5D6F">
              <w:rPr>
                <w:rFonts w:ascii="Times New Roman" w:eastAsia="Calibri" w:hAnsi="Times New Roman" w:cs="Times New Roman"/>
                <w:sz w:val="24"/>
                <w:szCs w:val="24"/>
                <w:lang w:val="ru-RU"/>
              </w:rPr>
              <w:t>15. Подготовка к овладению, а затем иовладение диалогической формой общения</w:t>
            </w:r>
          </w:p>
        </w:tc>
        <w:tc>
          <w:tcPr>
            <w:tcW w:w="4617"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ind w:left="105" w:right="379"/>
              <w:jc w:val="both"/>
              <w:rPr>
                <w:rFonts w:ascii="Times New Roman" w:eastAsia="Times New Roman" w:hAnsi="Times New Roman" w:cs="Times New Roman"/>
                <w:sz w:val="24"/>
                <w:szCs w:val="24"/>
                <w:lang w:val="ru-RU"/>
              </w:rPr>
            </w:pPr>
            <w:r w:rsidRPr="00BD5D6F">
              <w:rPr>
                <w:rFonts w:ascii="Times New Roman" w:eastAsia="Calibri" w:hAnsi="Times New Roman" w:cs="Times New Roman"/>
                <w:sz w:val="24"/>
                <w:szCs w:val="24"/>
                <w:lang w:val="ru-RU"/>
              </w:rPr>
              <w:t>15. Развитие диалогической речи детейчерез использование подвижных, речевых, настольно-печатных, сюжетно-ролевых игр</w:t>
            </w:r>
          </w:p>
        </w:tc>
      </w:tr>
      <w:tr w:rsidR="00BD5D6F" w:rsidRPr="00BD5D6F" w:rsidTr="00BD5D6F">
        <w:trPr>
          <w:trHeight w:hRule="exact" w:val="1549"/>
        </w:trPr>
        <w:tc>
          <w:tcPr>
            <w:tcW w:w="5211"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ind w:left="103"/>
              <w:jc w:val="both"/>
              <w:rPr>
                <w:rFonts w:ascii="Times New Roman" w:eastAsia="Times New Roman" w:hAnsi="Times New Roman" w:cs="Times New Roman"/>
                <w:sz w:val="24"/>
                <w:szCs w:val="24"/>
                <w:lang w:val="ru-RU"/>
              </w:rPr>
            </w:pPr>
            <w:r w:rsidRPr="00BD5D6F">
              <w:rPr>
                <w:rFonts w:ascii="Times New Roman" w:eastAsia="Calibri" w:hAnsi="Times New Roman" w:cs="Times New Roman"/>
                <w:sz w:val="24"/>
                <w:szCs w:val="24"/>
                <w:lang w:val="ru-RU"/>
              </w:rPr>
              <w:t>16. Развитие умения объединять предложения вкороткийрассказ, составлять рассказы-описания, рассказы по картинкам, сериям картинок, пересказы на основе материала занятий воспитателя для закрепления его работы</w:t>
            </w:r>
          </w:p>
        </w:tc>
        <w:tc>
          <w:tcPr>
            <w:tcW w:w="4617"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ind w:left="105" w:right="379"/>
              <w:jc w:val="both"/>
              <w:rPr>
                <w:rFonts w:ascii="Times New Roman" w:eastAsia="Times New Roman" w:hAnsi="Times New Roman" w:cs="Times New Roman"/>
                <w:sz w:val="24"/>
                <w:szCs w:val="24"/>
                <w:lang w:val="ru-RU"/>
              </w:rPr>
            </w:pPr>
            <w:r w:rsidRPr="00BD5D6F">
              <w:rPr>
                <w:rFonts w:ascii="Times New Roman" w:eastAsia="Calibri" w:hAnsi="Times New Roman" w:cs="Times New Roman"/>
                <w:sz w:val="24"/>
                <w:szCs w:val="24"/>
                <w:lang w:val="ru-RU"/>
              </w:rPr>
              <w:t>16. Формирование навыка составлениякороткогорассказа, предваряя логопедическую работу в этом направлении</w:t>
            </w:r>
          </w:p>
        </w:tc>
      </w:tr>
    </w:tbl>
    <w:p w:rsidR="00BD5D6F" w:rsidRPr="00BD5D6F" w:rsidRDefault="00BD5D6F" w:rsidP="00BD5D6F">
      <w:pPr>
        <w:spacing w:after="0" w:line="240" w:lineRule="auto"/>
        <w:ind w:right="204"/>
        <w:jc w:val="both"/>
        <w:rPr>
          <w:rFonts w:ascii="Times New Roman" w:eastAsia="Times New Roman" w:hAnsi="Times New Roman" w:cs="Times New Roman"/>
          <w:sz w:val="24"/>
          <w:szCs w:val="24"/>
          <w:lang w:eastAsia="ru-RU"/>
        </w:rPr>
      </w:pPr>
    </w:p>
    <w:p w:rsidR="00BD5D6F" w:rsidRPr="00BD5D6F" w:rsidRDefault="00BD5D6F" w:rsidP="00BD5D6F">
      <w:pPr>
        <w:spacing w:after="0" w:line="240" w:lineRule="auto"/>
        <w:ind w:left="212" w:right="259" w:firstLine="331"/>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Специфика работы воспитателя в группе для детей с ОНР включает в себя организацию и проведение занятий по заданию логопеда. В ходе этой деятельности воспитателями организуются как индивидуальные, так  и подгрупповые коррекционно-ориентированные формы взаимодействия сдетьми.</w:t>
      </w:r>
    </w:p>
    <w:p w:rsidR="00BD5D6F" w:rsidRPr="00BD5D6F" w:rsidRDefault="00BD5D6F" w:rsidP="00BD5D6F">
      <w:pPr>
        <w:spacing w:after="0" w:line="240" w:lineRule="auto"/>
        <w:ind w:left="212" w:right="527" w:firstLine="49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Занятия по заданию логопеда проводятся воспитателем во второй половине дня, примерно в 16.00. Это так называемый логопедический или коррекционный час. Продолжительность коррекционного часа 20-30минут.</w:t>
      </w:r>
    </w:p>
    <w:p w:rsidR="00BD5D6F" w:rsidRPr="00BD5D6F" w:rsidRDefault="00BD5D6F" w:rsidP="00BD5D6F">
      <w:pPr>
        <w:spacing w:after="0" w:line="240" w:lineRule="auto"/>
        <w:ind w:left="489" w:right="42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i/>
          <w:sz w:val="24"/>
          <w:szCs w:val="24"/>
          <w:lang w:eastAsia="ru-RU"/>
        </w:rPr>
        <w:t>Традиционно коррекционный час делится на двечасти:</w:t>
      </w:r>
    </w:p>
    <w:p w:rsidR="00BD5D6F" w:rsidRPr="00BD5D6F" w:rsidRDefault="00BD5D6F" w:rsidP="00BD5D6F">
      <w:pPr>
        <w:widowControl w:val="0"/>
        <w:numPr>
          <w:ilvl w:val="0"/>
          <w:numId w:val="59"/>
        </w:numPr>
        <w:tabs>
          <w:tab w:val="left" w:pos="905"/>
        </w:tabs>
        <w:spacing w:after="0" w:line="240" w:lineRule="auto"/>
        <w:ind w:right="359" w:firstLine="567"/>
        <w:jc w:val="both"/>
        <w:rPr>
          <w:rFonts w:ascii="Times New Roman" w:eastAsia="Times New Roman" w:hAnsi="Times New Roman" w:cs="Times New Roman"/>
          <w:sz w:val="24"/>
          <w:szCs w:val="24"/>
          <w:lang w:bidi="en-US"/>
        </w:rPr>
      </w:pPr>
      <w:r w:rsidRPr="00BD5D6F">
        <w:rPr>
          <w:rFonts w:ascii="Times New Roman" w:eastAsia="Calibri" w:hAnsi="Times New Roman" w:cs="Times New Roman"/>
          <w:sz w:val="24"/>
          <w:szCs w:val="24"/>
          <w:lang w:bidi="en-US"/>
        </w:rPr>
        <w:t>коллективные формы работы по изучаемой лексической теме, включающие дидактические игры на пополнение и активизацию словаря; отработку отдельных грамматических категорий, развитие внимания, памяти, мышления, воображения; совершенствование мелкой моторики, координации слов и движений ( логоритмики);</w:t>
      </w:r>
    </w:p>
    <w:p w:rsidR="00BD5D6F" w:rsidRPr="00BD5D6F" w:rsidRDefault="00BD5D6F" w:rsidP="00BD5D6F">
      <w:pPr>
        <w:widowControl w:val="0"/>
        <w:numPr>
          <w:ilvl w:val="0"/>
          <w:numId w:val="59"/>
        </w:numPr>
        <w:tabs>
          <w:tab w:val="left" w:pos="907"/>
        </w:tabs>
        <w:spacing w:after="0" w:line="240" w:lineRule="auto"/>
        <w:ind w:left="906" w:hanging="127"/>
        <w:jc w:val="both"/>
        <w:rPr>
          <w:rFonts w:ascii="Times New Roman" w:eastAsia="Times New Roman" w:hAnsi="Times New Roman" w:cs="Times New Roman"/>
          <w:sz w:val="24"/>
          <w:szCs w:val="24"/>
          <w:lang w:bidi="en-US"/>
        </w:rPr>
      </w:pPr>
      <w:r w:rsidRPr="00BD5D6F">
        <w:rPr>
          <w:rFonts w:ascii="Times New Roman" w:eastAsia="Calibri" w:hAnsi="Times New Roman" w:cs="Times New Roman"/>
          <w:sz w:val="24"/>
          <w:szCs w:val="24"/>
          <w:lang w:bidi="en-US"/>
        </w:rPr>
        <w:t>индивидуальные формы работы по заданиюлогопеда.</w:t>
      </w:r>
    </w:p>
    <w:p w:rsidR="00BD5D6F" w:rsidRPr="00BD5D6F" w:rsidRDefault="00BD5D6F" w:rsidP="00BD5D6F">
      <w:pPr>
        <w:spacing w:after="0" w:line="240" w:lineRule="auto"/>
        <w:ind w:left="212" w:right="454"/>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Воспитатель занимается индивидуально с теми детьми, фамилии которых логопед записал в специальной тетради для вечерних занятий. Тетрадь (журнал) взаимосвязи логопеда и воспитателей является обязательной документацией и заполняетсяежедневно.</w:t>
      </w:r>
    </w:p>
    <w:p w:rsidR="00BD5D6F" w:rsidRPr="00BD5D6F" w:rsidRDefault="00BD5D6F" w:rsidP="00BD5D6F">
      <w:pPr>
        <w:spacing w:after="0" w:line="240" w:lineRule="auto"/>
        <w:ind w:left="212" w:right="21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 эту тетрадь (журнал) логопед записывает воспитателю задания для логопедической работы с отдельными детьми (от 3 до 6 человек). Например, отдельные артикуляционные упражнения, разбор специально подобранных логопедом предметных и сюжетных картинок, повторение текстов и стихотворений, отработанных ранее с логопедом. Можно включать различные варианты упражнений по развитию памяти, внимания, различению звуков, формированию лексико-грамматических средств языка. Все виды заданий должны быть знакомы детям и подробно объяснены воспитателям. В графе учета воспитатель отмечает, как усвоен материал детьми, у кого и, в связи с чем, возниклитрудности.</w:t>
      </w:r>
    </w:p>
    <w:p w:rsidR="00BD5D6F" w:rsidRPr="00BD5D6F" w:rsidRDefault="00BD5D6F" w:rsidP="00BD5D6F">
      <w:pPr>
        <w:spacing w:after="0" w:line="240" w:lineRule="auto"/>
        <w:ind w:left="212" w:right="497" w:firstLine="496"/>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Занимаясь с ребенком, воспитатель обязан помнить, что проговаривание всего фонетического материала должно происходить с обязательным выделением закрепляемого звука голосом - произноситься утрированно. Воспитатель не должен пропустить ни одной фонетической или грамматической ошибки в речи ребенка. Занятие может быть продолжено </w:t>
      </w:r>
      <w:r w:rsidRPr="00BD5D6F">
        <w:rPr>
          <w:rFonts w:ascii="Times New Roman" w:eastAsia="Times New Roman" w:hAnsi="Times New Roman" w:cs="Times New Roman"/>
          <w:sz w:val="24"/>
          <w:szCs w:val="24"/>
          <w:lang w:eastAsia="ru-RU"/>
        </w:rPr>
        <w:lastRenderedPageBreak/>
        <w:t>лишь после того, как ребенок все скажет правильно. Весь речевой материал воспитатель обязательно должен проговаривать громко, четко, медленно и добиваться того же отребенка.</w:t>
      </w:r>
    </w:p>
    <w:p w:rsidR="00BD5D6F" w:rsidRPr="00BD5D6F" w:rsidRDefault="00BD5D6F" w:rsidP="00BD5D6F">
      <w:pPr>
        <w:widowControl w:val="0"/>
        <w:spacing w:after="0" w:line="240" w:lineRule="auto"/>
        <w:ind w:left="2533" w:right="427"/>
        <w:jc w:val="both"/>
        <w:outlineLvl w:val="2"/>
        <w:rPr>
          <w:rFonts w:ascii="Times New Roman" w:eastAsia="Times New Roman" w:hAnsi="Times New Roman" w:cs="Times New Roman"/>
          <w:sz w:val="24"/>
          <w:szCs w:val="24"/>
        </w:rPr>
      </w:pPr>
      <w:r w:rsidRPr="00BD5D6F">
        <w:rPr>
          <w:rFonts w:ascii="Times New Roman" w:eastAsia="Times New Roman" w:hAnsi="Times New Roman" w:cs="Times New Roman"/>
          <w:b/>
          <w:bCs/>
          <w:sz w:val="24"/>
          <w:szCs w:val="24"/>
        </w:rPr>
        <w:t>Совместная деятельность с</w:t>
      </w:r>
      <w:r w:rsidR="00C16010">
        <w:rPr>
          <w:rFonts w:ascii="Times New Roman" w:eastAsia="Times New Roman" w:hAnsi="Times New Roman" w:cs="Times New Roman"/>
          <w:b/>
          <w:bCs/>
          <w:sz w:val="24"/>
          <w:szCs w:val="24"/>
        </w:rPr>
        <w:t xml:space="preserve"> </w:t>
      </w:r>
      <w:r w:rsidRPr="00BD5D6F">
        <w:rPr>
          <w:rFonts w:ascii="Times New Roman" w:eastAsia="Times New Roman" w:hAnsi="Times New Roman" w:cs="Times New Roman"/>
          <w:b/>
          <w:bCs/>
          <w:sz w:val="24"/>
          <w:szCs w:val="24"/>
        </w:rPr>
        <w:t>педагогом-психологом</w:t>
      </w:r>
      <w:r w:rsidRPr="00BD5D6F">
        <w:rPr>
          <w:rFonts w:ascii="Times New Roman" w:eastAsia="Times New Roman" w:hAnsi="Times New Roman" w:cs="Times New Roman"/>
          <w:bCs/>
          <w:sz w:val="24"/>
          <w:szCs w:val="24"/>
        </w:rPr>
        <w:t>.</w:t>
      </w:r>
    </w:p>
    <w:p w:rsidR="00BD5D6F" w:rsidRPr="00BD5D6F" w:rsidRDefault="00BD5D6F" w:rsidP="00BD5D6F">
      <w:pPr>
        <w:spacing w:after="0" w:line="240" w:lineRule="auto"/>
        <w:ind w:left="212" w:right="250" w:firstLine="386"/>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Отклонения в речевом развитии и обусловленные речевые трудности могут повлечь за собой определенные негативные проявления во всех сферах жизни ребенка, в определенной мере предопределяя низкую познавательную активность, недостаточную ориентировку в фактах и явлениях окружающей действительности, непродуктивную поведенческую тактику идр.</w:t>
      </w:r>
    </w:p>
    <w:p w:rsidR="00BD5D6F" w:rsidRPr="00BD5D6F" w:rsidRDefault="00BD5D6F" w:rsidP="00BD5D6F">
      <w:pPr>
        <w:spacing w:after="0" w:line="240" w:lineRule="auto"/>
        <w:ind w:left="212" w:right="250" w:firstLine="386"/>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У детей с речевыми нарушениями при нормальном интеллекте зачастую наблюдается снижение познавательной деятельности и входящих в её структуру процессов: малый объём запоминания и воспроизведения материала, пассивность  внимания, истощаемость психических процессов, снижение уровня обобщения и осмысления действительности; у них затруднена развёрнутая связная речь. Со стороны эмоционально-волевой сферы также наблюдается ряд особенностей: повышенная возбудимость, раздражительность или общая заторможенность, замкнутость, обидчивость, плаксивость, многократная сменанастроения.  Логопед не остается один на один с поиском путей увеличения эффективности коррекции, поскольку также предусмотрено и психологическое сопровождениедошкольника. Сотрудничество учителя-логопеда, воспитателей и педагога-психолога предусматривает взаимодействие в процессе коррекционно-развивающей образовательной деятельности, стимулирующей речевое, познавательное и личностное развитиеребёнка.</w:t>
      </w:r>
    </w:p>
    <w:p w:rsidR="00BD5D6F" w:rsidRPr="00BD5D6F" w:rsidRDefault="00BD5D6F" w:rsidP="00BD5D6F">
      <w:pPr>
        <w:spacing w:after="0" w:line="240" w:lineRule="auto"/>
        <w:ind w:right="407" w:firstLine="442"/>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Коррекционно-развивающая деятельность логопеда, воспитателей и психолога представляет собой целостную систему, исполняющую диагностическую, коррекционно-развивающую и профилактическую функции.</w:t>
      </w:r>
    </w:p>
    <w:p w:rsidR="00BD5D6F" w:rsidRPr="00BD5D6F" w:rsidRDefault="00BD5D6F" w:rsidP="00BD5D6F">
      <w:pPr>
        <w:spacing w:after="0" w:line="240" w:lineRule="auto"/>
        <w:ind w:right="836" w:firstLine="384"/>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Тесная взаимосвязь учителя-логопеда и педагога-психолога возможна при правильном и четком распределении задач каждого из специалистов, при осуществлении преемственности в работе и соблюдении единства требований, предъявляемыхдетям.</w:t>
      </w:r>
    </w:p>
    <w:p w:rsidR="00BD5D6F" w:rsidRPr="00BD5D6F" w:rsidRDefault="00BD5D6F" w:rsidP="00BD5D6F">
      <w:pPr>
        <w:spacing w:after="0" w:line="240" w:lineRule="auto"/>
        <w:ind w:right="127" w:firstLine="442"/>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Основой преемственности является активизация развития детей в различных сферах деятельности. Для психолога дошкольного учреждения одним из ведущих видом деятельности является коррекция отставаний в развитии психическихфункций.</w:t>
      </w:r>
    </w:p>
    <w:p w:rsidR="00BD5D6F" w:rsidRPr="00BD5D6F" w:rsidRDefault="00BD5D6F" w:rsidP="00BD5D6F">
      <w:pPr>
        <w:spacing w:after="0" w:line="240" w:lineRule="auto"/>
        <w:ind w:right="376" w:firstLine="276"/>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Логопедом исследуется просодическая сторона речи и особенности использования детьми мимики и пантомимики, а психологом – изучается восприятие графического изображения эмоции, осознание своей эмоции, понимание своего эмоционального состояния, изучаются социальныеэмоции.</w:t>
      </w:r>
    </w:p>
    <w:p w:rsidR="00BD5D6F" w:rsidRPr="00BD5D6F" w:rsidRDefault="00BD5D6F" w:rsidP="00BD5D6F">
      <w:pPr>
        <w:spacing w:after="0" w:line="240" w:lineRule="auto"/>
        <w:ind w:right="127" w:firstLine="386"/>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Педагог-психолог проводит занятия, основной целью которых является развитие эмоциональной сферы детей. Специальные приёмы включаются и в работу логопеда на фронтальных занятиях по формированию лексико-грамматических средств и развитию связнойречи.</w:t>
      </w:r>
    </w:p>
    <w:p w:rsidR="00BD5D6F" w:rsidRPr="00BD5D6F" w:rsidRDefault="00BD5D6F" w:rsidP="00BD5D6F">
      <w:pPr>
        <w:spacing w:after="0" w:line="240" w:lineRule="auto"/>
        <w:ind w:right="106" w:firstLine="384"/>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Таким образом, выделяются следующие формы работы, которые отображают взаимодействие логопеда и психолога в дошкольномучреждении:</w:t>
      </w:r>
    </w:p>
    <w:p w:rsidR="00BD5D6F" w:rsidRPr="00BD5D6F" w:rsidRDefault="00BD5D6F" w:rsidP="00BD5D6F">
      <w:pPr>
        <w:widowControl w:val="0"/>
        <w:numPr>
          <w:ilvl w:val="0"/>
          <w:numId w:val="61"/>
        </w:numPr>
        <w:tabs>
          <w:tab w:val="left" w:pos="335"/>
        </w:tabs>
        <w:spacing w:after="0" w:line="240" w:lineRule="auto"/>
        <w:ind w:right="108" w:firstLine="56"/>
        <w:jc w:val="both"/>
        <w:rPr>
          <w:rFonts w:ascii="Times New Roman" w:eastAsia="Times New Roman" w:hAnsi="Times New Roman" w:cs="Times New Roman"/>
          <w:sz w:val="24"/>
          <w:szCs w:val="24"/>
          <w:lang w:bidi="en-US"/>
        </w:rPr>
      </w:pPr>
      <w:r w:rsidRPr="00BD5D6F">
        <w:rPr>
          <w:rFonts w:ascii="Times New Roman" w:eastAsia="Times New Roman" w:hAnsi="Times New Roman" w:cs="Times New Roman"/>
          <w:sz w:val="24"/>
          <w:szCs w:val="24"/>
          <w:lang w:bidi="en-US"/>
        </w:rPr>
        <w:t>проведение и обсуждение результатов диагностики (логопед обследует речь, в том числе и её эмоциональные стороны, психолог – познавательные процессы, и уровень развития познавательнойсферы),</w:t>
      </w:r>
    </w:p>
    <w:p w:rsidR="00BD5D6F" w:rsidRPr="00BD5D6F" w:rsidRDefault="00BD5D6F" w:rsidP="00BD5D6F">
      <w:pPr>
        <w:widowControl w:val="0"/>
        <w:numPr>
          <w:ilvl w:val="0"/>
          <w:numId w:val="61"/>
        </w:numPr>
        <w:tabs>
          <w:tab w:val="left" w:pos="335"/>
        </w:tabs>
        <w:spacing w:after="0" w:line="240" w:lineRule="auto"/>
        <w:ind w:right="734" w:firstLine="56"/>
        <w:jc w:val="both"/>
        <w:rPr>
          <w:rFonts w:ascii="Times New Roman" w:eastAsia="Times New Roman" w:hAnsi="Times New Roman" w:cs="Times New Roman"/>
          <w:sz w:val="24"/>
          <w:szCs w:val="24"/>
          <w:lang w:bidi="en-US"/>
        </w:rPr>
      </w:pPr>
      <w:r w:rsidRPr="00BD5D6F">
        <w:rPr>
          <w:rFonts w:ascii="Times New Roman" w:eastAsia="Calibri" w:hAnsi="Times New Roman" w:cs="Times New Roman"/>
          <w:sz w:val="24"/>
          <w:szCs w:val="24"/>
          <w:lang w:bidi="en-US"/>
        </w:rPr>
        <w:t>коррекционно-развивающие занятия (на занятиях психолога используются приёмы по активизации психических процессов, изучению и уточнению эмоциональных состояний, доступных возрасту, а на занятиях логопеда активизируется речевое высказываниедетей);</w:t>
      </w:r>
    </w:p>
    <w:p w:rsidR="00BD5D6F" w:rsidRPr="00BD5D6F" w:rsidRDefault="00BD5D6F" w:rsidP="00BD5D6F">
      <w:pPr>
        <w:widowControl w:val="0"/>
        <w:numPr>
          <w:ilvl w:val="0"/>
          <w:numId w:val="61"/>
        </w:numPr>
        <w:tabs>
          <w:tab w:val="left" w:pos="279"/>
        </w:tabs>
        <w:spacing w:after="0" w:line="240" w:lineRule="auto"/>
        <w:ind w:left="278" w:hanging="166"/>
        <w:jc w:val="both"/>
        <w:rPr>
          <w:rFonts w:ascii="Times New Roman" w:eastAsia="Times New Roman" w:hAnsi="Times New Roman" w:cs="Times New Roman"/>
          <w:sz w:val="24"/>
          <w:szCs w:val="24"/>
          <w:lang w:val="en-US" w:bidi="en-US"/>
        </w:rPr>
      </w:pPr>
      <w:r w:rsidRPr="00BD5D6F">
        <w:rPr>
          <w:rFonts w:ascii="Times New Roman" w:eastAsia="Calibri" w:hAnsi="Times New Roman" w:cs="Times New Roman"/>
          <w:sz w:val="24"/>
          <w:szCs w:val="24"/>
          <w:lang w:val="en-US" w:bidi="en-US"/>
        </w:rPr>
        <w:t>интегрированные занятия сдетьми;</w:t>
      </w:r>
    </w:p>
    <w:p w:rsidR="00BD5D6F" w:rsidRPr="00BD5D6F" w:rsidRDefault="00BD5D6F" w:rsidP="00BD5D6F">
      <w:pPr>
        <w:spacing w:after="0" w:line="240" w:lineRule="auto"/>
        <w:ind w:right="841"/>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−а также родительские интерактивные встречи, тренинги для родителей, консультации, наглядная информация, на которой освещаются вопросы психического здоровья ребёнка  и его  речевогоразвития.</w:t>
      </w:r>
    </w:p>
    <w:p w:rsidR="00BD5D6F" w:rsidRPr="00BD5D6F" w:rsidRDefault="00BD5D6F" w:rsidP="00BD5D6F">
      <w:pPr>
        <w:spacing w:after="0" w:line="240" w:lineRule="auto"/>
        <w:ind w:left="653" w:right="204"/>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Среди различных психопрофилактических мер особое место занимаетпсихогимнастика.</w:t>
      </w:r>
    </w:p>
    <w:p w:rsidR="00BD5D6F" w:rsidRPr="00BD5D6F" w:rsidRDefault="00BD5D6F" w:rsidP="00BD5D6F">
      <w:pPr>
        <w:spacing w:after="0" w:line="240" w:lineRule="auto"/>
        <w:ind w:right="866"/>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Во- первых, она наиболее доступна для педагогов, поскольку в ее основе лежит игра, побуждающая ребенка кдействию.</w:t>
      </w:r>
    </w:p>
    <w:p w:rsidR="00BD5D6F" w:rsidRPr="00BD5D6F" w:rsidRDefault="00BD5D6F" w:rsidP="00BD5D6F">
      <w:pPr>
        <w:spacing w:after="0" w:line="240" w:lineRule="auto"/>
        <w:ind w:right="21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Во-вторых, любое движение в психогимнастике выражает какой-либо образ, насыщенный эмоциональным содержанием.</w:t>
      </w:r>
    </w:p>
    <w:p w:rsidR="00BD5D6F" w:rsidRPr="00BD5D6F" w:rsidRDefault="00BD5D6F" w:rsidP="00BD5D6F">
      <w:pPr>
        <w:spacing w:after="0" w:line="240" w:lineRule="auto"/>
        <w:ind w:right="163"/>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lastRenderedPageBreak/>
        <w:t>Тем самым объединяется деятельность психических функций, а с помощью комментариев педагога у детей подключается еще и внутреннеевнимание.</w:t>
      </w:r>
    </w:p>
    <w:p w:rsidR="00BD5D6F" w:rsidRPr="00BD5D6F" w:rsidRDefault="00BD5D6F" w:rsidP="00BD5D6F">
      <w:pPr>
        <w:spacing w:after="0" w:line="240" w:lineRule="auto"/>
        <w:ind w:right="1503"/>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Таким образом, начинает работать механизм психофизического функционального единства. В-третьих, чередование движений рефлекторно влияет на гармонизацию деятельностимозга:</w:t>
      </w:r>
    </w:p>
    <w:p w:rsidR="00BD5D6F" w:rsidRPr="00BD5D6F" w:rsidRDefault="00BD5D6F" w:rsidP="00BD5D6F">
      <w:pPr>
        <w:spacing w:after="0" w:line="240" w:lineRule="auto"/>
        <w:ind w:right="523"/>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упорядочивается психическая и двигательная активность ребенка, улучшается его настроение, исчезает инертность.</w:t>
      </w:r>
    </w:p>
    <w:p w:rsidR="00BD5D6F" w:rsidRPr="00BD5D6F" w:rsidRDefault="00BD5D6F" w:rsidP="00BD5D6F">
      <w:pPr>
        <w:spacing w:after="0" w:line="240" w:lineRule="auto"/>
        <w:ind w:right="52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 результате взаимодействия учителя-логопеда, воспитателей и педагога-психолога по сопровождению детей с речевыми нарушениями,отмечается:</w:t>
      </w:r>
    </w:p>
    <w:p w:rsidR="00BD5D6F" w:rsidRPr="00BD5D6F" w:rsidRDefault="00BD5D6F" w:rsidP="00BD5D6F">
      <w:pPr>
        <w:widowControl w:val="0"/>
        <w:numPr>
          <w:ilvl w:val="0"/>
          <w:numId w:val="60"/>
        </w:numPr>
        <w:tabs>
          <w:tab w:val="left" w:pos="335"/>
        </w:tabs>
        <w:spacing w:after="0" w:line="240" w:lineRule="auto"/>
        <w:ind w:firstLine="56"/>
        <w:jc w:val="both"/>
        <w:rPr>
          <w:rFonts w:ascii="Times New Roman" w:eastAsia="Times New Roman" w:hAnsi="Times New Roman" w:cs="Times New Roman"/>
          <w:sz w:val="24"/>
          <w:szCs w:val="24"/>
          <w:lang w:bidi="en-US"/>
        </w:rPr>
      </w:pPr>
      <w:r w:rsidRPr="00BD5D6F">
        <w:rPr>
          <w:rFonts w:ascii="Times New Roman" w:eastAsia="Calibri" w:hAnsi="Times New Roman" w:cs="Times New Roman"/>
          <w:sz w:val="24"/>
          <w:szCs w:val="24"/>
          <w:lang w:bidi="en-US"/>
        </w:rPr>
        <w:t>обеспечение целостности, единства коррекционно-развивающегопространства;</w:t>
      </w:r>
    </w:p>
    <w:p w:rsidR="00BD5D6F" w:rsidRPr="00BD5D6F" w:rsidRDefault="00BD5D6F" w:rsidP="00BD5D6F">
      <w:pPr>
        <w:widowControl w:val="0"/>
        <w:numPr>
          <w:ilvl w:val="0"/>
          <w:numId w:val="60"/>
        </w:numPr>
        <w:tabs>
          <w:tab w:val="left" w:pos="335"/>
        </w:tabs>
        <w:spacing w:after="0" w:line="240" w:lineRule="auto"/>
        <w:ind w:left="334" w:hanging="166"/>
        <w:jc w:val="both"/>
        <w:rPr>
          <w:rFonts w:ascii="Times New Roman" w:eastAsia="Times New Roman" w:hAnsi="Times New Roman" w:cs="Times New Roman"/>
          <w:sz w:val="24"/>
          <w:szCs w:val="24"/>
          <w:lang w:bidi="en-US"/>
        </w:rPr>
      </w:pPr>
      <w:r w:rsidRPr="00BD5D6F">
        <w:rPr>
          <w:rFonts w:ascii="Times New Roman" w:eastAsia="Calibri" w:hAnsi="Times New Roman" w:cs="Times New Roman"/>
          <w:sz w:val="24"/>
          <w:szCs w:val="24"/>
          <w:lang w:bidi="en-US"/>
        </w:rPr>
        <w:t>осуществление полноценного профессионального взаимодействия в педагогическомпроцессе;</w:t>
      </w:r>
    </w:p>
    <w:p w:rsidR="00BD5D6F" w:rsidRPr="00BD5D6F" w:rsidRDefault="00BD5D6F" w:rsidP="00BD5D6F">
      <w:pPr>
        <w:widowControl w:val="0"/>
        <w:numPr>
          <w:ilvl w:val="0"/>
          <w:numId w:val="60"/>
        </w:numPr>
        <w:tabs>
          <w:tab w:val="left" w:pos="335"/>
        </w:tabs>
        <w:spacing w:after="0" w:line="240" w:lineRule="auto"/>
        <w:ind w:left="334" w:hanging="166"/>
        <w:jc w:val="both"/>
        <w:rPr>
          <w:rFonts w:ascii="Times New Roman" w:eastAsia="Times New Roman" w:hAnsi="Times New Roman" w:cs="Times New Roman"/>
          <w:sz w:val="24"/>
          <w:szCs w:val="24"/>
          <w:lang w:bidi="en-US"/>
        </w:rPr>
      </w:pPr>
      <w:r w:rsidRPr="00BD5D6F">
        <w:rPr>
          <w:rFonts w:ascii="Times New Roman" w:eastAsia="Calibri" w:hAnsi="Times New Roman" w:cs="Times New Roman"/>
          <w:sz w:val="24"/>
          <w:szCs w:val="24"/>
          <w:lang w:bidi="en-US"/>
        </w:rPr>
        <w:t>обновление форм и содержания коррекционно-развивающей работы сдетьми;</w:t>
      </w:r>
    </w:p>
    <w:p w:rsidR="00BD5D6F" w:rsidRPr="00BD5D6F" w:rsidRDefault="00BD5D6F" w:rsidP="00BD5D6F">
      <w:pPr>
        <w:widowControl w:val="0"/>
        <w:numPr>
          <w:ilvl w:val="0"/>
          <w:numId w:val="60"/>
        </w:numPr>
        <w:tabs>
          <w:tab w:val="left" w:pos="335"/>
        </w:tabs>
        <w:spacing w:after="0" w:line="240" w:lineRule="auto"/>
        <w:ind w:left="334" w:hanging="166"/>
        <w:jc w:val="both"/>
        <w:rPr>
          <w:rFonts w:ascii="Times New Roman" w:eastAsia="Times New Roman" w:hAnsi="Times New Roman" w:cs="Times New Roman"/>
          <w:sz w:val="24"/>
          <w:szCs w:val="24"/>
          <w:lang w:bidi="en-US"/>
        </w:rPr>
      </w:pPr>
      <w:r w:rsidRPr="00BD5D6F">
        <w:rPr>
          <w:rFonts w:ascii="Times New Roman" w:eastAsia="Calibri" w:hAnsi="Times New Roman" w:cs="Times New Roman"/>
          <w:sz w:val="24"/>
          <w:szCs w:val="24"/>
          <w:lang w:bidi="en-US"/>
        </w:rPr>
        <w:t>высокий профессиональный уровень и творческий характер деятельностипедагогов;</w:t>
      </w:r>
    </w:p>
    <w:p w:rsidR="00BD5D6F" w:rsidRPr="00BD5D6F" w:rsidRDefault="00BD5D6F" w:rsidP="00BD5D6F">
      <w:pPr>
        <w:widowControl w:val="0"/>
        <w:numPr>
          <w:ilvl w:val="0"/>
          <w:numId w:val="60"/>
        </w:numPr>
        <w:tabs>
          <w:tab w:val="left" w:pos="335"/>
        </w:tabs>
        <w:spacing w:after="0" w:line="240" w:lineRule="auto"/>
        <w:ind w:right="149" w:firstLine="56"/>
        <w:jc w:val="both"/>
        <w:rPr>
          <w:rFonts w:ascii="Times New Roman" w:eastAsia="Times New Roman" w:hAnsi="Times New Roman" w:cs="Times New Roman"/>
          <w:sz w:val="24"/>
          <w:szCs w:val="24"/>
          <w:lang w:bidi="en-US"/>
        </w:rPr>
      </w:pPr>
      <w:r w:rsidRPr="00BD5D6F">
        <w:rPr>
          <w:rFonts w:ascii="Times New Roman" w:eastAsia="Calibri" w:hAnsi="Times New Roman" w:cs="Times New Roman"/>
          <w:sz w:val="24"/>
          <w:szCs w:val="24"/>
          <w:lang w:bidi="en-US"/>
        </w:rPr>
        <w:t>одним из важных результатов деятельности представляется модель личности ребенка, адаптированного к взаимодействию с внешней средой, и к обучению вшколе.</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Самое главное в совместной работе психолога и логопеда – создать у ребенка установку науспех.</w:t>
      </w:r>
    </w:p>
    <w:p w:rsidR="00BD5D6F" w:rsidRPr="00BD5D6F" w:rsidRDefault="00BD5D6F" w:rsidP="00BD5D6F">
      <w:pPr>
        <w:widowControl w:val="0"/>
        <w:spacing w:after="0" w:line="240" w:lineRule="auto"/>
        <w:ind w:left="1394" w:right="204"/>
        <w:jc w:val="center"/>
        <w:outlineLvl w:val="5"/>
        <w:rPr>
          <w:rFonts w:ascii="Times New Roman" w:eastAsia="Times New Roman" w:hAnsi="Times New Roman" w:cs="Times New Roman"/>
          <w:sz w:val="24"/>
          <w:szCs w:val="24"/>
        </w:rPr>
      </w:pPr>
      <w:r w:rsidRPr="00BD5D6F">
        <w:rPr>
          <w:rFonts w:ascii="Times New Roman" w:eastAsia="Times New Roman" w:hAnsi="Times New Roman" w:cs="Times New Roman"/>
          <w:b/>
          <w:bCs/>
          <w:sz w:val="24"/>
          <w:szCs w:val="24"/>
        </w:rPr>
        <w:t>Совместная деятельность учителя-логопеда и музыкального руководителя</w:t>
      </w:r>
      <w:r w:rsidRPr="00BD5D6F">
        <w:rPr>
          <w:rFonts w:ascii="Times New Roman" w:eastAsia="Times New Roman" w:hAnsi="Times New Roman" w:cs="Times New Roman"/>
          <w:bCs/>
          <w:sz w:val="24"/>
          <w:szCs w:val="24"/>
        </w:rPr>
        <w:t>.</w:t>
      </w:r>
    </w:p>
    <w:p w:rsidR="00BD5D6F" w:rsidRPr="00BD5D6F" w:rsidRDefault="00BD5D6F" w:rsidP="00BD5D6F">
      <w:pPr>
        <w:spacing w:after="0" w:line="240" w:lineRule="auto"/>
        <w:ind w:right="985"/>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Для достижения положительных результатов в коррекционной работе с детьми с ОНР необходимо взаимодействие учителя-логопеда и воспитателей  с музыкальнымруководителем.</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Взаимодействие субъектов коррекционно-развивающей работы осуществляется  по двумнаправлениям:</w:t>
      </w:r>
    </w:p>
    <w:p w:rsidR="00BD5D6F" w:rsidRPr="00BD5D6F" w:rsidRDefault="00BD5D6F" w:rsidP="00BD5D6F">
      <w:pPr>
        <w:widowControl w:val="0"/>
        <w:numPr>
          <w:ilvl w:val="0"/>
          <w:numId w:val="62"/>
        </w:numPr>
        <w:tabs>
          <w:tab w:val="left" w:pos="246"/>
        </w:tabs>
        <w:spacing w:after="0" w:line="240" w:lineRule="auto"/>
        <w:ind w:left="245" w:hanging="133"/>
        <w:jc w:val="both"/>
        <w:rPr>
          <w:rFonts w:ascii="Times New Roman" w:eastAsia="Times New Roman" w:hAnsi="Times New Roman" w:cs="Times New Roman"/>
          <w:sz w:val="24"/>
          <w:szCs w:val="24"/>
          <w:lang w:val="en-US" w:bidi="en-US"/>
        </w:rPr>
      </w:pPr>
      <w:r w:rsidRPr="00BD5D6F">
        <w:rPr>
          <w:rFonts w:ascii="Times New Roman" w:eastAsia="Calibri" w:hAnsi="Times New Roman" w:cs="Times New Roman"/>
          <w:sz w:val="24"/>
          <w:szCs w:val="24"/>
          <w:lang w:val="en-US" w:bidi="en-US"/>
        </w:rPr>
        <w:t>коррекционно-развивающее;</w:t>
      </w:r>
    </w:p>
    <w:p w:rsidR="00BD5D6F" w:rsidRPr="00BD5D6F" w:rsidRDefault="00BD5D6F" w:rsidP="00BD5D6F">
      <w:pPr>
        <w:widowControl w:val="0"/>
        <w:numPr>
          <w:ilvl w:val="0"/>
          <w:numId w:val="62"/>
        </w:numPr>
        <w:tabs>
          <w:tab w:val="left" w:pos="246"/>
        </w:tabs>
        <w:spacing w:after="0" w:line="240" w:lineRule="auto"/>
        <w:ind w:left="245" w:hanging="133"/>
        <w:jc w:val="both"/>
        <w:rPr>
          <w:rFonts w:ascii="Times New Roman" w:eastAsia="Times New Roman" w:hAnsi="Times New Roman" w:cs="Times New Roman"/>
          <w:sz w:val="24"/>
          <w:szCs w:val="24"/>
          <w:lang w:val="en-US" w:bidi="en-US"/>
        </w:rPr>
      </w:pPr>
      <w:r w:rsidRPr="00BD5D6F">
        <w:rPr>
          <w:rFonts w:ascii="Times New Roman" w:eastAsia="Calibri" w:hAnsi="Times New Roman" w:cs="Times New Roman"/>
          <w:sz w:val="24"/>
          <w:szCs w:val="24"/>
          <w:lang w:val="en-US" w:bidi="en-US"/>
        </w:rPr>
        <w:t>информационно-консультативное.</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Осуществляя свою работу, и логопед, и музыкальный руководитель должныучитывать:</w:t>
      </w:r>
    </w:p>
    <w:p w:rsidR="00BD5D6F" w:rsidRPr="00BD5D6F" w:rsidRDefault="00BD5D6F" w:rsidP="00BD5D6F">
      <w:pPr>
        <w:widowControl w:val="0"/>
        <w:numPr>
          <w:ilvl w:val="0"/>
          <w:numId w:val="62"/>
        </w:numPr>
        <w:tabs>
          <w:tab w:val="left" w:pos="246"/>
        </w:tabs>
        <w:spacing w:after="0" w:line="240" w:lineRule="auto"/>
        <w:ind w:left="245" w:hanging="133"/>
        <w:jc w:val="both"/>
        <w:rPr>
          <w:rFonts w:ascii="Times New Roman" w:eastAsia="Times New Roman" w:hAnsi="Times New Roman" w:cs="Times New Roman"/>
          <w:sz w:val="24"/>
          <w:szCs w:val="24"/>
          <w:lang w:val="en-US" w:bidi="en-US"/>
        </w:rPr>
      </w:pPr>
      <w:r w:rsidRPr="00BD5D6F">
        <w:rPr>
          <w:rFonts w:ascii="Times New Roman" w:eastAsia="Calibri" w:hAnsi="Times New Roman" w:cs="Times New Roman"/>
          <w:sz w:val="24"/>
          <w:szCs w:val="24"/>
          <w:lang w:val="en-US" w:bidi="en-US"/>
        </w:rPr>
        <w:t>структуру речевогонарушения;</w:t>
      </w:r>
    </w:p>
    <w:p w:rsidR="00BD5D6F" w:rsidRPr="00BD5D6F" w:rsidRDefault="00BD5D6F" w:rsidP="00BD5D6F">
      <w:pPr>
        <w:widowControl w:val="0"/>
        <w:numPr>
          <w:ilvl w:val="0"/>
          <w:numId w:val="62"/>
        </w:numPr>
        <w:tabs>
          <w:tab w:val="left" w:pos="246"/>
        </w:tabs>
        <w:spacing w:after="0" w:line="240" w:lineRule="auto"/>
        <w:ind w:left="245" w:hanging="133"/>
        <w:jc w:val="both"/>
        <w:rPr>
          <w:rFonts w:ascii="Times New Roman" w:eastAsia="Times New Roman" w:hAnsi="Times New Roman" w:cs="Times New Roman"/>
          <w:sz w:val="24"/>
          <w:szCs w:val="24"/>
          <w:lang w:bidi="en-US"/>
        </w:rPr>
      </w:pPr>
      <w:r w:rsidRPr="00BD5D6F">
        <w:rPr>
          <w:rFonts w:ascii="Times New Roman" w:eastAsia="Calibri" w:hAnsi="Times New Roman" w:cs="Times New Roman"/>
          <w:sz w:val="24"/>
          <w:szCs w:val="24"/>
          <w:lang w:bidi="en-US"/>
        </w:rPr>
        <w:t>осуществлять индивидуальный подход на фоне коллективнойдеятельности;</w:t>
      </w:r>
    </w:p>
    <w:p w:rsidR="00BD5D6F" w:rsidRPr="00BD5D6F" w:rsidRDefault="00BD5D6F" w:rsidP="00BD5D6F">
      <w:pPr>
        <w:widowControl w:val="0"/>
        <w:numPr>
          <w:ilvl w:val="0"/>
          <w:numId w:val="62"/>
        </w:numPr>
        <w:tabs>
          <w:tab w:val="left" w:pos="246"/>
        </w:tabs>
        <w:spacing w:after="0" w:line="240" w:lineRule="auto"/>
        <w:ind w:left="245" w:hanging="133"/>
        <w:jc w:val="both"/>
        <w:rPr>
          <w:rFonts w:ascii="Times New Roman" w:eastAsia="Times New Roman" w:hAnsi="Times New Roman" w:cs="Times New Roman"/>
          <w:sz w:val="24"/>
          <w:szCs w:val="24"/>
          <w:lang w:bidi="en-US"/>
        </w:rPr>
      </w:pPr>
      <w:r w:rsidRPr="00BD5D6F">
        <w:rPr>
          <w:rFonts w:ascii="Times New Roman" w:eastAsia="Calibri" w:hAnsi="Times New Roman" w:cs="Times New Roman"/>
          <w:sz w:val="24"/>
          <w:szCs w:val="24"/>
          <w:lang w:bidi="en-US"/>
        </w:rPr>
        <w:t>закреплять знания, умения и навыки, приобретенные на логопедическихзанятиях;</w:t>
      </w:r>
    </w:p>
    <w:p w:rsidR="00BD5D6F" w:rsidRPr="00BD5D6F" w:rsidRDefault="00BD5D6F" w:rsidP="00BD5D6F">
      <w:pPr>
        <w:widowControl w:val="0"/>
        <w:numPr>
          <w:ilvl w:val="0"/>
          <w:numId w:val="62"/>
        </w:numPr>
        <w:tabs>
          <w:tab w:val="left" w:pos="246"/>
        </w:tabs>
        <w:spacing w:after="0" w:line="240" w:lineRule="auto"/>
        <w:ind w:left="245" w:hanging="133"/>
        <w:jc w:val="both"/>
        <w:rPr>
          <w:rFonts w:ascii="Times New Roman" w:eastAsia="Times New Roman" w:hAnsi="Times New Roman" w:cs="Times New Roman"/>
          <w:sz w:val="24"/>
          <w:szCs w:val="24"/>
          <w:lang w:val="en-US" w:bidi="en-US"/>
        </w:rPr>
      </w:pPr>
      <w:r w:rsidRPr="00BD5D6F">
        <w:rPr>
          <w:rFonts w:ascii="Times New Roman" w:eastAsia="Calibri" w:hAnsi="Times New Roman" w:cs="Times New Roman"/>
          <w:sz w:val="24"/>
          <w:szCs w:val="24"/>
          <w:lang w:val="en-US" w:bidi="en-US"/>
        </w:rPr>
        <w:t>всесторонне развивать личностьдошкольника.</w:t>
      </w:r>
    </w:p>
    <w:p w:rsidR="00BD5D6F" w:rsidRPr="00BD5D6F" w:rsidRDefault="00BD5D6F" w:rsidP="00BD5D6F">
      <w:pPr>
        <w:spacing w:after="0" w:line="240" w:lineRule="auto"/>
        <w:ind w:right="690" w:firstLine="49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Основные задачи, стоящие перед логопедом, воспитателями и музыкальным руководителем при проведении коррекционно-образовательной работы. Это - оздоровительные, образовательно- воспитательные и коррекционныезадачи.</w:t>
      </w:r>
    </w:p>
    <w:p w:rsidR="00BD5D6F" w:rsidRPr="00BD5D6F" w:rsidRDefault="00BD5D6F" w:rsidP="00BD5D6F">
      <w:pPr>
        <w:widowControl w:val="0"/>
        <w:spacing w:after="0" w:line="240" w:lineRule="auto"/>
        <w:ind w:left="112" w:right="172"/>
        <w:jc w:val="both"/>
        <w:outlineLvl w:val="6"/>
        <w:rPr>
          <w:rFonts w:ascii="Times New Roman" w:eastAsia="Times New Roman" w:hAnsi="Times New Roman" w:cs="Times New Roman"/>
          <w:b/>
          <w:bCs/>
          <w:i/>
          <w:sz w:val="24"/>
          <w:szCs w:val="24"/>
          <w:lang w:val="en-US"/>
        </w:rPr>
      </w:pPr>
    </w:p>
    <w:p w:rsidR="00BD5D6F" w:rsidRPr="00BD5D6F" w:rsidRDefault="00BD5D6F" w:rsidP="00BD5D6F">
      <w:pPr>
        <w:widowControl w:val="0"/>
        <w:spacing w:after="0" w:line="240" w:lineRule="auto"/>
        <w:ind w:left="112" w:right="172"/>
        <w:jc w:val="both"/>
        <w:outlineLvl w:val="6"/>
        <w:rPr>
          <w:rFonts w:ascii="Times New Roman" w:eastAsia="Times New Roman" w:hAnsi="Times New Roman" w:cs="Times New Roman"/>
          <w:sz w:val="24"/>
          <w:szCs w:val="24"/>
          <w:lang w:val="en-US"/>
        </w:rPr>
      </w:pPr>
      <w:r w:rsidRPr="00BD5D6F">
        <w:rPr>
          <w:rFonts w:ascii="Times New Roman" w:eastAsia="Times New Roman" w:hAnsi="Times New Roman" w:cs="Times New Roman"/>
          <w:b/>
          <w:bCs/>
          <w:i/>
          <w:sz w:val="24"/>
          <w:szCs w:val="24"/>
          <w:lang w:val="en-US"/>
        </w:rPr>
        <w:t>Оздоровительные:</w:t>
      </w:r>
    </w:p>
    <w:p w:rsidR="00BD5D6F" w:rsidRPr="00BD5D6F" w:rsidRDefault="00BD5D6F" w:rsidP="00611467">
      <w:pPr>
        <w:widowControl w:val="0"/>
        <w:numPr>
          <w:ilvl w:val="0"/>
          <w:numId w:val="94"/>
        </w:numPr>
        <w:tabs>
          <w:tab w:val="left" w:pos="822"/>
        </w:tabs>
        <w:spacing w:after="0" w:line="240" w:lineRule="auto"/>
        <w:jc w:val="both"/>
        <w:rPr>
          <w:rFonts w:ascii="Times New Roman" w:eastAsia="Times New Roman" w:hAnsi="Times New Roman" w:cs="Times New Roman"/>
          <w:sz w:val="24"/>
          <w:szCs w:val="24"/>
          <w:lang w:val="en-US" w:bidi="en-US"/>
        </w:rPr>
      </w:pPr>
      <w:r w:rsidRPr="00BD5D6F">
        <w:rPr>
          <w:rFonts w:ascii="Times New Roman" w:eastAsia="Calibri" w:hAnsi="Times New Roman" w:cs="Times New Roman"/>
          <w:sz w:val="24"/>
          <w:szCs w:val="24"/>
          <w:lang w:val="en-US" w:bidi="en-US"/>
        </w:rPr>
        <w:t>Укреплять костно-мышечныйаппарат.</w:t>
      </w:r>
    </w:p>
    <w:p w:rsidR="00BD5D6F" w:rsidRPr="00BD5D6F" w:rsidRDefault="00BD5D6F" w:rsidP="00611467">
      <w:pPr>
        <w:widowControl w:val="0"/>
        <w:numPr>
          <w:ilvl w:val="0"/>
          <w:numId w:val="94"/>
        </w:numPr>
        <w:tabs>
          <w:tab w:val="left" w:pos="822"/>
        </w:tabs>
        <w:spacing w:after="0" w:line="240" w:lineRule="auto"/>
        <w:jc w:val="both"/>
        <w:rPr>
          <w:rFonts w:ascii="Times New Roman" w:eastAsia="Times New Roman" w:hAnsi="Times New Roman" w:cs="Times New Roman"/>
          <w:sz w:val="24"/>
          <w:szCs w:val="24"/>
          <w:lang w:val="en-US" w:bidi="en-US"/>
        </w:rPr>
      </w:pPr>
      <w:r w:rsidRPr="00BD5D6F">
        <w:rPr>
          <w:rFonts w:ascii="Times New Roman" w:eastAsia="Calibri" w:hAnsi="Times New Roman" w:cs="Times New Roman"/>
          <w:sz w:val="24"/>
          <w:szCs w:val="24"/>
          <w:lang w:val="en-US" w:bidi="en-US"/>
        </w:rPr>
        <w:t>Развиватьдыхание.</w:t>
      </w:r>
    </w:p>
    <w:p w:rsidR="00BD5D6F" w:rsidRPr="00BD5D6F" w:rsidRDefault="00BD5D6F" w:rsidP="00611467">
      <w:pPr>
        <w:widowControl w:val="0"/>
        <w:numPr>
          <w:ilvl w:val="0"/>
          <w:numId w:val="94"/>
        </w:numPr>
        <w:tabs>
          <w:tab w:val="left" w:pos="822"/>
        </w:tabs>
        <w:spacing w:after="0" w:line="240" w:lineRule="auto"/>
        <w:jc w:val="both"/>
        <w:rPr>
          <w:rFonts w:ascii="Times New Roman" w:eastAsia="Times New Roman" w:hAnsi="Times New Roman" w:cs="Times New Roman"/>
          <w:sz w:val="24"/>
          <w:szCs w:val="24"/>
          <w:lang w:bidi="en-US"/>
        </w:rPr>
      </w:pPr>
      <w:r w:rsidRPr="00BD5D6F">
        <w:rPr>
          <w:rFonts w:ascii="Times New Roman" w:eastAsia="Calibri" w:hAnsi="Times New Roman" w:cs="Times New Roman"/>
          <w:sz w:val="24"/>
          <w:szCs w:val="24"/>
          <w:lang w:bidi="en-US"/>
        </w:rPr>
        <w:t>Развивать координацию движений и моторныефункции.</w:t>
      </w:r>
    </w:p>
    <w:p w:rsidR="00BD5D6F" w:rsidRPr="00BD5D6F" w:rsidRDefault="00BD5D6F" w:rsidP="00611467">
      <w:pPr>
        <w:widowControl w:val="0"/>
        <w:numPr>
          <w:ilvl w:val="0"/>
          <w:numId w:val="94"/>
        </w:numPr>
        <w:tabs>
          <w:tab w:val="left" w:pos="822"/>
        </w:tabs>
        <w:spacing w:after="0" w:line="240" w:lineRule="auto"/>
        <w:jc w:val="both"/>
        <w:rPr>
          <w:rFonts w:ascii="Times New Roman" w:eastAsia="Times New Roman" w:hAnsi="Times New Roman" w:cs="Times New Roman"/>
          <w:sz w:val="24"/>
          <w:szCs w:val="24"/>
          <w:lang w:val="en-US" w:bidi="en-US"/>
        </w:rPr>
      </w:pPr>
      <w:r w:rsidRPr="00BD5D6F">
        <w:rPr>
          <w:rFonts w:ascii="Times New Roman" w:eastAsia="Calibri" w:hAnsi="Times New Roman" w:cs="Times New Roman"/>
          <w:sz w:val="24"/>
          <w:szCs w:val="24"/>
          <w:lang w:val="en-US" w:bidi="en-US"/>
        </w:rPr>
        <w:t>Формировать правильнуюосанку.</w:t>
      </w:r>
    </w:p>
    <w:p w:rsidR="00BD5D6F" w:rsidRPr="00BD5D6F" w:rsidRDefault="00BD5D6F" w:rsidP="00BD5D6F">
      <w:pPr>
        <w:widowControl w:val="0"/>
        <w:spacing w:after="0" w:line="240" w:lineRule="auto"/>
        <w:ind w:left="112" w:right="172"/>
        <w:jc w:val="both"/>
        <w:outlineLvl w:val="6"/>
        <w:rPr>
          <w:rFonts w:ascii="Times New Roman" w:eastAsia="Times New Roman" w:hAnsi="Times New Roman" w:cs="Times New Roman"/>
          <w:sz w:val="24"/>
          <w:szCs w:val="24"/>
          <w:lang w:val="en-US"/>
        </w:rPr>
      </w:pPr>
      <w:r w:rsidRPr="00BD5D6F">
        <w:rPr>
          <w:rFonts w:ascii="Times New Roman" w:eastAsia="Times New Roman" w:hAnsi="Times New Roman" w:cs="Times New Roman"/>
          <w:b/>
          <w:bCs/>
          <w:i/>
          <w:sz w:val="24"/>
          <w:szCs w:val="24"/>
          <w:lang w:val="en-US"/>
        </w:rPr>
        <w:t>Воспитательно-образовательные:</w:t>
      </w:r>
    </w:p>
    <w:p w:rsidR="00BD5D6F" w:rsidRPr="00BD5D6F" w:rsidRDefault="00BD5D6F" w:rsidP="00BD5D6F">
      <w:pPr>
        <w:widowControl w:val="0"/>
        <w:numPr>
          <w:ilvl w:val="0"/>
          <w:numId w:val="62"/>
        </w:numPr>
        <w:tabs>
          <w:tab w:val="left" w:pos="822"/>
        </w:tabs>
        <w:spacing w:after="0" w:line="240" w:lineRule="auto"/>
        <w:ind w:right="256"/>
        <w:jc w:val="both"/>
        <w:rPr>
          <w:rFonts w:ascii="Times New Roman" w:eastAsia="Times New Roman" w:hAnsi="Times New Roman" w:cs="Times New Roman"/>
          <w:sz w:val="24"/>
          <w:szCs w:val="24"/>
          <w:lang w:bidi="en-US"/>
        </w:rPr>
      </w:pPr>
      <w:r w:rsidRPr="00BD5D6F">
        <w:rPr>
          <w:rFonts w:ascii="Times New Roman" w:eastAsia="Calibri" w:hAnsi="Times New Roman" w:cs="Times New Roman"/>
          <w:sz w:val="24"/>
          <w:szCs w:val="24"/>
          <w:lang w:bidi="en-US"/>
        </w:rPr>
        <w:t>Воспитывать и развивать чувство ритма, способность ощущать в музыке, движениях ритмическую выразительность.</w:t>
      </w:r>
    </w:p>
    <w:p w:rsidR="00BD5D6F" w:rsidRPr="00BD5D6F" w:rsidRDefault="00BD5D6F" w:rsidP="00611467">
      <w:pPr>
        <w:widowControl w:val="0"/>
        <w:numPr>
          <w:ilvl w:val="0"/>
          <w:numId w:val="95"/>
        </w:numPr>
        <w:tabs>
          <w:tab w:val="left" w:pos="822"/>
        </w:tabs>
        <w:spacing w:after="0" w:line="240" w:lineRule="auto"/>
        <w:jc w:val="both"/>
        <w:rPr>
          <w:rFonts w:ascii="Times New Roman" w:eastAsia="Times New Roman" w:hAnsi="Times New Roman" w:cs="Times New Roman"/>
          <w:sz w:val="24"/>
          <w:szCs w:val="24"/>
          <w:lang w:bidi="en-US"/>
        </w:rPr>
      </w:pPr>
      <w:r w:rsidRPr="00BD5D6F">
        <w:rPr>
          <w:rFonts w:ascii="Times New Roman" w:eastAsia="Calibri" w:hAnsi="Times New Roman" w:cs="Times New Roman"/>
          <w:sz w:val="24"/>
          <w:szCs w:val="24"/>
          <w:lang w:bidi="en-US"/>
        </w:rPr>
        <w:t>Формировать способность восприятия музыкальныхобразов.</w:t>
      </w:r>
    </w:p>
    <w:p w:rsidR="00BD5D6F" w:rsidRPr="00BD5D6F" w:rsidRDefault="00BD5D6F" w:rsidP="00611467">
      <w:pPr>
        <w:widowControl w:val="0"/>
        <w:numPr>
          <w:ilvl w:val="0"/>
          <w:numId w:val="95"/>
        </w:numPr>
        <w:tabs>
          <w:tab w:val="left" w:pos="822"/>
        </w:tabs>
        <w:spacing w:after="0" w:line="240" w:lineRule="auto"/>
        <w:jc w:val="both"/>
        <w:rPr>
          <w:rFonts w:ascii="Times New Roman" w:eastAsia="Times New Roman" w:hAnsi="Times New Roman" w:cs="Times New Roman"/>
          <w:sz w:val="24"/>
          <w:szCs w:val="24"/>
          <w:lang w:bidi="en-US"/>
        </w:rPr>
      </w:pPr>
      <w:r w:rsidRPr="00BD5D6F">
        <w:rPr>
          <w:rFonts w:ascii="Times New Roman" w:eastAsia="Calibri" w:hAnsi="Times New Roman" w:cs="Times New Roman"/>
          <w:sz w:val="24"/>
          <w:szCs w:val="24"/>
          <w:lang w:bidi="en-US"/>
        </w:rPr>
        <w:t>Совершенствовать личностные качества, чувствоколлективизма.</w:t>
      </w:r>
    </w:p>
    <w:p w:rsidR="00BD5D6F" w:rsidRPr="00BD5D6F" w:rsidRDefault="00BD5D6F" w:rsidP="00BD5D6F">
      <w:pPr>
        <w:widowControl w:val="0"/>
        <w:spacing w:after="0" w:line="240" w:lineRule="auto"/>
        <w:ind w:left="112" w:right="172"/>
        <w:jc w:val="both"/>
        <w:outlineLvl w:val="6"/>
        <w:rPr>
          <w:rFonts w:ascii="Times New Roman" w:eastAsia="Times New Roman" w:hAnsi="Times New Roman" w:cs="Times New Roman"/>
          <w:sz w:val="24"/>
          <w:szCs w:val="24"/>
          <w:lang w:val="en-US"/>
        </w:rPr>
      </w:pPr>
      <w:r w:rsidRPr="00BD5D6F">
        <w:rPr>
          <w:rFonts w:ascii="Times New Roman" w:eastAsia="Times New Roman" w:hAnsi="Times New Roman" w:cs="Times New Roman"/>
          <w:b/>
          <w:bCs/>
          <w:i/>
          <w:sz w:val="24"/>
          <w:szCs w:val="24"/>
          <w:lang w:val="en-US"/>
        </w:rPr>
        <w:t>Коррекционные:</w:t>
      </w:r>
    </w:p>
    <w:p w:rsidR="00BD5D6F" w:rsidRPr="00BD5D6F" w:rsidRDefault="00BD5D6F" w:rsidP="00611467">
      <w:pPr>
        <w:widowControl w:val="0"/>
        <w:numPr>
          <w:ilvl w:val="0"/>
          <w:numId w:val="96"/>
        </w:numPr>
        <w:tabs>
          <w:tab w:val="left" w:pos="822"/>
        </w:tabs>
        <w:spacing w:after="0" w:line="240" w:lineRule="auto"/>
        <w:jc w:val="both"/>
        <w:rPr>
          <w:rFonts w:ascii="Times New Roman" w:eastAsia="Times New Roman" w:hAnsi="Times New Roman" w:cs="Times New Roman"/>
          <w:sz w:val="24"/>
          <w:szCs w:val="24"/>
          <w:lang w:val="en-US" w:bidi="en-US"/>
        </w:rPr>
      </w:pPr>
      <w:r w:rsidRPr="00BD5D6F">
        <w:rPr>
          <w:rFonts w:ascii="Times New Roman" w:eastAsia="Calibri" w:hAnsi="Times New Roman" w:cs="Times New Roman"/>
          <w:sz w:val="24"/>
          <w:szCs w:val="24"/>
          <w:lang w:val="en-US" w:bidi="en-US"/>
        </w:rPr>
        <w:t>Развивать речевоедыхание.</w:t>
      </w:r>
    </w:p>
    <w:p w:rsidR="00BD5D6F" w:rsidRPr="00BD5D6F" w:rsidRDefault="00BD5D6F" w:rsidP="00611467">
      <w:pPr>
        <w:widowControl w:val="0"/>
        <w:numPr>
          <w:ilvl w:val="0"/>
          <w:numId w:val="96"/>
        </w:numPr>
        <w:tabs>
          <w:tab w:val="left" w:pos="822"/>
        </w:tabs>
        <w:spacing w:after="0" w:line="240" w:lineRule="auto"/>
        <w:jc w:val="both"/>
        <w:rPr>
          <w:rFonts w:ascii="Times New Roman" w:eastAsia="Times New Roman" w:hAnsi="Times New Roman" w:cs="Times New Roman"/>
          <w:sz w:val="24"/>
          <w:szCs w:val="24"/>
          <w:lang w:val="en-US" w:bidi="en-US"/>
        </w:rPr>
      </w:pPr>
      <w:r w:rsidRPr="00BD5D6F">
        <w:rPr>
          <w:rFonts w:ascii="Times New Roman" w:eastAsia="Calibri" w:hAnsi="Times New Roman" w:cs="Times New Roman"/>
          <w:sz w:val="24"/>
          <w:szCs w:val="24"/>
          <w:lang w:val="en-US" w:bidi="en-US"/>
        </w:rPr>
        <w:t>Развивать артикуляционныйаппарат.</w:t>
      </w:r>
    </w:p>
    <w:p w:rsidR="00BD5D6F" w:rsidRPr="00BD5D6F" w:rsidRDefault="00BD5D6F" w:rsidP="00611467">
      <w:pPr>
        <w:widowControl w:val="0"/>
        <w:numPr>
          <w:ilvl w:val="0"/>
          <w:numId w:val="96"/>
        </w:numPr>
        <w:tabs>
          <w:tab w:val="left" w:pos="822"/>
        </w:tabs>
        <w:spacing w:after="0" w:line="240" w:lineRule="auto"/>
        <w:jc w:val="both"/>
        <w:rPr>
          <w:rFonts w:ascii="Times New Roman" w:eastAsia="Times New Roman" w:hAnsi="Times New Roman" w:cs="Times New Roman"/>
          <w:sz w:val="24"/>
          <w:szCs w:val="24"/>
          <w:lang w:val="en-US" w:bidi="en-US"/>
        </w:rPr>
      </w:pPr>
      <w:r w:rsidRPr="00BD5D6F">
        <w:rPr>
          <w:rFonts w:ascii="Times New Roman" w:eastAsia="Calibri" w:hAnsi="Times New Roman" w:cs="Times New Roman"/>
          <w:sz w:val="24"/>
          <w:szCs w:val="24"/>
          <w:lang w:val="en-US" w:bidi="en-US"/>
        </w:rPr>
        <w:t>Формировать просодические компонентыречи.</w:t>
      </w:r>
    </w:p>
    <w:p w:rsidR="00BD5D6F" w:rsidRPr="00BD5D6F" w:rsidRDefault="00BD5D6F" w:rsidP="00611467">
      <w:pPr>
        <w:widowControl w:val="0"/>
        <w:numPr>
          <w:ilvl w:val="0"/>
          <w:numId w:val="96"/>
        </w:numPr>
        <w:tabs>
          <w:tab w:val="left" w:pos="822"/>
        </w:tabs>
        <w:spacing w:after="0" w:line="240" w:lineRule="auto"/>
        <w:jc w:val="both"/>
        <w:rPr>
          <w:rFonts w:ascii="Times New Roman" w:eastAsia="Times New Roman" w:hAnsi="Times New Roman" w:cs="Times New Roman"/>
          <w:sz w:val="24"/>
          <w:szCs w:val="24"/>
          <w:lang w:val="en-US" w:bidi="en-US"/>
        </w:rPr>
      </w:pPr>
      <w:r w:rsidRPr="00BD5D6F">
        <w:rPr>
          <w:rFonts w:ascii="Times New Roman" w:eastAsia="Calibri" w:hAnsi="Times New Roman" w:cs="Times New Roman"/>
          <w:sz w:val="24"/>
          <w:szCs w:val="24"/>
          <w:lang w:val="en-US" w:bidi="en-US"/>
        </w:rPr>
        <w:t>Развивать фонематическоевосприятие.</w:t>
      </w:r>
    </w:p>
    <w:p w:rsidR="00BD5D6F" w:rsidRPr="00BD5D6F" w:rsidRDefault="00BD5D6F" w:rsidP="00611467">
      <w:pPr>
        <w:widowControl w:val="0"/>
        <w:numPr>
          <w:ilvl w:val="0"/>
          <w:numId w:val="96"/>
        </w:numPr>
        <w:tabs>
          <w:tab w:val="left" w:pos="822"/>
        </w:tabs>
        <w:spacing w:after="0" w:line="240" w:lineRule="auto"/>
        <w:jc w:val="both"/>
        <w:rPr>
          <w:rFonts w:ascii="Times New Roman" w:eastAsia="Times New Roman" w:hAnsi="Times New Roman" w:cs="Times New Roman"/>
          <w:sz w:val="24"/>
          <w:szCs w:val="24"/>
          <w:lang w:bidi="en-US"/>
        </w:rPr>
      </w:pPr>
      <w:r w:rsidRPr="00BD5D6F">
        <w:rPr>
          <w:rFonts w:ascii="Times New Roman" w:eastAsia="Calibri" w:hAnsi="Times New Roman" w:cs="Times New Roman"/>
          <w:sz w:val="24"/>
          <w:szCs w:val="24"/>
          <w:lang w:bidi="en-US"/>
        </w:rPr>
        <w:t>Развивать грамматический строй и связнуюречь.</w:t>
      </w:r>
    </w:p>
    <w:p w:rsidR="00BD5D6F" w:rsidRPr="00BD5D6F" w:rsidRDefault="00BD5D6F" w:rsidP="00BD5D6F">
      <w:pPr>
        <w:spacing w:after="0" w:line="240" w:lineRule="auto"/>
        <w:ind w:right="983"/>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Основная коррекционная работа музыкального руководителя осуществляется на индивидуальных, подгрупповых и фронтальных логоритмических занятияхеженедельно.</w:t>
      </w:r>
    </w:p>
    <w:p w:rsidR="00BD5D6F" w:rsidRPr="00BD5D6F" w:rsidRDefault="00BD5D6F" w:rsidP="00BD5D6F">
      <w:pPr>
        <w:spacing w:after="0" w:line="240" w:lineRule="auto"/>
        <w:ind w:right="311"/>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Основополагающий принцип проведения этих занятий - взаимосвязь речи, музыки и движения. </w:t>
      </w:r>
      <w:r w:rsidRPr="00BD5D6F">
        <w:rPr>
          <w:rFonts w:ascii="Times New Roman" w:eastAsia="Times New Roman" w:hAnsi="Times New Roman" w:cs="Times New Roman"/>
          <w:i/>
          <w:sz w:val="24"/>
          <w:szCs w:val="24"/>
          <w:lang w:eastAsia="ru-RU"/>
        </w:rPr>
        <w:t>Логоритмика</w:t>
      </w:r>
      <w:r w:rsidRPr="00BD5D6F">
        <w:rPr>
          <w:rFonts w:ascii="Times New Roman" w:eastAsia="Times New Roman" w:hAnsi="Times New Roman" w:cs="Times New Roman"/>
          <w:sz w:val="24"/>
          <w:szCs w:val="24"/>
          <w:lang w:eastAsia="ru-RU"/>
        </w:rPr>
        <w:t xml:space="preserve">способствует развитию всех компонентов речи, слуховых функций, речевой </w:t>
      </w:r>
      <w:r w:rsidRPr="00BD5D6F">
        <w:rPr>
          <w:rFonts w:ascii="Times New Roman" w:eastAsia="Times New Roman" w:hAnsi="Times New Roman" w:cs="Times New Roman"/>
          <w:sz w:val="24"/>
          <w:szCs w:val="24"/>
          <w:lang w:eastAsia="ru-RU"/>
        </w:rPr>
        <w:lastRenderedPageBreak/>
        <w:t>функциональной системы, двигательной сферы, ручной и артикуляционной моторики, памяти, внимания, познавательных процессов, творческих способностей детей, воспитывают нравственно-эстетические и этическиечувства.</w:t>
      </w:r>
    </w:p>
    <w:p w:rsidR="00BD5D6F" w:rsidRPr="00BD5D6F" w:rsidRDefault="00BD5D6F" w:rsidP="00BD5D6F">
      <w:pPr>
        <w:spacing w:after="0" w:line="240" w:lineRule="auto"/>
        <w:ind w:right="995"/>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На </w:t>
      </w:r>
      <w:r w:rsidRPr="00BD5D6F">
        <w:rPr>
          <w:rFonts w:ascii="Times New Roman" w:eastAsia="Times New Roman" w:hAnsi="Times New Roman" w:cs="Times New Roman"/>
          <w:i/>
          <w:sz w:val="24"/>
          <w:szCs w:val="24"/>
          <w:lang w:eastAsia="ru-RU"/>
        </w:rPr>
        <w:t>логоритмике</w:t>
      </w:r>
      <w:r w:rsidRPr="00BD5D6F">
        <w:rPr>
          <w:rFonts w:ascii="Times New Roman" w:eastAsia="Times New Roman" w:hAnsi="Times New Roman" w:cs="Times New Roman"/>
          <w:sz w:val="24"/>
          <w:szCs w:val="24"/>
          <w:lang w:eastAsia="ru-RU"/>
        </w:rPr>
        <w:t>совершенствуется общая и мелкая моторика, выразительность мимики, пластика движений, постановка дыхания, голоса, чувства ритма, просодическая сторонаречи.</w:t>
      </w:r>
    </w:p>
    <w:p w:rsidR="00BD5D6F" w:rsidRPr="00BD5D6F" w:rsidRDefault="00BD5D6F" w:rsidP="00BD5D6F">
      <w:pPr>
        <w:spacing w:after="0" w:line="240" w:lineRule="auto"/>
        <w:ind w:right="172"/>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На логоритмических занятиях решаются следующие</w:t>
      </w:r>
      <w:r w:rsidRPr="00BD5D6F">
        <w:rPr>
          <w:rFonts w:ascii="Times New Roman" w:eastAsia="Times New Roman" w:hAnsi="Times New Roman" w:cs="Times New Roman"/>
          <w:b/>
          <w:i/>
          <w:sz w:val="24"/>
          <w:szCs w:val="24"/>
          <w:lang w:eastAsia="ru-RU"/>
        </w:rPr>
        <w:t>задачи:</w:t>
      </w:r>
    </w:p>
    <w:p w:rsidR="00BD5D6F" w:rsidRPr="00BD5D6F" w:rsidRDefault="00BD5D6F" w:rsidP="00BD5D6F">
      <w:pPr>
        <w:spacing w:after="0" w:line="240" w:lineRule="auto"/>
        <w:ind w:right="172"/>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-активизация высшей психической деятельности через развитие слухового и зрительноговнимания;</w:t>
      </w:r>
    </w:p>
    <w:p w:rsidR="00BD5D6F" w:rsidRPr="00BD5D6F" w:rsidRDefault="00BD5D6F" w:rsidP="00BD5D6F">
      <w:pPr>
        <w:spacing w:after="0" w:line="240" w:lineRule="auto"/>
        <w:ind w:right="172"/>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-развитие слухового и зрительноговосприятия;</w:t>
      </w:r>
    </w:p>
    <w:p w:rsidR="00BD5D6F" w:rsidRPr="00BD5D6F" w:rsidRDefault="00BD5D6F" w:rsidP="00BD5D6F">
      <w:pPr>
        <w:spacing w:after="0" w:line="240" w:lineRule="auto"/>
        <w:ind w:right="172"/>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-увеличение объемапамяти;</w:t>
      </w:r>
    </w:p>
    <w:p w:rsidR="00BD5D6F" w:rsidRPr="00BD5D6F" w:rsidRDefault="00BD5D6F" w:rsidP="00BD5D6F">
      <w:pPr>
        <w:spacing w:after="0" w:line="240" w:lineRule="auto"/>
        <w:ind w:right="172"/>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-развитие двигательного и артикуляционногопраксиса;</w:t>
      </w:r>
    </w:p>
    <w:p w:rsidR="00BD5D6F" w:rsidRPr="00BD5D6F" w:rsidRDefault="00BD5D6F" w:rsidP="00BD5D6F">
      <w:pPr>
        <w:spacing w:after="0" w:line="240" w:lineRule="auto"/>
        <w:ind w:right="172"/>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-развитие двигательныхкинестезий;</w:t>
      </w:r>
    </w:p>
    <w:p w:rsidR="00BD5D6F" w:rsidRPr="00BD5D6F" w:rsidRDefault="00BD5D6F" w:rsidP="00BD5D6F">
      <w:pPr>
        <w:spacing w:after="0" w:line="240" w:lineRule="auto"/>
        <w:ind w:right="172"/>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-развитие пространственной ориентации и зрительно-моторныхкоординаций;</w:t>
      </w:r>
    </w:p>
    <w:p w:rsidR="00BD5D6F" w:rsidRPr="00BD5D6F" w:rsidRDefault="00BD5D6F" w:rsidP="00BD5D6F">
      <w:pPr>
        <w:spacing w:after="0" w:line="240" w:lineRule="auto"/>
        <w:ind w:right="172"/>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-формирование дыхательныхнавыков;</w:t>
      </w:r>
    </w:p>
    <w:p w:rsidR="00BD5D6F" w:rsidRPr="00BD5D6F" w:rsidRDefault="00BD5D6F" w:rsidP="00BD5D6F">
      <w:pPr>
        <w:widowControl w:val="0"/>
        <w:spacing w:after="0" w:line="240" w:lineRule="auto"/>
        <w:ind w:left="444" w:right="172"/>
        <w:jc w:val="both"/>
        <w:outlineLvl w:val="6"/>
        <w:rPr>
          <w:rFonts w:ascii="Times New Roman" w:eastAsia="Times New Roman" w:hAnsi="Times New Roman" w:cs="Times New Roman"/>
          <w:sz w:val="24"/>
          <w:szCs w:val="24"/>
        </w:rPr>
      </w:pPr>
      <w:r w:rsidRPr="00BD5D6F">
        <w:rPr>
          <w:rFonts w:ascii="Times New Roman" w:eastAsia="Times New Roman" w:hAnsi="Times New Roman" w:cs="Times New Roman"/>
          <w:b/>
          <w:bCs/>
          <w:i/>
          <w:sz w:val="24"/>
          <w:szCs w:val="24"/>
        </w:rPr>
        <w:t>Логоритмика состоит из следующихэлементов:</w:t>
      </w:r>
    </w:p>
    <w:p w:rsidR="00BD5D6F" w:rsidRPr="00BD5D6F" w:rsidRDefault="00BD5D6F" w:rsidP="00BD5D6F">
      <w:pPr>
        <w:spacing w:after="0" w:line="240" w:lineRule="auto"/>
        <w:ind w:right="62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•логопедическая гимнастика (комплекс упражнений для укрепления мышц органов артикуляционного аппарата, готовящих речевые органы к постановкезвуков);</w:t>
      </w:r>
    </w:p>
    <w:p w:rsidR="00BD5D6F" w:rsidRPr="00BD5D6F" w:rsidRDefault="00BD5D6F" w:rsidP="00BD5D6F">
      <w:pPr>
        <w:spacing w:after="0" w:line="240" w:lineRule="auto"/>
        <w:ind w:right="172"/>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•чистоговорки для автоматизации и дифференциациизвуков;</w:t>
      </w:r>
    </w:p>
    <w:p w:rsidR="00BD5D6F" w:rsidRPr="00BD5D6F" w:rsidRDefault="00BD5D6F" w:rsidP="00BD5D6F">
      <w:pPr>
        <w:spacing w:after="0" w:line="240" w:lineRule="auto"/>
        <w:ind w:right="172"/>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•пальчиковая гимнастика для развития тонких движений пальцеврук;</w:t>
      </w:r>
    </w:p>
    <w:p w:rsidR="00BD5D6F" w:rsidRPr="00BD5D6F" w:rsidRDefault="00BD5D6F" w:rsidP="00BD5D6F">
      <w:pPr>
        <w:spacing w:after="0" w:line="240" w:lineRule="auto"/>
        <w:ind w:right="986"/>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•упражнения на развитие общей моторики, соответствующие возрастным особенностям детей, для мышечно-двигательного и координационноготренинга;</w:t>
      </w:r>
    </w:p>
    <w:p w:rsidR="00BD5D6F" w:rsidRPr="00BD5D6F" w:rsidRDefault="00BD5D6F" w:rsidP="00BD5D6F">
      <w:pPr>
        <w:spacing w:after="0" w:line="240" w:lineRule="auto"/>
        <w:ind w:right="172"/>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•фонопедические упражнения для укрепления гортани и привития навыков речевогодыхания;</w:t>
      </w:r>
    </w:p>
    <w:p w:rsidR="00BD5D6F" w:rsidRPr="00BD5D6F" w:rsidRDefault="00BD5D6F" w:rsidP="00BD5D6F">
      <w:pPr>
        <w:spacing w:after="0" w:line="240" w:lineRule="auto"/>
        <w:ind w:right="172"/>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•вокально-артикуляционные упражнения для развития певческих данных идыхания;</w:t>
      </w:r>
    </w:p>
    <w:p w:rsidR="00BD5D6F" w:rsidRPr="00BD5D6F" w:rsidRDefault="00BD5D6F" w:rsidP="00BD5D6F">
      <w:pPr>
        <w:spacing w:after="0" w:line="240" w:lineRule="auto"/>
        <w:ind w:right="956"/>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•песни и стихи, сопровождаемые движением рук, для развития плавности и выразительности речи, речевого слуха и речевой памяти, координационноготренинга;</w:t>
      </w:r>
    </w:p>
    <w:p w:rsidR="00BD5D6F" w:rsidRPr="00BD5D6F" w:rsidRDefault="00BD5D6F" w:rsidP="00BD5D6F">
      <w:pPr>
        <w:spacing w:after="0" w:line="240" w:lineRule="auto"/>
        <w:ind w:right="172"/>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•музыкальные игры, способствующие развитию речи, внимания, умению ориентироваться впространстве;</w:t>
      </w:r>
    </w:p>
    <w:p w:rsidR="00BD5D6F" w:rsidRPr="00BD5D6F" w:rsidRDefault="00BD5D6F" w:rsidP="00BD5D6F">
      <w:pPr>
        <w:spacing w:after="0" w:line="240" w:lineRule="auto"/>
        <w:ind w:right="172"/>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•мело- и ритмодекламации для координации слуха, речи,движения;</w:t>
      </w:r>
    </w:p>
    <w:p w:rsidR="00BD5D6F" w:rsidRPr="00BD5D6F" w:rsidRDefault="00BD5D6F" w:rsidP="00BD5D6F">
      <w:pPr>
        <w:spacing w:after="0" w:line="240" w:lineRule="auto"/>
        <w:ind w:right="815"/>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•упражнения для развития мимических мышц, эмоциональной сферы, воображения и ассоциативно- образногомышления;</w:t>
      </w:r>
    </w:p>
    <w:p w:rsidR="00BD5D6F" w:rsidRPr="00BD5D6F" w:rsidRDefault="00BD5D6F" w:rsidP="00BD5D6F">
      <w:pPr>
        <w:spacing w:after="0" w:line="240" w:lineRule="auto"/>
        <w:ind w:right="10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•коммуникативные игры и танцы для развития динамической стороны общения, эмпатии, эмоциональности и выразительности невербальных средств общения, позитивногосамоощущения;</w:t>
      </w:r>
    </w:p>
    <w:p w:rsidR="00BD5D6F" w:rsidRPr="00BD5D6F" w:rsidRDefault="00BD5D6F" w:rsidP="00BD5D6F">
      <w:pPr>
        <w:spacing w:after="0" w:line="240" w:lineRule="auto"/>
        <w:ind w:right="172"/>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•упражнения на релаксацию для снятия эмоционального и физическогонапряжения.</w:t>
      </w:r>
    </w:p>
    <w:p w:rsidR="00BD5D6F" w:rsidRPr="00BD5D6F" w:rsidRDefault="00BD5D6F" w:rsidP="00BD5D6F">
      <w:pPr>
        <w:spacing w:after="0" w:line="240" w:lineRule="auto"/>
        <w:ind w:right="204"/>
        <w:jc w:val="both"/>
        <w:rPr>
          <w:rFonts w:ascii="Times New Roman" w:eastAsia="Times New Roman" w:hAnsi="Times New Roman" w:cs="Times New Roman"/>
          <w:sz w:val="24"/>
          <w:szCs w:val="24"/>
          <w:lang w:eastAsia="ru-RU"/>
        </w:rPr>
      </w:pPr>
    </w:p>
    <w:tbl>
      <w:tblPr>
        <w:tblStyle w:val="13"/>
        <w:tblW w:w="10008" w:type="dxa"/>
        <w:tblLayout w:type="fixed"/>
        <w:tblLook w:val="01E0"/>
      </w:tblPr>
      <w:tblGrid>
        <w:gridCol w:w="5221"/>
        <w:gridCol w:w="4787"/>
      </w:tblGrid>
      <w:tr w:rsidR="00BD5D6F" w:rsidRPr="00BD5D6F" w:rsidTr="00BD5D6F">
        <w:trPr>
          <w:trHeight w:hRule="exact" w:val="428"/>
        </w:trPr>
        <w:tc>
          <w:tcPr>
            <w:tcW w:w="5221" w:type="dxa"/>
          </w:tcPr>
          <w:p w:rsidR="00BD5D6F" w:rsidRPr="00BD5D6F" w:rsidRDefault="00BD5D6F" w:rsidP="00BD5D6F">
            <w:pPr>
              <w:widowControl w:val="0"/>
              <w:ind w:right="1735"/>
              <w:jc w:val="center"/>
              <w:rPr>
                <w:rFonts w:eastAsia="Times New Roman" w:cs="Times New Roman"/>
                <w:sz w:val="24"/>
                <w:szCs w:val="24"/>
                <w:lang w:val="en-US"/>
              </w:rPr>
            </w:pPr>
            <w:r w:rsidRPr="00BD5D6F">
              <w:rPr>
                <w:rFonts w:eastAsia="Calibri" w:cs="Times New Roman"/>
                <w:b/>
                <w:sz w:val="24"/>
                <w:szCs w:val="24"/>
                <w:lang w:val="en-US"/>
              </w:rPr>
              <w:t>Учитель-логопед</w:t>
            </w:r>
          </w:p>
        </w:tc>
        <w:tc>
          <w:tcPr>
            <w:tcW w:w="4787" w:type="dxa"/>
          </w:tcPr>
          <w:p w:rsidR="00BD5D6F" w:rsidRPr="00BD5D6F" w:rsidRDefault="00BD5D6F" w:rsidP="00BD5D6F">
            <w:pPr>
              <w:widowControl w:val="0"/>
              <w:ind w:left="929"/>
              <w:jc w:val="center"/>
              <w:rPr>
                <w:rFonts w:eastAsia="Times New Roman" w:cs="Times New Roman"/>
                <w:sz w:val="24"/>
                <w:szCs w:val="24"/>
                <w:lang w:val="en-US"/>
              </w:rPr>
            </w:pPr>
            <w:r w:rsidRPr="00BD5D6F">
              <w:rPr>
                <w:rFonts w:eastAsia="Calibri" w:cs="Times New Roman"/>
                <w:b/>
                <w:sz w:val="24"/>
                <w:szCs w:val="24"/>
                <w:lang w:val="en-US"/>
              </w:rPr>
              <w:t>Музыкальныйруководитель</w:t>
            </w:r>
          </w:p>
        </w:tc>
      </w:tr>
      <w:tr w:rsidR="00BD5D6F" w:rsidRPr="00BD5D6F" w:rsidTr="00BD5D6F">
        <w:trPr>
          <w:trHeight w:hRule="exact" w:val="596"/>
        </w:trPr>
        <w:tc>
          <w:tcPr>
            <w:tcW w:w="5221" w:type="dxa"/>
          </w:tcPr>
          <w:p w:rsidR="00BD5D6F" w:rsidRPr="00BD5D6F" w:rsidRDefault="00BD5D6F" w:rsidP="00BD5D6F">
            <w:pPr>
              <w:widowControl w:val="0"/>
              <w:ind w:left="103" w:right="397"/>
              <w:jc w:val="both"/>
              <w:rPr>
                <w:rFonts w:eastAsia="Times New Roman" w:cs="Times New Roman"/>
                <w:sz w:val="24"/>
                <w:szCs w:val="24"/>
              </w:rPr>
            </w:pPr>
            <w:r w:rsidRPr="00BD5D6F">
              <w:rPr>
                <w:rFonts w:eastAsia="Times New Roman" w:cs="Times New Roman"/>
                <w:sz w:val="24"/>
                <w:szCs w:val="24"/>
              </w:rPr>
              <w:t>•постановка диафрагмально-речевогодыхания;</w:t>
            </w:r>
          </w:p>
          <w:p w:rsidR="00BD5D6F" w:rsidRPr="00BD5D6F" w:rsidRDefault="00BD5D6F" w:rsidP="00BD5D6F">
            <w:pPr>
              <w:widowControl w:val="0"/>
              <w:ind w:left="103" w:right="397"/>
              <w:jc w:val="both"/>
              <w:rPr>
                <w:rFonts w:eastAsia="Times New Roman" w:cs="Times New Roman"/>
                <w:sz w:val="24"/>
                <w:szCs w:val="24"/>
              </w:rPr>
            </w:pPr>
          </w:p>
          <w:p w:rsidR="00BD5D6F" w:rsidRPr="00BD5D6F" w:rsidRDefault="00BD5D6F" w:rsidP="00BD5D6F">
            <w:pPr>
              <w:widowControl w:val="0"/>
              <w:ind w:left="103" w:right="397"/>
              <w:jc w:val="both"/>
              <w:rPr>
                <w:rFonts w:eastAsia="Times New Roman" w:cs="Times New Roman"/>
                <w:sz w:val="24"/>
                <w:szCs w:val="24"/>
              </w:rPr>
            </w:pPr>
          </w:p>
          <w:p w:rsidR="00BD5D6F" w:rsidRPr="00BD5D6F" w:rsidRDefault="00BD5D6F" w:rsidP="00BD5D6F">
            <w:pPr>
              <w:widowControl w:val="0"/>
              <w:ind w:left="103" w:right="397"/>
              <w:jc w:val="both"/>
              <w:rPr>
                <w:rFonts w:eastAsia="Times New Roman" w:cs="Times New Roman"/>
                <w:sz w:val="24"/>
                <w:szCs w:val="24"/>
              </w:rPr>
            </w:pPr>
          </w:p>
          <w:p w:rsidR="00BD5D6F" w:rsidRPr="00BD5D6F" w:rsidRDefault="00BD5D6F" w:rsidP="00BD5D6F">
            <w:pPr>
              <w:widowControl w:val="0"/>
              <w:ind w:left="103" w:right="138"/>
              <w:jc w:val="both"/>
              <w:rPr>
                <w:rFonts w:eastAsia="Times New Roman" w:cs="Times New Roman"/>
                <w:sz w:val="24"/>
                <w:szCs w:val="24"/>
              </w:rPr>
            </w:pPr>
            <w:r w:rsidRPr="00BD5D6F">
              <w:rPr>
                <w:rFonts w:eastAsia="Times New Roman" w:cs="Times New Roman"/>
                <w:sz w:val="24"/>
                <w:szCs w:val="24"/>
              </w:rPr>
              <w:t>•укрепление мышечного аппарата речевыхорганов;</w:t>
            </w:r>
          </w:p>
        </w:tc>
        <w:tc>
          <w:tcPr>
            <w:tcW w:w="4787" w:type="dxa"/>
          </w:tcPr>
          <w:p w:rsidR="00BD5D6F" w:rsidRPr="00BD5D6F" w:rsidRDefault="00BD5D6F" w:rsidP="00BD5D6F">
            <w:pPr>
              <w:widowControl w:val="0"/>
              <w:ind w:left="103"/>
              <w:jc w:val="both"/>
              <w:rPr>
                <w:rFonts w:eastAsia="Times New Roman" w:cs="Times New Roman"/>
                <w:sz w:val="24"/>
                <w:szCs w:val="24"/>
              </w:rPr>
            </w:pPr>
            <w:r w:rsidRPr="00BD5D6F">
              <w:rPr>
                <w:rFonts w:eastAsia="Calibri" w:cs="Times New Roman"/>
                <w:sz w:val="24"/>
                <w:szCs w:val="24"/>
              </w:rPr>
              <w:t>Развитие иформирование:</w:t>
            </w:r>
          </w:p>
          <w:p w:rsidR="00BD5D6F" w:rsidRPr="00BD5D6F" w:rsidRDefault="00BD5D6F" w:rsidP="00BD5D6F">
            <w:pPr>
              <w:widowControl w:val="0"/>
              <w:ind w:left="103"/>
              <w:jc w:val="both"/>
              <w:rPr>
                <w:rFonts w:eastAsia="Times New Roman" w:cs="Times New Roman"/>
                <w:sz w:val="24"/>
                <w:szCs w:val="24"/>
              </w:rPr>
            </w:pPr>
            <w:r w:rsidRPr="00BD5D6F">
              <w:rPr>
                <w:rFonts w:eastAsia="Times New Roman" w:cs="Times New Roman"/>
                <w:sz w:val="24"/>
                <w:szCs w:val="24"/>
              </w:rPr>
              <w:t>•слухового внимания и слуховойпамяти;</w:t>
            </w:r>
          </w:p>
        </w:tc>
      </w:tr>
      <w:tr w:rsidR="00BD5D6F" w:rsidRPr="00BD5D6F" w:rsidTr="00BD5D6F">
        <w:trPr>
          <w:trHeight w:hRule="exact" w:val="362"/>
        </w:trPr>
        <w:tc>
          <w:tcPr>
            <w:tcW w:w="5221" w:type="dxa"/>
          </w:tcPr>
          <w:p w:rsidR="00BD5D6F" w:rsidRPr="00BD5D6F" w:rsidRDefault="00BD5D6F" w:rsidP="00BD5D6F">
            <w:pPr>
              <w:widowControl w:val="0"/>
              <w:ind w:left="103" w:right="397"/>
              <w:jc w:val="both"/>
              <w:rPr>
                <w:rFonts w:eastAsia="Times New Roman" w:cs="Times New Roman"/>
                <w:sz w:val="24"/>
                <w:szCs w:val="24"/>
              </w:rPr>
            </w:pPr>
            <w:r w:rsidRPr="00BD5D6F">
              <w:rPr>
                <w:rFonts w:eastAsia="Calibri" w:cs="Times New Roman"/>
                <w:sz w:val="24"/>
                <w:szCs w:val="24"/>
              </w:rPr>
              <w:t>развитие слухового и зрительного памяти; вниманияи</w:t>
            </w:r>
          </w:p>
        </w:tc>
        <w:tc>
          <w:tcPr>
            <w:tcW w:w="4787" w:type="dxa"/>
          </w:tcPr>
          <w:p w:rsidR="00BD5D6F" w:rsidRPr="00BD5D6F" w:rsidRDefault="00BD5D6F" w:rsidP="00BD5D6F">
            <w:pPr>
              <w:widowControl w:val="0"/>
              <w:ind w:left="103"/>
              <w:jc w:val="both"/>
              <w:rPr>
                <w:rFonts w:eastAsia="Times New Roman" w:cs="Times New Roman"/>
                <w:sz w:val="24"/>
                <w:szCs w:val="24"/>
                <w:lang w:val="en-US"/>
              </w:rPr>
            </w:pPr>
            <w:r w:rsidRPr="00BD5D6F">
              <w:rPr>
                <w:rFonts w:eastAsia="Times New Roman" w:cs="Times New Roman"/>
                <w:sz w:val="24"/>
                <w:szCs w:val="24"/>
                <w:lang w:val="en-US"/>
              </w:rPr>
              <w:t>•оптико-пространственныхпредставлений;</w:t>
            </w:r>
          </w:p>
        </w:tc>
      </w:tr>
      <w:tr w:rsidR="00BD5D6F" w:rsidRPr="00BD5D6F" w:rsidTr="00BD5D6F">
        <w:trPr>
          <w:trHeight w:hRule="exact" w:val="1035"/>
        </w:trPr>
        <w:tc>
          <w:tcPr>
            <w:tcW w:w="5221" w:type="dxa"/>
          </w:tcPr>
          <w:p w:rsidR="00BD5D6F" w:rsidRPr="00BD5D6F" w:rsidRDefault="00BD5D6F" w:rsidP="00BD5D6F">
            <w:pPr>
              <w:widowControl w:val="0"/>
              <w:ind w:left="103" w:right="397"/>
              <w:jc w:val="both"/>
              <w:rPr>
                <w:rFonts w:eastAsia="Times New Roman" w:cs="Times New Roman"/>
                <w:sz w:val="24"/>
                <w:szCs w:val="24"/>
              </w:rPr>
            </w:pPr>
            <w:r w:rsidRPr="00BD5D6F">
              <w:rPr>
                <w:rFonts w:eastAsia="Times New Roman" w:cs="Times New Roman"/>
                <w:sz w:val="24"/>
                <w:szCs w:val="24"/>
              </w:rPr>
              <w:t xml:space="preserve">•формирование артикуляторной базыдля </w:t>
            </w:r>
            <w:r w:rsidRPr="00BD5D6F">
              <w:rPr>
                <w:rFonts w:eastAsia="Calibri" w:cs="Times New Roman"/>
                <w:sz w:val="24"/>
                <w:szCs w:val="24"/>
              </w:rPr>
              <w:t>исправления неправильно произносимыхзвуков;</w:t>
            </w:r>
          </w:p>
        </w:tc>
        <w:tc>
          <w:tcPr>
            <w:tcW w:w="4787" w:type="dxa"/>
          </w:tcPr>
          <w:p w:rsidR="00BD5D6F" w:rsidRPr="00BD5D6F" w:rsidRDefault="00BD5D6F" w:rsidP="00BD5D6F">
            <w:pPr>
              <w:widowControl w:val="0"/>
              <w:ind w:left="103"/>
              <w:jc w:val="both"/>
              <w:rPr>
                <w:rFonts w:eastAsia="Times New Roman" w:cs="Times New Roman"/>
                <w:sz w:val="24"/>
                <w:szCs w:val="24"/>
                <w:lang w:val="en-US"/>
              </w:rPr>
            </w:pPr>
            <w:r w:rsidRPr="00BD5D6F">
              <w:rPr>
                <w:rFonts w:eastAsia="Times New Roman" w:cs="Times New Roman"/>
                <w:sz w:val="24"/>
                <w:szCs w:val="24"/>
                <w:lang w:val="en-US"/>
              </w:rPr>
              <w:t>•зрительной ориентировки насобеседника;</w:t>
            </w:r>
          </w:p>
        </w:tc>
      </w:tr>
      <w:tr w:rsidR="00BD5D6F" w:rsidRPr="00BD5D6F" w:rsidTr="00BD5D6F">
        <w:trPr>
          <w:trHeight w:hRule="exact" w:val="1000"/>
        </w:trPr>
        <w:tc>
          <w:tcPr>
            <w:tcW w:w="5221" w:type="dxa"/>
          </w:tcPr>
          <w:p w:rsidR="00BD5D6F" w:rsidRPr="00BD5D6F" w:rsidRDefault="00BD5D6F" w:rsidP="00BD5D6F">
            <w:pPr>
              <w:widowControl w:val="0"/>
              <w:ind w:left="103" w:right="138"/>
              <w:jc w:val="both"/>
              <w:rPr>
                <w:rFonts w:eastAsia="Times New Roman" w:cs="Times New Roman"/>
                <w:sz w:val="24"/>
                <w:szCs w:val="24"/>
              </w:rPr>
            </w:pPr>
            <w:r w:rsidRPr="00BD5D6F">
              <w:rPr>
                <w:rFonts w:eastAsia="Times New Roman" w:cs="Times New Roman"/>
                <w:sz w:val="24"/>
                <w:szCs w:val="24"/>
              </w:rPr>
              <w:t xml:space="preserve">•коррекция нарушенных звуков, их автоматизацияи </w:t>
            </w:r>
            <w:r w:rsidRPr="00BD5D6F">
              <w:rPr>
                <w:rFonts w:eastAsia="Calibri" w:cs="Times New Roman"/>
                <w:sz w:val="24"/>
                <w:szCs w:val="24"/>
              </w:rPr>
              <w:t>дифференциация;</w:t>
            </w:r>
          </w:p>
        </w:tc>
        <w:tc>
          <w:tcPr>
            <w:tcW w:w="4787" w:type="dxa"/>
          </w:tcPr>
          <w:p w:rsidR="00BD5D6F" w:rsidRPr="00BD5D6F" w:rsidRDefault="00BD5D6F" w:rsidP="00BD5D6F">
            <w:pPr>
              <w:widowControl w:val="0"/>
              <w:ind w:left="103"/>
              <w:jc w:val="both"/>
              <w:rPr>
                <w:rFonts w:eastAsia="Times New Roman" w:cs="Times New Roman"/>
                <w:sz w:val="24"/>
                <w:szCs w:val="24"/>
                <w:lang w:val="en-US"/>
              </w:rPr>
            </w:pPr>
            <w:r w:rsidRPr="00BD5D6F">
              <w:rPr>
                <w:rFonts w:eastAsia="Times New Roman" w:cs="Times New Roman"/>
                <w:sz w:val="24"/>
                <w:szCs w:val="24"/>
                <w:lang w:val="en-US"/>
              </w:rPr>
              <w:t>•координациидвижений;</w:t>
            </w:r>
          </w:p>
        </w:tc>
      </w:tr>
      <w:tr w:rsidR="00BD5D6F" w:rsidRPr="00BD5D6F" w:rsidTr="00BD5D6F">
        <w:trPr>
          <w:trHeight w:hRule="exact" w:val="664"/>
        </w:trPr>
        <w:tc>
          <w:tcPr>
            <w:tcW w:w="5221" w:type="dxa"/>
          </w:tcPr>
          <w:p w:rsidR="00BD5D6F" w:rsidRPr="00BD5D6F" w:rsidRDefault="00BD5D6F" w:rsidP="00BD5D6F">
            <w:pPr>
              <w:widowControl w:val="0"/>
              <w:ind w:left="103" w:right="138"/>
              <w:jc w:val="both"/>
              <w:rPr>
                <w:rFonts w:eastAsia="Times New Roman" w:cs="Times New Roman"/>
                <w:sz w:val="24"/>
                <w:szCs w:val="24"/>
              </w:rPr>
            </w:pPr>
            <w:r w:rsidRPr="00BD5D6F">
              <w:rPr>
                <w:rFonts w:eastAsia="Times New Roman" w:cs="Times New Roman"/>
                <w:sz w:val="24"/>
                <w:szCs w:val="24"/>
              </w:rPr>
              <w:t>•развитие фонематического слуха,фонематических</w:t>
            </w:r>
            <w:r w:rsidRPr="00BD5D6F">
              <w:rPr>
                <w:rFonts w:eastAsia="Calibri" w:cs="Times New Roman"/>
                <w:sz w:val="24"/>
                <w:szCs w:val="24"/>
              </w:rPr>
              <w:t>представлений;</w:t>
            </w:r>
          </w:p>
        </w:tc>
        <w:tc>
          <w:tcPr>
            <w:tcW w:w="4787" w:type="dxa"/>
          </w:tcPr>
          <w:p w:rsidR="00BD5D6F" w:rsidRPr="00BD5D6F" w:rsidRDefault="00BD5D6F" w:rsidP="00BD5D6F">
            <w:pPr>
              <w:widowControl w:val="0"/>
              <w:ind w:left="103"/>
              <w:jc w:val="both"/>
              <w:rPr>
                <w:rFonts w:eastAsia="Times New Roman" w:cs="Times New Roman"/>
                <w:sz w:val="24"/>
                <w:szCs w:val="24"/>
              </w:rPr>
            </w:pPr>
            <w:r w:rsidRPr="00BD5D6F">
              <w:rPr>
                <w:rFonts w:eastAsia="Times New Roman" w:cs="Times New Roman"/>
                <w:sz w:val="24"/>
                <w:szCs w:val="24"/>
              </w:rPr>
              <w:t xml:space="preserve">•умения передавать несложныймузыкальный </w:t>
            </w:r>
            <w:r w:rsidRPr="00BD5D6F">
              <w:rPr>
                <w:rFonts w:eastAsia="Calibri" w:cs="Times New Roman"/>
                <w:sz w:val="24"/>
                <w:szCs w:val="24"/>
              </w:rPr>
              <w:t>ритмическийрисунок.</w:t>
            </w:r>
          </w:p>
        </w:tc>
      </w:tr>
      <w:tr w:rsidR="00BD5D6F" w:rsidRPr="00BD5D6F" w:rsidTr="00BD5D6F">
        <w:trPr>
          <w:trHeight w:hRule="exact" w:val="811"/>
        </w:trPr>
        <w:tc>
          <w:tcPr>
            <w:tcW w:w="5221" w:type="dxa"/>
          </w:tcPr>
          <w:p w:rsidR="00BD5D6F" w:rsidRPr="00BD5D6F" w:rsidRDefault="00BD5D6F" w:rsidP="00BD5D6F">
            <w:pPr>
              <w:widowControl w:val="0"/>
              <w:ind w:left="103" w:right="397"/>
              <w:jc w:val="both"/>
              <w:rPr>
                <w:rFonts w:eastAsia="Times New Roman" w:cs="Times New Roman"/>
                <w:sz w:val="24"/>
                <w:szCs w:val="24"/>
              </w:rPr>
            </w:pPr>
            <w:r w:rsidRPr="00BD5D6F">
              <w:rPr>
                <w:rFonts w:eastAsia="Times New Roman" w:cs="Times New Roman"/>
                <w:sz w:val="24"/>
                <w:szCs w:val="24"/>
              </w:rPr>
              <w:t xml:space="preserve">•совершенствованиелексико-грамматической </w:t>
            </w:r>
            <w:r w:rsidRPr="00BD5D6F">
              <w:rPr>
                <w:rFonts w:eastAsia="Calibri" w:cs="Times New Roman"/>
                <w:sz w:val="24"/>
                <w:szCs w:val="24"/>
              </w:rPr>
              <w:t>стороны речи;</w:t>
            </w:r>
          </w:p>
        </w:tc>
        <w:tc>
          <w:tcPr>
            <w:tcW w:w="4787" w:type="dxa"/>
          </w:tcPr>
          <w:p w:rsidR="00BD5D6F" w:rsidRPr="00BD5D6F" w:rsidRDefault="00BD5D6F" w:rsidP="00BD5D6F">
            <w:pPr>
              <w:widowControl w:val="0"/>
              <w:ind w:left="103"/>
              <w:jc w:val="both"/>
              <w:rPr>
                <w:rFonts w:eastAsia="Times New Roman" w:cs="Times New Roman"/>
                <w:sz w:val="24"/>
                <w:szCs w:val="24"/>
                <w:lang w:val="en-US"/>
              </w:rPr>
            </w:pPr>
            <w:r w:rsidRPr="00BD5D6F">
              <w:rPr>
                <w:rFonts w:eastAsia="Times New Roman" w:cs="Times New Roman"/>
                <w:sz w:val="24"/>
                <w:szCs w:val="24"/>
                <w:lang w:val="en-US"/>
              </w:rPr>
              <w:t>•фонематическогослуха.</w:t>
            </w:r>
          </w:p>
        </w:tc>
      </w:tr>
      <w:tr w:rsidR="00BD5D6F" w:rsidRPr="00BD5D6F" w:rsidTr="00BD5D6F">
        <w:trPr>
          <w:trHeight w:hRule="exact" w:val="790"/>
        </w:trPr>
        <w:tc>
          <w:tcPr>
            <w:tcW w:w="5221" w:type="dxa"/>
          </w:tcPr>
          <w:p w:rsidR="00BD5D6F" w:rsidRPr="00BD5D6F" w:rsidRDefault="00BD5D6F" w:rsidP="00BD5D6F">
            <w:pPr>
              <w:widowControl w:val="0"/>
              <w:ind w:left="103" w:right="397"/>
              <w:jc w:val="both"/>
              <w:rPr>
                <w:rFonts w:eastAsia="Times New Roman" w:cs="Times New Roman"/>
                <w:sz w:val="24"/>
                <w:szCs w:val="24"/>
              </w:rPr>
            </w:pPr>
            <w:r w:rsidRPr="00BD5D6F">
              <w:rPr>
                <w:rFonts w:eastAsia="Times New Roman" w:cs="Times New Roman"/>
                <w:sz w:val="24"/>
                <w:szCs w:val="24"/>
              </w:rPr>
              <w:t>•обучение умению связно выражать своимысли;</w:t>
            </w:r>
          </w:p>
        </w:tc>
        <w:tc>
          <w:tcPr>
            <w:tcW w:w="4787" w:type="dxa"/>
          </w:tcPr>
          <w:p w:rsidR="00BD5D6F" w:rsidRPr="00BD5D6F" w:rsidRDefault="00BD5D6F" w:rsidP="00BD5D6F">
            <w:pPr>
              <w:widowControl w:val="0"/>
              <w:ind w:left="103"/>
              <w:jc w:val="both"/>
              <w:rPr>
                <w:rFonts w:eastAsia="Times New Roman" w:cs="Times New Roman"/>
                <w:sz w:val="24"/>
                <w:szCs w:val="24"/>
              </w:rPr>
            </w:pPr>
            <w:r w:rsidRPr="00BD5D6F">
              <w:rPr>
                <w:rFonts w:eastAsia="Times New Roman" w:cs="Times New Roman"/>
                <w:sz w:val="24"/>
                <w:szCs w:val="24"/>
              </w:rPr>
              <w:t>•темпа и ритма дыхания иречи;</w:t>
            </w:r>
          </w:p>
        </w:tc>
      </w:tr>
      <w:tr w:rsidR="00BD5D6F" w:rsidRPr="00BD5D6F" w:rsidTr="00BD5D6F">
        <w:trPr>
          <w:trHeight w:hRule="exact" w:val="790"/>
        </w:trPr>
        <w:tc>
          <w:tcPr>
            <w:tcW w:w="5221" w:type="dxa"/>
          </w:tcPr>
          <w:p w:rsidR="00BD5D6F" w:rsidRPr="00BD5D6F" w:rsidRDefault="00BD5D6F" w:rsidP="00BD5D6F">
            <w:pPr>
              <w:widowControl w:val="0"/>
              <w:ind w:left="103" w:right="397"/>
              <w:jc w:val="both"/>
              <w:rPr>
                <w:rFonts w:eastAsia="Times New Roman" w:cs="Times New Roman"/>
                <w:sz w:val="24"/>
                <w:szCs w:val="24"/>
                <w:lang w:val="en-US"/>
              </w:rPr>
            </w:pPr>
            <w:r w:rsidRPr="00BD5D6F">
              <w:rPr>
                <w:rFonts w:eastAsia="Times New Roman" w:cs="Times New Roman"/>
                <w:sz w:val="24"/>
                <w:szCs w:val="24"/>
                <w:lang w:val="en-US"/>
              </w:rPr>
              <w:lastRenderedPageBreak/>
              <w:t>•развитие психологической базыречи;</w:t>
            </w:r>
          </w:p>
        </w:tc>
        <w:tc>
          <w:tcPr>
            <w:tcW w:w="4787" w:type="dxa"/>
          </w:tcPr>
          <w:p w:rsidR="00BD5D6F" w:rsidRPr="00BD5D6F" w:rsidRDefault="00BD5D6F" w:rsidP="00BD5D6F">
            <w:pPr>
              <w:widowControl w:val="0"/>
              <w:ind w:left="103"/>
              <w:jc w:val="both"/>
              <w:rPr>
                <w:rFonts w:eastAsia="Times New Roman" w:cs="Times New Roman"/>
                <w:sz w:val="24"/>
                <w:szCs w:val="24"/>
                <w:lang w:val="en-US"/>
              </w:rPr>
            </w:pPr>
            <w:r w:rsidRPr="00BD5D6F">
              <w:rPr>
                <w:rFonts w:eastAsia="Times New Roman" w:cs="Times New Roman"/>
                <w:sz w:val="24"/>
                <w:szCs w:val="24"/>
                <w:lang w:val="en-US"/>
              </w:rPr>
              <w:t>•орального праксиса;</w:t>
            </w:r>
          </w:p>
        </w:tc>
      </w:tr>
      <w:tr w:rsidR="00BD5D6F" w:rsidRPr="00BD5D6F" w:rsidTr="00BD5D6F">
        <w:trPr>
          <w:trHeight w:hRule="exact" w:val="844"/>
        </w:trPr>
        <w:tc>
          <w:tcPr>
            <w:tcW w:w="5221" w:type="dxa"/>
          </w:tcPr>
          <w:p w:rsidR="00BD5D6F" w:rsidRPr="00BD5D6F" w:rsidRDefault="00BD5D6F" w:rsidP="00BD5D6F">
            <w:pPr>
              <w:widowControl w:val="0"/>
              <w:ind w:left="103" w:right="397"/>
              <w:jc w:val="both"/>
              <w:rPr>
                <w:rFonts w:eastAsia="Times New Roman" w:cs="Times New Roman"/>
                <w:sz w:val="24"/>
                <w:szCs w:val="24"/>
              </w:rPr>
            </w:pPr>
            <w:r w:rsidRPr="00BD5D6F">
              <w:rPr>
                <w:rFonts w:eastAsia="Times New Roman" w:cs="Times New Roman"/>
                <w:sz w:val="24"/>
                <w:szCs w:val="24"/>
              </w:rPr>
              <w:t>•совершенствование мелкой и общеймоторики;</w:t>
            </w:r>
          </w:p>
        </w:tc>
        <w:tc>
          <w:tcPr>
            <w:tcW w:w="4787" w:type="dxa"/>
          </w:tcPr>
          <w:p w:rsidR="00BD5D6F" w:rsidRPr="00BD5D6F" w:rsidRDefault="00BD5D6F" w:rsidP="00BD5D6F">
            <w:pPr>
              <w:jc w:val="both"/>
              <w:rPr>
                <w:rFonts w:eastAsia="Times New Roman" w:cs="Times New Roman"/>
                <w:sz w:val="24"/>
                <w:szCs w:val="24"/>
                <w:lang w:eastAsia="ru-RU"/>
              </w:rPr>
            </w:pPr>
            <w:r w:rsidRPr="00BD5D6F">
              <w:rPr>
                <w:rFonts w:eastAsia="Times New Roman" w:cs="Times New Roman"/>
                <w:sz w:val="24"/>
                <w:szCs w:val="24"/>
                <w:lang w:eastAsia="ru-RU"/>
              </w:rPr>
              <w:t>•просодики;</w:t>
            </w:r>
          </w:p>
        </w:tc>
      </w:tr>
      <w:tr w:rsidR="00BD5D6F" w:rsidRPr="00BD5D6F" w:rsidTr="00BD5D6F">
        <w:trPr>
          <w:trHeight w:hRule="exact" w:val="650"/>
        </w:trPr>
        <w:tc>
          <w:tcPr>
            <w:tcW w:w="5221" w:type="dxa"/>
          </w:tcPr>
          <w:p w:rsidR="00BD5D6F" w:rsidRPr="00BD5D6F" w:rsidRDefault="00BD5D6F" w:rsidP="00BD5D6F">
            <w:pPr>
              <w:widowControl w:val="0"/>
              <w:ind w:left="103" w:right="263"/>
              <w:jc w:val="both"/>
              <w:rPr>
                <w:rFonts w:eastAsia="Times New Roman" w:cs="Times New Roman"/>
                <w:sz w:val="24"/>
                <w:szCs w:val="24"/>
              </w:rPr>
            </w:pPr>
            <w:r w:rsidRPr="00BD5D6F">
              <w:rPr>
                <w:rFonts w:eastAsia="Calibri" w:cs="Times New Roman"/>
                <w:sz w:val="24"/>
                <w:szCs w:val="24"/>
              </w:rPr>
              <w:t>выработка четких координированных движенийво взаимосвязи сречью;</w:t>
            </w:r>
          </w:p>
        </w:tc>
        <w:tc>
          <w:tcPr>
            <w:tcW w:w="4787" w:type="dxa"/>
          </w:tcPr>
          <w:p w:rsidR="00BD5D6F" w:rsidRPr="00BD5D6F" w:rsidRDefault="00BD5D6F" w:rsidP="00BD5D6F">
            <w:pPr>
              <w:jc w:val="both"/>
              <w:rPr>
                <w:rFonts w:eastAsia="Times New Roman" w:cs="Times New Roman"/>
                <w:sz w:val="24"/>
                <w:szCs w:val="24"/>
                <w:lang w:eastAsia="ru-RU"/>
              </w:rPr>
            </w:pPr>
          </w:p>
        </w:tc>
      </w:tr>
      <w:tr w:rsidR="00BD5D6F" w:rsidRPr="00BD5D6F" w:rsidTr="00BD5D6F">
        <w:trPr>
          <w:trHeight w:hRule="exact" w:val="706"/>
        </w:trPr>
        <w:tc>
          <w:tcPr>
            <w:tcW w:w="5221" w:type="dxa"/>
          </w:tcPr>
          <w:p w:rsidR="00BD5D6F" w:rsidRPr="00BD5D6F" w:rsidRDefault="00BD5D6F" w:rsidP="00BD5D6F">
            <w:pPr>
              <w:widowControl w:val="0"/>
              <w:ind w:left="103" w:right="397"/>
              <w:jc w:val="both"/>
              <w:rPr>
                <w:rFonts w:eastAsia="Times New Roman" w:cs="Times New Roman"/>
                <w:sz w:val="24"/>
                <w:szCs w:val="24"/>
              </w:rPr>
            </w:pPr>
            <w:r w:rsidRPr="00BD5D6F">
              <w:rPr>
                <w:rFonts w:eastAsia="Times New Roman" w:cs="Times New Roman"/>
                <w:sz w:val="24"/>
                <w:szCs w:val="24"/>
              </w:rPr>
              <w:t xml:space="preserve">•развитие мелодико-интонационныхи </w:t>
            </w:r>
            <w:r w:rsidRPr="00BD5D6F">
              <w:rPr>
                <w:rFonts w:eastAsia="Calibri" w:cs="Times New Roman"/>
                <w:sz w:val="24"/>
                <w:szCs w:val="24"/>
              </w:rPr>
              <w:t>просодическихкомпонентов</w:t>
            </w:r>
          </w:p>
        </w:tc>
        <w:tc>
          <w:tcPr>
            <w:tcW w:w="4787" w:type="dxa"/>
          </w:tcPr>
          <w:p w:rsidR="00BD5D6F" w:rsidRPr="00BD5D6F" w:rsidRDefault="00BD5D6F" w:rsidP="00BD5D6F">
            <w:pPr>
              <w:jc w:val="both"/>
              <w:rPr>
                <w:rFonts w:eastAsia="Times New Roman" w:cs="Times New Roman"/>
                <w:sz w:val="24"/>
                <w:szCs w:val="24"/>
                <w:lang w:eastAsia="ru-RU"/>
              </w:rPr>
            </w:pPr>
          </w:p>
        </w:tc>
      </w:tr>
    </w:tbl>
    <w:p w:rsidR="00BD5D6F" w:rsidRPr="00BD5D6F" w:rsidRDefault="00BD5D6F" w:rsidP="00BD5D6F">
      <w:pPr>
        <w:spacing w:after="0" w:line="240" w:lineRule="auto"/>
        <w:ind w:right="204"/>
        <w:jc w:val="both"/>
        <w:rPr>
          <w:rFonts w:ascii="Times New Roman" w:eastAsia="Times New Roman" w:hAnsi="Times New Roman" w:cs="Times New Roman"/>
          <w:sz w:val="24"/>
          <w:szCs w:val="24"/>
          <w:lang w:eastAsia="ru-RU"/>
        </w:rPr>
      </w:pPr>
    </w:p>
    <w:p w:rsidR="00BD5D6F" w:rsidRPr="00BD5D6F" w:rsidRDefault="00BD5D6F" w:rsidP="00BD5D6F">
      <w:pPr>
        <w:widowControl w:val="0"/>
        <w:spacing w:after="0" w:line="240" w:lineRule="auto"/>
        <w:ind w:left="112" w:right="91"/>
        <w:jc w:val="center"/>
        <w:outlineLvl w:val="6"/>
        <w:rPr>
          <w:rFonts w:ascii="Times New Roman" w:eastAsia="Times New Roman" w:hAnsi="Times New Roman" w:cs="Times New Roman"/>
          <w:sz w:val="24"/>
          <w:szCs w:val="24"/>
        </w:rPr>
      </w:pPr>
      <w:r w:rsidRPr="00BD5D6F">
        <w:rPr>
          <w:rFonts w:ascii="Times New Roman" w:eastAsia="Times New Roman" w:hAnsi="Times New Roman" w:cs="Times New Roman"/>
          <w:b/>
          <w:bCs/>
          <w:i/>
          <w:sz w:val="24"/>
          <w:szCs w:val="24"/>
        </w:rPr>
        <w:t>Формы и виды взаимодействия музыкального руководителя  сучителями-логопедами.</w:t>
      </w:r>
    </w:p>
    <w:p w:rsidR="00BD5D6F" w:rsidRPr="00BD5D6F" w:rsidRDefault="00BD5D6F" w:rsidP="00BD5D6F">
      <w:pPr>
        <w:widowControl w:val="0"/>
        <w:numPr>
          <w:ilvl w:val="0"/>
          <w:numId w:val="64"/>
        </w:numPr>
        <w:tabs>
          <w:tab w:val="left" w:pos="334"/>
        </w:tabs>
        <w:spacing w:after="0" w:line="240" w:lineRule="auto"/>
        <w:jc w:val="both"/>
        <w:rPr>
          <w:rFonts w:ascii="Times New Roman" w:eastAsia="Times New Roman" w:hAnsi="Times New Roman" w:cs="Times New Roman"/>
          <w:sz w:val="24"/>
          <w:szCs w:val="24"/>
          <w:lang w:bidi="en-US"/>
        </w:rPr>
      </w:pPr>
      <w:r w:rsidRPr="00BD5D6F">
        <w:rPr>
          <w:rFonts w:ascii="Times New Roman" w:eastAsia="Calibri" w:hAnsi="Times New Roman" w:cs="Times New Roman"/>
          <w:sz w:val="24"/>
          <w:szCs w:val="24"/>
          <w:lang w:bidi="en-US"/>
        </w:rPr>
        <w:t>Совместный подбор методической литературы, пособий ирепертуара.</w:t>
      </w:r>
    </w:p>
    <w:p w:rsidR="00BD5D6F" w:rsidRPr="00BD5D6F" w:rsidRDefault="00BD5D6F" w:rsidP="00BD5D6F">
      <w:pPr>
        <w:widowControl w:val="0"/>
        <w:numPr>
          <w:ilvl w:val="0"/>
          <w:numId w:val="64"/>
        </w:numPr>
        <w:tabs>
          <w:tab w:val="left" w:pos="334"/>
        </w:tabs>
        <w:spacing w:after="0" w:line="240" w:lineRule="auto"/>
        <w:ind w:right="861"/>
        <w:jc w:val="both"/>
        <w:rPr>
          <w:rFonts w:ascii="Times New Roman" w:eastAsia="Times New Roman" w:hAnsi="Times New Roman" w:cs="Times New Roman"/>
          <w:sz w:val="24"/>
          <w:szCs w:val="24"/>
          <w:lang w:bidi="en-US"/>
        </w:rPr>
      </w:pPr>
      <w:r w:rsidRPr="00BD5D6F">
        <w:rPr>
          <w:rFonts w:ascii="Times New Roman" w:eastAsia="Calibri" w:hAnsi="Times New Roman" w:cs="Times New Roman"/>
          <w:sz w:val="24"/>
          <w:szCs w:val="24"/>
          <w:lang w:bidi="en-US"/>
        </w:rPr>
        <w:t>Участие учителей-логопедов в подготовке и проведении тематических развлечений, праздников, открытых занятий.</w:t>
      </w:r>
    </w:p>
    <w:p w:rsidR="00BD5D6F" w:rsidRPr="00BD5D6F" w:rsidRDefault="00BD5D6F" w:rsidP="00BD5D6F">
      <w:pPr>
        <w:widowControl w:val="0"/>
        <w:numPr>
          <w:ilvl w:val="0"/>
          <w:numId w:val="64"/>
        </w:numPr>
        <w:tabs>
          <w:tab w:val="left" w:pos="334"/>
        </w:tabs>
        <w:spacing w:after="0" w:line="240" w:lineRule="auto"/>
        <w:ind w:right="1376"/>
        <w:jc w:val="both"/>
        <w:rPr>
          <w:rFonts w:ascii="Times New Roman" w:eastAsia="Times New Roman" w:hAnsi="Times New Roman" w:cs="Times New Roman"/>
          <w:sz w:val="24"/>
          <w:szCs w:val="24"/>
          <w:lang w:bidi="en-US"/>
        </w:rPr>
      </w:pPr>
      <w:r w:rsidRPr="00BD5D6F">
        <w:rPr>
          <w:rFonts w:ascii="Times New Roman" w:eastAsia="Calibri" w:hAnsi="Times New Roman" w:cs="Times New Roman"/>
          <w:sz w:val="24"/>
          <w:szCs w:val="24"/>
          <w:lang w:bidi="en-US"/>
        </w:rPr>
        <w:t>Выступление музыкального руководителя на педагогических советах на темы, касающиеся коррекционных упражнений, игр со словом, пения и т.д. для профилактики нарушенийречи.</w:t>
      </w:r>
    </w:p>
    <w:p w:rsidR="00BD5D6F" w:rsidRPr="00BD5D6F" w:rsidRDefault="00BD5D6F" w:rsidP="00BD5D6F">
      <w:pPr>
        <w:widowControl w:val="0"/>
        <w:numPr>
          <w:ilvl w:val="0"/>
          <w:numId w:val="64"/>
        </w:numPr>
        <w:tabs>
          <w:tab w:val="left" w:pos="334"/>
        </w:tabs>
        <w:spacing w:after="0" w:line="240" w:lineRule="auto"/>
        <w:ind w:left="333"/>
        <w:jc w:val="both"/>
        <w:rPr>
          <w:rFonts w:ascii="Times New Roman" w:eastAsia="Times New Roman" w:hAnsi="Times New Roman" w:cs="Times New Roman"/>
          <w:sz w:val="24"/>
          <w:szCs w:val="24"/>
          <w:lang w:bidi="en-US"/>
        </w:rPr>
      </w:pPr>
      <w:r w:rsidRPr="00BD5D6F">
        <w:rPr>
          <w:rFonts w:ascii="Times New Roman" w:eastAsia="Calibri" w:hAnsi="Times New Roman" w:cs="Times New Roman"/>
          <w:sz w:val="24"/>
          <w:szCs w:val="24"/>
          <w:lang w:bidi="en-US"/>
        </w:rPr>
        <w:t>Использование на музыкальных занятиях, праздниках иразвлечениях:</w:t>
      </w:r>
    </w:p>
    <w:p w:rsidR="00BD5D6F" w:rsidRPr="00BD5D6F" w:rsidRDefault="00BD5D6F" w:rsidP="00BD5D6F">
      <w:pPr>
        <w:spacing w:after="0" w:line="240" w:lineRule="auto"/>
        <w:ind w:right="338"/>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логопедических распевок, речевых игр, логоритмических упражнений, игр со словом, пальчиковых игр, музыкально-ритмических движений с пением, поговорок, небылиц, считалок, подговорок, музыкально- дидактических игр со словом, потешек, частушек, загадок, стихов, скороговорок, инсценировок сказок и песен, вокально-хороваяработа.</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p>
    <w:p w:rsidR="00BD5D6F" w:rsidRPr="00BD5D6F" w:rsidRDefault="00BD5D6F" w:rsidP="00BD5D6F">
      <w:pPr>
        <w:widowControl w:val="0"/>
        <w:spacing w:after="0" w:line="240" w:lineRule="auto"/>
        <w:ind w:left="751" w:right="91"/>
        <w:jc w:val="both"/>
        <w:outlineLvl w:val="2"/>
        <w:rPr>
          <w:rFonts w:ascii="Times New Roman" w:eastAsia="Times New Roman" w:hAnsi="Times New Roman" w:cs="Times New Roman"/>
          <w:sz w:val="24"/>
          <w:szCs w:val="24"/>
        </w:rPr>
      </w:pPr>
      <w:r w:rsidRPr="00BD5D6F">
        <w:rPr>
          <w:rFonts w:ascii="Times New Roman" w:eastAsia="Times New Roman" w:hAnsi="Times New Roman" w:cs="Times New Roman"/>
          <w:b/>
          <w:bCs/>
          <w:sz w:val="24"/>
          <w:szCs w:val="24"/>
        </w:rPr>
        <w:t xml:space="preserve">Совместная деятельность учителя-логопеда, воспитателей   </w:t>
      </w:r>
    </w:p>
    <w:p w:rsidR="00BD5D6F" w:rsidRPr="00BD5D6F" w:rsidRDefault="00BD5D6F" w:rsidP="00BD5D6F">
      <w:pPr>
        <w:spacing w:after="0" w:line="240" w:lineRule="auto"/>
        <w:ind w:right="91" w:firstLine="276"/>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Воспитатель (Инструктор по ФК) решает традиционные задачи по общему физическому воспитанию и развитию, направленные на укрепление здоровья, развития двигательных умений и навыков, что способствует формированию психомоторных функций и специальные коррекционно – развивающие: развитие моторной памяти, способности к восприятию и передаче движений по пространственно – временным характеристикам, совершенствование ориентировки впространстве.</w:t>
      </w:r>
    </w:p>
    <w:p w:rsidR="00BD5D6F" w:rsidRPr="00BD5D6F" w:rsidRDefault="00BD5D6F" w:rsidP="00BD5D6F">
      <w:pPr>
        <w:spacing w:after="0" w:line="240" w:lineRule="auto"/>
        <w:ind w:right="10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Особое внимание обращается на возможность закрепления лексико – грамматических средств языка путём специально подобранных подвижных игр и упражнений, разработанных с учётом изучаемой лексической темой.</w:t>
      </w:r>
    </w:p>
    <w:p w:rsidR="00BD5D6F" w:rsidRPr="00BD5D6F" w:rsidRDefault="00BD5D6F" w:rsidP="00BD5D6F">
      <w:pPr>
        <w:widowControl w:val="0"/>
        <w:spacing w:after="0" w:line="240" w:lineRule="auto"/>
        <w:ind w:left="112" w:right="91"/>
        <w:jc w:val="both"/>
        <w:outlineLvl w:val="6"/>
        <w:rPr>
          <w:rFonts w:ascii="Times New Roman" w:eastAsia="Times New Roman" w:hAnsi="Times New Roman" w:cs="Times New Roman"/>
          <w:sz w:val="24"/>
          <w:szCs w:val="24"/>
        </w:rPr>
      </w:pPr>
      <w:r w:rsidRPr="00BD5D6F">
        <w:rPr>
          <w:rFonts w:ascii="Times New Roman" w:eastAsia="Times New Roman" w:hAnsi="Times New Roman" w:cs="Times New Roman"/>
          <w:b/>
          <w:bCs/>
          <w:i/>
          <w:sz w:val="24"/>
          <w:szCs w:val="24"/>
        </w:rPr>
        <w:t>Основными задачами воспитателя (инструктора по физической культуре являются</w:t>
      </w:r>
      <w:r w:rsidRPr="00BD5D6F">
        <w:rPr>
          <w:rFonts w:ascii="Times New Roman" w:eastAsia="Times New Roman" w:hAnsi="Times New Roman" w:cs="Times New Roman"/>
          <w:b/>
          <w:bCs/>
          <w:i/>
          <w:spacing w:val="-9"/>
          <w:sz w:val="24"/>
          <w:szCs w:val="24"/>
        </w:rPr>
        <w:t xml:space="preserve">) </w:t>
      </w:r>
      <w:r w:rsidRPr="00BD5D6F">
        <w:rPr>
          <w:rFonts w:ascii="Times New Roman" w:eastAsia="Times New Roman" w:hAnsi="Times New Roman" w:cs="Times New Roman"/>
          <w:b/>
          <w:bCs/>
          <w:i/>
          <w:sz w:val="24"/>
          <w:szCs w:val="24"/>
        </w:rPr>
        <w:t>:</w:t>
      </w:r>
    </w:p>
    <w:p w:rsidR="00BD5D6F" w:rsidRPr="00BD5D6F" w:rsidRDefault="00BD5D6F" w:rsidP="00BD5D6F">
      <w:pPr>
        <w:widowControl w:val="0"/>
        <w:numPr>
          <w:ilvl w:val="0"/>
          <w:numId w:val="63"/>
        </w:numPr>
        <w:tabs>
          <w:tab w:val="left" w:pos="240"/>
        </w:tabs>
        <w:spacing w:after="0" w:line="240" w:lineRule="auto"/>
        <w:jc w:val="both"/>
        <w:rPr>
          <w:rFonts w:ascii="Times New Roman" w:eastAsia="Times New Roman" w:hAnsi="Times New Roman" w:cs="Times New Roman"/>
          <w:sz w:val="24"/>
          <w:szCs w:val="24"/>
          <w:lang w:bidi="en-US"/>
        </w:rPr>
      </w:pPr>
      <w:r w:rsidRPr="00BD5D6F">
        <w:rPr>
          <w:rFonts w:ascii="Times New Roman" w:eastAsia="Calibri" w:hAnsi="Times New Roman" w:cs="Times New Roman"/>
          <w:sz w:val="24"/>
          <w:szCs w:val="24"/>
          <w:lang w:bidi="en-US"/>
        </w:rPr>
        <w:t>забота об охране и укреплении здоровья детей,закаливание;</w:t>
      </w:r>
    </w:p>
    <w:p w:rsidR="00BD5D6F" w:rsidRPr="00BD5D6F" w:rsidRDefault="00BD5D6F" w:rsidP="00BD5D6F">
      <w:pPr>
        <w:widowControl w:val="0"/>
        <w:numPr>
          <w:ilvl w:val="0"/>
          <w:numId w:val="63"/>
        </w:numPr>
        <w:tabs>
          <w:tab w:val="left" w:pos="240"/>
        </w:tabs>
        <w:spacing w:after="0" w:line="240" w:lineRule="auto"/>
        <w:ind w:right="392"/>
        <w:jc w:val="both"/>
        <w:rPr>
          <w:rFonts w:ascii="Times New Roman" w:eastAsia="Times New Roman" w:hAnsi="Times New Roman" w:cs="Times New Roman"/>
          <w:sz w:val="24"/>
          <w:szCs w:val="24"/>
          <w:lang w:bidi="en-US"/>
        </w:rPr>
      </w:pPr>
      <w:r w:rsidRPr="00BD5D6F">
        <w:rPr>
          <w:rFonts w:ascii="Times New Roman" w:eastAsia="Calibri" w:hAnsi="Times New Roman" w:cs="Times New Roman"/>
          <w:sz w:val="24"/>
          <w:szCs w:val="24"/>
          <w:lang w:bidi="en-US"/>
        </w:rPr>
        <w:t>улучшение функций нервной системы сердечно-сосудистой системы, дыхания др. укрепление опорно- двигательногоаппарата;</w:t>
      </w:r>
    </w:p>
    <w:p w:rsidR="00BD5D6F" w:rsidRPr="00BD5D6F" w:rsidRDefault="00BD5D6F" w:rsidP="00BD5D6F">
      <w:pPr>
        <w:widowControl w:val="0"/>
        <w:numPr>
          <w:ilvl w:val="0"/>
          <w:numId w:val="63"/>
        </w:numPr>
        <w:tabs>
          <w:tab w:val="left" w:pos="238"/>
        </w:tabs>
        <w:spacing w:after="0" w:line="240" w:lineRule="auto"/>
        <w:ind w:right="178"/>
        <w:jc w:val="both"/>
        <w:rPr>
          <w:rFonts w:ascii="Times New Roman" w:eastAsia="Times New Roman" w:hAnsi="Times New Roman" w:cs="Times New Roman"/>
          <w:sz w:val="24"/>
          <w:szCs w:val="24"/>
          <w:lang w:bidi="en-US"/>
        </w:rPr>
      </w:pPr>
      <w:r w:rsidRPr="00BD5D6F">
        <w:rPr>
          <w:rFonts w:ascii="Times New Roman" w:eastAsia="Calibri" w:hAnsi="Times New Roman" w:cs="Times New Roman"/>
          <w:sz w:val="24"/>
          <w:szCs w:val="24"/>
          <w:lang w:bidi="en-US"/>
        </w:rPr>
        <w:t>комплексная диагностика состояния здоровья и показателей психофизического развития детей, изучение ихдинамики;</w:t>
      </w:r>
    </w:p>
    <w:p w:rsidR="00BD5D6F" w:rsidRPr="00BD5D6F" w:rsidRDefault="00BD5D6F" w:rsidP="00BD5D6F">
      <w:pPr>
        <w:widowControl w:val="0"/>
        <w:numPr>
          <w:ilvl w:val="0"/>
          <w:numId w:val="63"/>
        </w:numPr>
        <w:tabs>
          <w:tab w:val="left" w:pos="238"/>
        </w:tabs>
        <w:spacing w:after="0" w:line="240" w:lineRule="auto"/>
        <w:ind w:right="328"/>
        <w:jc w:val="both"/>
        <w:rPr>
          <w:rFonts w:ascii="Times New Roman" w:eastAsia="Times New Roman" w:hAnsi="Times New Roman" w:cs="Times New Roman"/>
          <w:sz w:val="24"/>
          <w:szCs w:val="24"/>
          <w:lang w:bidi="en-US"/>
        </w:rPr>
      </w:pPr>
      <w:r w:rsidRPr="00BD5D6F">
        <w:rPr>
          <w:rFonts w:ascii="Times New Roman" w:eastAsia="Calibri" w:hAnsi="Times New Roman" w:cs="Times New Roman"/>
          <w:sz w:val="24"/>
          <w:szCs w:val="24"/>
          <w:lang w:bidi="en-US"/>
        </w:rPr>
        <w:t>разработка содержания коллективных и индивидуальных форм работы по коррекции с использованием лексическихтем;</w:t>
      </w:r>
    </w:p>
    <w:p w:rsidR="00BD5D6F" w:rsidRPr="00BD5D6F" w:rsidRDefault="00BD5D6F" w:rsidP="00BD5D6F">
      <w:pPr>
        <w:widowControl w:val="0"/>
        <w:numPr>
          <w:ilvl w:val="0"/>
          <w:numId w:val="63"/>
        </w:numPr>
        <w:tabs>
          <w:tab w:val="left" w:pos="238"/>
        </w:tabs>
        <w:spacing w:after="0" w:line="240" w:lineRule="auto"/>
        <w:ind w:left="237" w:hanging="125"/>
        <w:jc w:val="both"/>
        <w:rPr>
          <w:rFonts w:ascii="Times New Roman" w:eastAsia="Times New Roman" w:hAnsi="Times New Roman" w:cs="Times New Roman"/>
          <w:sz w:val="24"/>
          <w:szCs w:val="24"/>
          <w:lang w:bidi="en-US"/>
        </w:rPr>
      </w:pPr>
      <w:r w:rsidRPr="00BD5D6F">
        <w:rPr>
          <w:rFonts w:ascii="Times New Roman" w:eastAsia="Calibri" w:hAnsi="Times New Roman" w:cs="Times New Roman"/>
          <w:sz w:val="24"/>
          <w:szCs w:val="24"/>
          <w:lang w:bidi="en-US"/>
        </w:rPr>
        <w:t>развитие общей сенсомоторной и рече - двигательноймоторики;</w:t>
      </w:r>
    </w:p>
    <w:p w:rsidR="00BD5D6F" w:rsidRPr="00BD5D6F" w:rsidRDefault="00BD5D6F" w:rsidP="00BD5D6F">
      <w:pPr>
        <w:widowControl w:val="0"/>
        <w:numPr>
          <w:ilvl w:val="0"/>
          <w:numId w:val="63"/>
        </w:numPr>
        <w:tabs>
          <w:tab w:val="left" w:pos="238"/>
        </w:tabs>
        <w:spacing w:after="0" w:line="240" w:lineRule="auto"/>
        <w:ind w:left="237" w:hanging="125"/>
        <w:jc w:val="both"/>
        <w:rPr>
          <w:rFonts w:ascii="Times New Roman" w:eastAsia="Times New Roman" w:hAnsi="Times New Roman" w:cs="Times New Roman"/>
          <w:sz w:val="24"/>
          <w:szCs w:val="24"/>
          <w:lang w:bidi="en-US"/>
        </w:rPr>
      </w:pPr>
      <w:r w:rsidRPr="00BD5D6F">
        <w:rPr>
          <w:rFonts w:ascii="Times New Roman" w:eastAsia="Calibri" w:hAnsi="Times New Roman" w:cs="Times New Roman"/>
          <w:sz w:val="24"/>
          <w:szCs w:val="24"/>
          <w:lang w:bidi="en-US"/>
        </w:rPr>
        <w:t>развитие пространственно-координационных и ритмическихспособностей;</w:t>
      </w:r>
    </w:p>
    <w:p w:rsidR="00BD5D6F" w:rsidRPr="00BD5D6F" w:rsidRDefault="00BD5D6F" w:rsidP="00BD5D6F">
      <w:pPr>
        <w:widowControl w:val="0"/>
        <w:numPr>
          <w:ilvl w:val="0"/>
          <w:numId w:val="63"/>
        </w:numPr>
        <w:tabs>
          <w:tab w:val="left" w:pos="238"/>
        </w:tabs>
        <w:spacing w:after="0" w:line="240" w:lineRule="auto"/>
        <w:ind w:left="237" w:hanging="125"/>
        <w:jc w:val="both"/>
        <w:rPr>
          <w:rFonts w:ascii="Times New Roman" w:eastAsia="Times New Roman" w:hAnsi="Times New Roman" w:cs="Times New Roman"/>
          <w:sz w:val="24"/>
          <w:szCs w:val="24"/>
          <w:lang w:bidi="en-US"/>
        </w:rPr>
      </w:pPr>
      <w:r w:rsidRPr="00BD5D6F">
        <w:rPr>
          <w:rFonts w:ascii="Times New Roman" w:eastAsia="Calibri" w:hAnsi="Times New Roman" w:cs="Times New Roman"/>
          <w:sz w:val="24"/>
          <w:szCs w:val="24"/>
          <w:lang w:bidi="en-US"/>
        </w:rPr>
        <w:t>формирование умений управлять произвольно телом, регулировать речь,эмоции;</w:t>
      </w:r>
    </w:p>
    <w:p w:rsidR="00BD5D6F" w:rsidRPr="00BD5D6F" w:rsidRDefault="00BD5D6F" w:rsidP="00BD5D6F">
      <w:pPr>
        <w:widowControl w:val="0"/>
        <w:numPr>
          <w:ilvl w:val="0"/>
          <w:numId w:val="63"/>
        </w:numPr>
        <w:tabs>
          <w:tab w:val="left" w:pos="238"/>
        </w:tabs>
        <w:spacing w:after="0" w:line="240" w:lineRule="auto"/>
        <w:ind w:left="237" w:hanging="125"/>
        <w:jc w:val="both"/>
        <w:rPr>
          <w:rFonts w:ascii="Times New Roman" w:eastAsia="Times New Roman" w:hAnsi="Times New Roman" w:cs="Times New Roman"/>
          <w:sz w:val="24"/>
          <w:szCs w:val="24"/>
          <w:lang w:val="en-US" w:bidi="en-US"/>
        </w:rPr>
      </w:pPr>
      <w:r w:rsidRPr="00BD5D6F">
        <w:rPr>
          <w:rFonts w:ascii="Times New Roman" w:eastAsia="Calibri" w:hAnsi="Times New Roman" w:cs="Times New Roman"/>
          <w:sz w:val="24"/>
          <w:szCs w:val="24"/>
          <w:lang w:val="en-US" w:bidi="en-US"/>
        </w:rPr>
        <w:t>обогащение познавательной сферы;</w:t>
      </w:r>
    </w:p>
    <w:p w:rsidR="00BD5D6F" w:rsidRPr="00BD5D6F" w:rsidRDefault="00BD5D6F" w:rsidP="00BD5D6F">
      <w:pPr>
        <w:widowControl w:val="0"/>
        <w:numPr>
          <w:ilvl w:val="0"/>
          <w:numId w:val="63"/>
        </w:numPr>
        <w:tabs>
          <w:tab w:val="left" w:pos="238"/>
        </w:tabs>
        <w:spacing w:after="0" w:line="240" w:lineRule="auto"/>
        <w:ind w:left="237" w:hanging="125"/>
        <w:jc w:val="both"/>
        <w:rPr>
          <w:rFonts w:ascii="Times New Roman" w:eastAsia="Times New Roman" w:hAnsi="Times New Roman" w:cs="Times New Roman"/>
          <w:sz w:val="24"/>
          <w:szCs w:val="24"/>
          <w:lang w:bidi="en-US"/>
        </w:rPr>
      </w:pPr>
      <w:r w:rsidRPr="00BD5D6F">
        <w:rPr>
          <w:rFonts w:ascii="Times New Roman" w:eastAsia="Calibri" w:hAnsi="Times New Roman" w:cs="Times New Roman"/>
          <w:sz w:val="24"/>
          <w:szCs w:val="24"/>
          <w:lang w:bidi="en-US"/>
        </w:rPr>
        <w:t>развитие коммуникативной инициативы иактивности;</w:t>
      </w:r>
    </w:p>
    <w:p w:rsidR="00BD5D6F" w:rsidRPr="00BD5D6F" w:rsidRDefault="00BD5D6F" w:rsidP="00BD5D6F">
      <w:pPr>
        <w:widowControl w:val="0"/>
        <w:numPr>
          <w:ilvl w:val="0"/>
          <w:numId w:val="63"/>
        </w:numPr>
        <w:tabs>
          <w:tab w:val="left" w:pos="238"/>
        </w:tabs>
        <w:spacing w:after="0" w:line="240" w:lineRule="auto"/>
        <w:ind w:left="237" w:hanging="125"/>
        <w:jc w:val="both"/>
        <w:rPr>
          <w:rFonts w:ascii="Times New Roman" w:eastAsia="Times New Roman" w:hAnsi="Times New Roman" w:cs="Times New Roman"/>
          <w:sz w:val="24"/>
          <w:szCs w:val="24"/>
          <w:lang w:bidi="en-US"/>
        </w:rPr>
      </w:pPr>
      <w:r w:rsidRPr="00BD5D6F">
        <w:rPr>
          <w:rFonts w:ascii="Times New Roman" w:eastAsia="Calibri" w:hAnsi="Times New Roman" w:cs="Times New Roman"/>
          <w:sz w:val="24"/>
          <w:szCs w:val="24"/>
          <w:lang w:bidi="en-US"/>
        </w:rPr>
        <w:t>осуществление координации и взаимодействия логопедической и психо- педагогическойработы.</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p>
    <w:p w:rsidR="00BD5D6F" w:rsidRPr="00BD5D6F" w:rsidRDefault="00BD5D6F" w:rsidP="00BD5D6F">
      <w:pPr>
        <w:spacing w:after="0" w:line="240" w:lineRule="auto"/>
        <w:ind w:right="91"/>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При планировании совместной работы учитываются </w:t>
      </w:r>
      <w:r w:rsidRPr="00BD5D6F">
        <w:rPr>
          <w:rFonts w:ascii="Times New Roman" w:eastAsia="Times New Roman" w:hAnsi="Times New Roman" w:cs="Times New Roman"/>
          <w:b/>
          <w:i/>
          <w:sz w:val="24"/>
          <w:szCs w:val="24"/>
          <w:lang w:eastAsia="ru-RU"/>
        </w:rPr>
        <w:t xml:space="preserve">цели и задачи </w:t>
      </w:r>
      <w:r w:rsidRPr="00BD5D6F">
        <w:rPr>
          <w:rFonts w:ascii="Times New Roman" w:eastAsia="Times New Roman" w:hAnsi="Times New Roman" w:cs="Times New Roman"/>
          <w:sz w:val="24"/>
          <w:szCs w:val="24"/>
          <w:lang w:eastAsia="ru-RU"/>
        </w:rPr>
        <w:t>формирования речедвигательных навыков:</w:t>
      </w:r>
    </w:p>
    <w:p w:rsidR="00BD5D6F" w:rsidRPr="00BD5D6F" w:rsidRDefault="00BD5D6F" w:rsidP="00BD5D6F">
      <w:pPr>
        <w:widowControl w:val="0"/>
        <w:numPr>
          <w:ilvl w:val="0"/>
          <w:numId w:val="62"/>
        </w:numPr>
        <w:tabs>
          <w:tab w:val="left" w:pos="822"/>
        </w:tabs>
        <w:spacing w:after="0" w:line="240" w:lineRule="auto"/>
        <w:ind w:left="821" w:hanging="709"/>
        <w:jc w:val="both"/>
        <w:rPr>
          <w:rFonts w:ascii="Times New Roman" w:eastAsia="Times New Roman" w:hAnsi="Times New Roman" w:cs="Times New Roman"/>
          <w:sz w:val="24"/>
          <w:szCs w:val="24"/>
          <w:lang w:bidi="en-US"/>
        </w:rPr>
      </w:pPr>
      <w:r w:rsidRPr="00BD5D6F">
        <w:rPr>
          <w:rFonts w:ascii="Times New Roman" w:eastAsia="Calibri" w:hAnsi="Times New Roman" w:cs="Times New Roman"/>
          <w:sz w:val="24"/>
          <w:szCs w:val="24"/>
          <w:lang w:bidi="en-US"/>
        </w:rPr>
        <w:t>развитие общей и мелкоймоторики;</w:t>
      </w:r>
    </w:p>
    <w:p w:rsidR="00BD5D6F" w:rsidRPr="00BD5D6F" w:rsidRDefault="00BD5D6F" w:rsidP="00BD5D6F">
      <w:pPr>
        <w:widowControl w:val="0"/>
        <w:numPr>
          <w:ilvl w:val="0"/>
          <w:numId w:val="62"/>
        </w:numPr>
        <w:tabs>
          <w:tab w:val="left" w:pos="822"/>
        </w:tabs>
        <w:spacing w:after="0" w:line="240" w:lineRule="auto"/>
        <w:ind w:left="821" w:hanging="709"/>
        <w:jc w:val="both"/>
        <w:rPr>
          <w:rFonts w:ascii="Times New Roman" w:eastAsia="Times New Roman" w:hAnsi="Times New Roman" w:cs="Times New Roman"/>
          <w:sz w:val="24"/>
          <w:szCs w:val="24"/>
          <w:lang w:val="en-US" w:bidi="en-US"/>
        </w:rPr>
      </w:pPr>
      <w:r w:rsidRPr="00BD5D6F">
        <w:rPr>
          <w:rFonts w:ascii="Times New Roman" w:eastAsia="Calibri" w:hAnsi="Times New Roman" w:cs="Times New Roman"/>
          <w:sz w:val="24"/>
          <w:szCs w:val="24"/>
          <w:lang w:val="en-US" w:bidi="en-US"/>
        </w:rPr>
        <w:t>пространственнойориентировки;</w:t>
      </w:r>
    </w:p>
    <w:p w:rsidR="00BD5D6F" w:rsidRPr="00BD5D6F" w:rsidRDefault="00BD5D6F" w:rsidP="00BD5D6F">
      <w:pPr>
        <w:widowControl w:val="0"/>
        <w:numPr>
          <w:ilvl w:val="0"/>
          <w:numId w:val="62"/>
        </w:numPr>
        <w:tabs>
          <w:tab w:val="left" w:pos="822"/>
        </w:tabs>
        <w:spacing w:after="0" w:line="240" w:lineRule="auto"/>
        <w:ind w:left="821" w:hanging="709"/>
        <w:jc w:val="both"/>
        <w:rPr>
          <w:rFonts w:ascii="Times New Roman" w:eastAsia="Times New Roman" w:hAnsi="Times New Roman" w:cs="Times New Roman"/>
          <w:sz w:val="24"/>
          <w:szCs w:val="24"/>
          <w:lang w:val="en-US" w:bidi="en-US"/>
        </w:rPr>
      </w:pPr>
      <w:r w:rsidRPr="00BD5D6F">
        <w:rPr>
          <w:rFonts w:ascii="Times New Roman" w:eastAsia="Calibri" w:hAnsi="Times New Roman" w:cs="Times New Roman"/>
          <w:sz w:val="24"/>
          <w:szCs w:val="24"/>
          <w:lang w:val="en-US" w:bidi="en-US"/>
        </w:rPr>
        <w:lastRenderedPageBreak/>
        <w:t>физиологического и речевогодыхания;</w:t>
      </w:r>
    </w:p>
    <w:p w:rsidR="00BD5D6F" w:rsidRPr="00BD5D6F" w:rsidRDefault="00BD5D6F" w:rsidP="00BD5D6F">
      <w:pPr>
        <w:widowControl w:val="0"/>
        <w:numPr>
          <w:ilvl w:val="0"/>
          <w:numId w:val="62"/>
        </w:numPr>
        <w:tabs>
          <w:tab w:val="left" w:pos="822"/>
        </w:tabs>
        <w:spacing w:after="0" w:line="240" w:lineRule="auto"/>
        <w:ind w:left="821" w:hanging="709"/>
        <w:jc w:val="both"/>
        <w:rPr>
          <w:rFonts w:ascii="Times New Roman" w:eastAsia="Times New Roman" w:hAnsi="Times New Roman" w:cs="Times New Roman"/>
          <w:sz w:val="24"/>
          <w:szCs w:val="24"/>
          <w:lang w:val="en-US" w:bidi="en-US"/>
        </w:rPr>
      </w:pPr>
      <w:r w:rsidRPr="00BD5D6F">
        <w:rPr>
          <w:rFonts w:ascii="Times New Roman" w:eastAsia="Calibri" w:hAnsi="Times New Roman" w:cs="Times New Roman"/>
          <w:sz w:val="24"/>
          <w:szCs w:val="24"/>
          <w:lang w:val="en-US" w:bidi="en-US"/>
        </w:rPr>
        <w:t>координации речи сдвижением;</w:t>
      </w:r>
    </w:p>
    <w:p w:rsidR="00BD5D6F" w:rsidRPr="00BD5D6F" w:rsidRDefault="00BD5D6F" w:rsidP="00BD5D6F">
      <w:pPr>
        <w:widowControl w:val="0"/>
        <w:numPr>
          <w:ilvl w:val="0"/>
          <w:numId w:val="62"/>
        </w:numPr>
        <w:tabs>
          <w:tab w:val="left" w:pos="822"/>
        </w:tabs>
        <w:spacing w:after="0" w:line="240" w:lineRule="auto"/>
        <w:ind w:left="821" w:hanging="709"/>
        <w:jc w:val="both"/>
        <w:rPr>
          <w:rFonts w:ascii="Times New Roman" w:eastAsia="Times New Roman" w:hAnsi="Times New Roman" w:cs="Times New Roman"/>
          <w:sz w:val="24"/>
          <w:szCs w:val="24"/>
          <w:lang w:val="en-US" w:bidi="en-US"/>
        </w:rPr>
      </w:pPr>
      <w:r w:rsidRPr="00BD5D6F">
        <w:rPr>
          <w:rFonts w:ascii="Times New Roman" w:eastAsia="Calibri" w:hAnsi="Times New Roman" w:cs="Times New Roman"/>
          <w:sz w:val="24"/>
          <w:szCs w:val="24"/>
          <w:lang w:val="en-US" w:bidi="en-US"/>
        </w:rPr>
        <w:t>развития речи удетей.</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p>
    <w:p w:rsidR="00BD5D6F" w:rsidRPr="00BD5D6F" w:rsidRDefault="00BD5D6F" w:rsidP="00BD5D6F">
      <w:pPr>
        <w:spacing w:after="0" w:line="240" w:lineRule="auto"/>
        <w:ind w:right="204"/>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 совместной работе используются следующие видыдеятельности:</w:t>
      </w:r>
    </w:p>
    <w:p w:rsidR="00BD5D6F" w:rsidRPr="00BD5D6F" w:rsidRDefault="00BD5D6F" w:rsidP="00BD5D6F">
      <w:pPr>
        <w:spacing w:after="0" w:line="240" w:lineRule="auto"/>
        <w:ind w:right="175"/>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b/>
          <w:i/>
          <w:sz w:val="24"/>
          <w:szCs w:val="24"/>
          <w:lang w:eastAsia="ru-RU"/>
        </w:rPr>
        <w:t>Общеразвивающие упражнения</w:t>
      </w:r>
      <w:r w:rsidRPr="00BD5D6F">
        <w:rPr>
          <w:rFonts w:ascii="Times New Roman" w:eastAsia="Times New Roman" w:hAnsi="Times New Roman" w:cs="Times New Roman"/>
          <w:sz w:val="24"/>
          <w:szCs w:val="24"/>
          <w:lang w:eastAsia="ru-RU"/>
        </w:rPr>
        <w:t>, позволяющие укрепить опорно-двигательный аппарат, дыхательную и сердечно-сосудистую систему, развивать координацию движений общей моторики и двигательную память, формировать правильную осанку. Данные упражнения подбираются с учетом лексической темы, или в форме игры с речевымсопровождением.</w:t>
      </w:r>
    </w:p>
    <w:p w:rsidR="00BD5D6F" w:rsidRPr="00BD5D6F" w:rsidRDefault="00BD5D6F" w:rsidP="00BD5D6F">
      <w:pPr>
        <w:spacing w:after="0" w:line="240" w:lineRule="auto"/>
        <w:ind w:right="168"/>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b/>
          <w:bCs/>
          <w:i/>
          <w:sz w:val="24"/>
          <w:szCs w:val="24"/>
          <w:lang w:eastAsia="ru-RU"/>
        </w:rPr>
        <w:t xml:space="preserve">Пальчиковая гимнастика </w:t>
      </w:r>
      <w:r w:rsidRPr="00BD5D6F">
        <w:rPr>
          <w:rFonts w:ascii="Times New Roman" w:eastAsia="Times New Roman" w:hAnsi="Times New Roman" w:cs="Times New Roman"/>
          <w:sz w:val="24"/>
          <w:szCs w:val="24"/>
          <w:lang w:eastAsia="ru-RU"/>
        </w:rPr>
        <w:t>для тренировки пальцев и кистей рук, развития “ручной умелости”, стимуляции деятельности речевых зон коры головного мозга. Подбираются с учетом лексической темы, с речевым сопровождением.</w:t>
      </w:r>
    </w:p>
    <w:p w:rsidR="00BD5D6F" w:rsidRPr="00BD5D6F" w:rsidRDefault="00BD5D6F" w:rsidP="00BD5D6F">
      <w:pPr>
        <w:spacing w:after="0" w:line="240" w:lineRule="auto"/>
        <w:ind w:right="311"/>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b/>
          <w:i/>
          <w:sz w:val="24"/>
          <w:szCs w:val="24"/>
          <w:lang w:eastAsia="ru-RU"/>
        </w:rPr>
        <w:t xml:space="preserve">Дыхательная гимнастика </w:t>
      </w:r>
      <w:r w:rsidRPr="00BD5D6F">
        <w:rPr>
          <w:rFonts w:ascii="Times New Roman" w:eastAsia="Times New Roman" w:hAnsi="Times New Roman" w:cs="Times New Roman"/>
          <w:sz w:val="24"/>
          <w:szCs w:val="24"/>
          <w:lang w:eastAsia="ru-RU"/>
        </w:rPr>
        <w:t>способствует выработке правильного диафрагмального дыхания, развитию продолжительности выдоха, его силы и плавности. Дошкольникам с речевой патологией прежде всего необходимо развивать объем легких, а в среднем и старшем дошкольном возрасте формировать грудобрюшной тип дыхания. Приближение этих показателей к норме позволит в дальнейшем перейти к развитию речевого дыхания, так как грудобрюшной тип дыхания является базой для формирования такой сложной психофизиологической функции, как речевоедыхание.</w:t>
      </w:r>
    </w:p>
    <w:p w:rsidR="00BD5D6F" w:rsidRPr="00BD5D6F" w:rsidRDefault="00BD5D6F" w:rsidP="00BD5D6F">
      <w:pPr>
        <w:spacing w:after="0" w:line="240" w:lineRule="auto"/>
        <w:ind w:right="11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b/>
          <w:i/>
          <w:sz w:val="24"/>
          <w:szCs w:val="24"/>
          <w:lang w:eastAsia="ru-RU"/>
        </w:rPr>
        <w:t xml:space="preserve">Речевые игры </w:t>
      </w:r>
      <w:r w:rsidRPr="00BD5D6F">
        <w:rPr>
          <w:rFonts w:ascii="Times New Roman" w:eastAsia="Times New Roman" w:hAnsi="Times New Roman" w:cs="Times New Roman"/>
          <w:sz w:val="24"/>
          <w:szCs w:val="24"/>
          <w:lang w:eastAsia="ru-RU"/>
        </w:rPr>
        <w:t>на закрепление лексико-грамматического материала. Речевая игра - это стихи, в которых есть сюжет и действие. Речевые игры помогают развивать мышление и речь ребёнка, преодолевать те или иные логопедические трудности в произношении отдельных слов и звуков, делают речь богатой и выразительной, поддерживают интерес детей к занятию, поддерживают физиологическую потребность в движениях. Кроме того, в речевых играх есть возможность совершенствовать те основные движения, которые должны быть развиты у детей дошкольноговозраста.</w:t>
      </w:r>
    </w:p>
    <w:p w:rsidR="00BD5D6F" w:rsidRPr="00BD5D6F" w:rsidRDefault="00BD5D6F" w:rsidP="00BD5D6F">
      <w:pPr>
        <w:spacing w:after="0" w:line="240" w:lineRule="auto"/>
        <w:ind w:right="204"/>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Таким образом, решаются следующиезадачи:</w:t>
      </w:r>
    </w:p>
    <w:p w:rsidR="00BD5D6F" w:rsidRPr="00BD5D6F" w:rsidRDefault="00BD5D6F" w:rsidP="00BD5D6F">
      <w:pPr>
        <w:widowControl w:val="0"/>
        <w:numPr>
          <w:ilvl w:val="0"/>
          <w:numId w:val="62"/>
        </w:numPr>
        <w:tabs>
          <w:tab w:val="left" w:pos="301"/>
        </w:tabs>
        <w:spacing w:after="0" w:line="240" w:lineRule="auto"/>
        <w:ind w:left="300" w:hanging="188"/>
        <w:jc w:val="both"/>
        <w:rPr>
          <w:rFonts w:ascii="Times New Roman" w:eastAsia="Times New Roman" w:hAnsi="Times New Roman" w:cs="Times New Roman"/>
          <w:sz w:val="24"/>
          <w:szCs w:val="24"/>
          <w:lang w:val="en-US" w:bidi="en-US"/>
        </w:rPr>
      </w:pPr>
      <w:r w:rsidRPr="00BD5D6F">
        <w:rPr>
          <w:rFonts w:ascii="Times New Roman" w:eastAsia="Calibri" w:hAnsi="Times New Roman" w:cs="Times New Roman"/>
          <w:sz w:val="24"/>
          <w:szCs w:val="24"/>
          <w:lang w:val="en-US" w:bidi="en-US"/>
        </w:rPr>
        <w:t>коррекциязвукопроизношения;</w:t>
      </w:r>
    </w:p>
    <w:p w:rsidR="00BD5D6F" w:rsidRPr="00BD5D6F" w:rsidRDefault="00BD5D6F" w:rsidP="00BD5D6F">
      <w:pPr>
        <w:widowControl w:val="0"/>
        <w:numPr>
          <w:ilvl w:val="0"/>
          <w:numId w:val="62"/>
        </w:numPr>
        <w:tabs>
          <w:tab w:val="left" w:pos="300"/>
        </w:tabs>
        <w:spacing w:after="0" w:line="240" w:lineRule="auto"/>
        <w:ind w:left="300" w:hanging="188"/>
        <w:jc w:val="both"/>
        <w:rPr>
          <w:rFonts w:ascii="Times New Roman" w:eastAsia="Times New Roman" w:hAnsi="Times New Roman" w:cs="Times New Roman"/>
          <w:sz w:val="24"/>
          <w:szCs w:val="24"/>
          <w:lang w:bidi="en-US"/>
        </w:rPr>
      </w:pPr>
      <w:r w:rsidRPr="00BD5D6F">
        <w:rPr>
          <w:rFonts w:ascii="Times New Roman" w:eastAsia="Calibri" w:hAnsi="Times New Roman" w:cs="Times New Roman"/>
          <w:sz w:val="24"/>
          <w:szCs w:val="24"/>
          <w:lang w:bidi="en-US"/>
        </w:rPr>
        <w:t>упражнение детей в основныхдвижениях;</w:t>
      </w:r>
    </w:p>
    <w:p w:rsidR="00BD5D6F" w:rsidRPr="00BD5D6F" w:rsidRDefault="00BD5D6F" w:rsidP="00BD5D6F">
      <w:pPr>
        <w:widowControl w:val="0"/>
        <w:numPr>
          <w:ilvl w:val="0"/>
          <w:numId w:val="62"/>
        </w:numPr>
        <w:tabs>
          <w:tab w:val="left" w:pos="301"/>
        </w:tabs>
        <w:spacing w:after="0" w:line="240" w:lineRule="auto"/>
        <w:ind w:left="300" w:hanging="188"/>
        <w:jc w:val="both"/>
        <w:rPr>
          <w:rFonts w:ascii="Times New Roman" w:eastAsia="Times New Roman" w:hAnsi="Times New Roman" w:cs="Times New Roman"/>
          <w:sz w:val="24"/>
          <w:szCs w:val="24"/>
          <w:lang w:val="en-US" w:bidi="en-US"/>
        </w:rPr>
      </w:pPr>
      <w:r w:rsidRPr="00BD5D6F">
        <w:rPr>
          <w:rFonts w:ascii="Times New Roman" w:eastAsia="Calibri" w:hAnsi="Times New Roman" w:cs="Times New Roman"/>
          <w:sz w:val="24"/>
          <w:szCs w:val="24"/>
          <w:lang w:val="en-US" w:bidi="en-US"/>
        </w:rPr>
        <w:t>становление координации общеймоторики;</w:t>
      </w:r>
    </w:p>
    <w:p w:rsidR="00BD5D6F" w:rsidRPr="00BD5D6F" w:rsidRDefault="00BD5D6F" w:rsidP="00BD5D6F">
      <w:pPr>
        <w:widowControl w:val="0"/>
        <w:numPr>
          <w:ilvl w:val="0"/>
          <w:numId w:val="62"/>
        </w:numPr>
        <w:tabs>
          <w:tab w:val="left" w:pos="301"/>
        </w:tabs>
        <w:spacing w:after="0" w:line="240" w:lineRule="auto"/>
        <w:ind w:left="300" w:hanging="188"/>
        <w:jc w:val="both"/>
        <w:rPr>
          <w:rFonts w:ascii="Times New Roman" w:eastAsia="Times New Roman" w:hAnsi="Times New Roman" w:cs="Times New Roman"/>
          <w:sz w:val="24"/>
          <w:szCs w:val="24"/>
          <w:lang w:bidi="en-US"/>
        </w:rPr>
      </w:pPr>
      <w:r w:rsidRPr="00BD5D6F">
        <w:rPr>
          <w:rFonts w:ascii="Times New Roman" w:eastAsia="Calibri" w:hAnsi="Times New Roman" w:cs="Times New Roman"/>
          <w:sz w:val="24"/>
          <w:szCs w:val="24"/>
          <w:lang w:bidi="en-US"/>
        </w:rPr>
        <w:t>умение согласовывать слово ижест;</w:t>
      </w:r>
    </w:p>
    <w:p w:rsidR="00BD5D6F" w:rsidRPr="00BD5D6F" w:rsidRDefault="00BD5D6F" w:rsidP="00BD5D6F">
      <w:pPr>
        <w:widowControl w:val="0"/>
        <w:numPr>
          <w:ilvl w:val="0"/>
          <w:numId w:val="62"/>
        </w:numPr>
        <w:tabs>
          <w:tab w:val="left" w:pos="301"/>
        </w:tabs>
        <w:spacing w:after="0" w:line="240" w:lineRule="auto"/>
        <w:ind w:left="300" w:hanging="188"/>
        <w:jc w:val="both"/>
        <w:rPr>
          <w:rFonts w:ascii="Times New Roman" w:eastAsia="Times New Roman" w:hAnsi="Times New Roman" w:cs="Times New Roman"/>
          <w:sz w:val="24"/>
          <w:szCs w:val="24"/>
          <w:lang w:val="en-US" w:bidi="en-US"/>
        </w:rPr>
      </w:pPr>
      <w:r w:rsidRPr="00BD5D6F">
        <w:rPr>
          <w:rFonts w:ascii="Times New Roman" w:eastAsia="Calibri" w:hAnsi="Times New Roman" w:cs="Times New Roman"/>
          <w:sz w:val="24"/>
          <w:szCs w:val="24"/>
          <w:lang w:val="en-US" w:bidi="en-US"/>
        </w:rPr>
        <w:t>воспитание умения работатьсообща.</w:t>
      </w:r>
    </w:p>
    <w:p w:rsidR="00BD5D6F" w:rsidRPr="00BD5D6F" w:rsidRDefault="00BD5D6F" w:rsidP="00BD5D6F">
      <w:pPr>
        <w:spacing w:after="0" w:line="240" w:lineRule="auto"/>
        <w:ind w:right="301"/>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b/>
          <w:i/>
          <w:sz w:val="24"/>
          <w:szCs w:val="24"/>
          <w:lang w:eastAsia="ru-RU"/>
        </w:rPr>
        <w:t xml:space="preserve">Оздоровительно-развивающие игры </w:t>
      </w:r>
      <w:r w:rsidRPr="00BD5D6F">
        <w:rPr>
          <w:rFonts w:ascii="Times New Roman" w:eastAsia="Times New Roman" w:hAnsi="Times New Roman" w:cs="Times New Roman"/>
          <w:sz w:val="24"/>
          <w:szCs w:val="24"/>
          <w:lang w:eastAsia="ru-RU"/>
        </w:rPr>
        <w:t>применяются для решения двигательных задач, координации речи и движений, снятия психоэмоционального напряжения, воспитания навыка взаимодействия в группе и подчиненияинструкциям.</w:t>
      </w:r>
    </w:p>
    <w:p w:rsidR="00BD5D6F" w:rsidRPr="00BD5D6F" w:rsidRDefault="00BD5D6F" w:rsidP="00BD5D6F">
      <w:pPr>
        <w:spacing w:after="0" w:line="240" w:lineRule="auto"/>
        <w:ind w:right="964" w:firstLine="331"/>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Материал для закрепления произношения и комплексы упражнений для проговаривания текста подбираются в соответствии с речевыми нарушениямидошкольников.</w:t>
      </w:r>
    </w:p>
    <w:p w:rsidR="00BD5D6F" w:rsidRPr="00BD5D6F" w:rsidRDefault="00BD5D6F" w:rsidP="00BD5D6F">
      <w:pPr>
        <w:spacing w:after="0" w:line="240" w:lineRule="auto"/>
        <w:ind w:right="203" w:firstLine="331"/>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Благодаря такой физической деятельности укрепляется артикуляционный аппарат ребенка, развивается фонематический слух, присутствие двигательной активности способствует развитию общей и мелкой моторики.</w:t>
      </w:r>
    </w:p>
    <w:p w:rsidR="00BD5D6F" w:rsidRPr="00BD5D6F" w:rsidRDefault="00BD5D6F" w:rsidP="00BD5D6F">
      <w:pPr>
        <w:spacing w:after="0" w:line="240" w:lineRule="auto"/>
        <w:jc w:val="both"/>
        <w:rPr>
          <w:rFonts w:ascii="Times New Roman" w:eastAsia="Times New Roman" w:hAnsi="Times New Roman" w:cs="Times New Roman"/>
          <w:b/>
          <w:sz w:val="24"/>
          <w:szCs w:val="24"/>
          <w:lang w:eastAsia="ru-RU"/>
        </w:rPr>
      </w:pPr>
    </w:p>
    <w:p w:rsidR="00BD5D6F" w:rsidRPr="00BD5D6F" w:rsidRDefault="00BD5D6F" w:rsidP="00BD5D6F">
      <w:pPr>
        <w:spacing w:after="0" w:line="240" w:lineRule="auto"/>
        <w:jc w:val="both"/>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t>2.4. Взаимодействие взрослых с детьми</w:t>
      </w:r>
    </w:p>
    <w:p w:rsidR="00BD5D6F" w:rsidRPr="00BD5D6F" w:rsidRDefault="00BD5D6F" w:rsidP="00BD5D6F">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color w:val="000000"/>
          <w:sz w:val="24"/>
          <w:szCs w:val="24"/>
          <w:lang w:eastAsia="ru-RU"/>
        </w:rPr>
        <w:t>Взаимодействие</w:t>
      </w:r>
      <w:r w:rsidRPr="00BD5D6F">
        <w:rPr>
          <w:rFonts w:ascii="Times New Roman" w:eastAsia="Times New Roman" w:hAnsi="Times New Roman" w:cs="Times New Roman"/>
          <w:sz w:val="24"/>
          <w:szCs w:val="24"/>
          <w:lang w:eastAsia="ru-RU"/>
        </w:rPr>
        <w:t xml:space="preserve"> взрослых с детьми является важнейшим фактором развития ребенка и пронизывает все направления образовательной деятельности. </w:t>
      </w:r>
    </w:p>
    <w:p w:rsidR="00BD5D6F" w:rsidRPr="00BD5D6F" w:rsidRDefault="00BD5D6F" w:rsidP="00BD5D6F">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BD5D6F" w:rsidRPr="00BD5D6F" w:rsidRDefault="00BD5D6F" w:rsidP="00BD5D6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Поддержка индивидуальности и инициативы обучающихся МБДОУ осуществляется через:</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создание условий для свободного выбора детьми деятельности, участников совместной деятельности;</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lastRenderedPageBreak/>
        <w:t>- создание условий для принятия детьми решений, выражения своих чувств и мыслей;</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p>
    <w:p w:rsidR="00BD5D6F" w:rsidRPr="00BD5D6F" w:rsidRDefault="00BD5D6F" w:rsidP="00BD5D6F">
      <w:pPr>
        <w:spacing w:after="0" w:line="240" w:lineRule="auto"/>
        <w:jc w:val="both"/>
        <w:rPr>
          <w:rFonts w:ascii="Times New Roman" w:eastAsia="Times New Roman" w:hAnsi="Times New Roman" w:cs="Times New Roman"/>
          <w:b/>
          <w:i/>
          <w:sz w:val="24"/>
          <w:szCs w:val="24"/>
          <w:lang w:eastAsia="ru-RU"/>
        </w:rPr>
      </w:pPr>
      <w:r w:rsidRPr="00BD5D6F">
        <w:rPr>
          <w:rFonts w:ascii="Times New Roman" w:eastAsia="Times New Roman" w:hAnsi="Times New Roman" w:cs="Times New Roman"/>
          <w:b/>
          <w:i/>
          <w:sz w:val="24"/>
          <w:szCs w:val="24"/>
          <w:lang w:eastAsia="ru-RU"/>
        </w:rPr>
        <w:t>5-6 лет</w:t>
      </w:r>
    </w:p>
    <w:p w:rsidR="00BD5D6F" w:rsidRPr="00BD5D6F" w:rsidRDefault="00BD5D6F" w:rsidP="00BD5D6F">
      <w:pPr>
        <w:spacing w:after="0" w:line="240" w:lineRule="auto"/>
        <w:jc w:val="both"/>
        <w:rPr>
          <w:rFonts w:ascii="Times New Roman" w:eastAsia="Times New Roman" w:hAnsi="Times New Roman" w:cs="Times New Roman"/>
          <w:b/>
          <w:i/>
          <w:sz w:val="24"/>
          <w:szCs w:val="24"/>
          <w:lang w:eastAsia="ru-RU"/>
        </w:rPr>
      </w:pPr>
      <w:r w:rsidRPr="00BD5D6F">
        <w:rPr>
          <w:rFonts w:ascii="Times New Roman" w:eastAsia="Times New Roman" w:hAnsi="Times New Roman" w:cs="Times New Roman"/>
          <w:b/>
          <w:i/>
          <w:sz w:val="24"/>
          <w:szCs w:val="24"/>
          <w:lang w:eastAsia="ru-RU"/>
        </w:rPr>
        <w:t>Приоритетные сферы инициативы – вне ситуативно-личностное общение.</w:t>
      </w:r>
    </w:p>
    <w:p w:rsidR="00BD5D6F" w:rsidRPr="00BD5D6F" w:rsidRDefault="00BD5D6F" w:rsidP="00BD5D6F">
      <w:pPr>
        <w:spacing w:after="0" w:line="240" w:lineRule="auto"/>
        <w:jc w:val="both"/>
        <w:rPr>
          <w:rFonts w:ascii="Times New Roman" w:eastAsia="Times New Roman" w:hAnsi="Times New Roman" w:cs="Times New Roman"/>
          <w:b/>
          <w:i/>
          <w:sz w:val="24"/>
          <w:szCs w:val="24"/>
          <w:lang w:eastAsia="ru-RU"/>
        </w:rPr>
      </w:pPr>
      <w:r w:rsidRPr="00BD5D6F">
        <w:rPr>
          <w:rFonts w:ascii="Times New Roman" w:eastAsia="Times New Roman" w:hAnsi="Times New Roman" w:cs="Times New Roman"/>
          <w:b/>
          <w:i/>
          <w:sz w:val="24"/>
          <w:szCs w:val="24"/>
          <w:lang w:eastAsia="ru-RU"/>
        </w:rPr>
        <w:t>Деятельность воспитателя по поддержке детской инициативы:</w:t>
      </w:r>
    </w:p>
    <w:p w:rsidR="00BD5D6F" w:rsidRPr="00BD5D6F" w:rsidRDefault="00BD5D6F" w:rsidP="00BD5D6F">
      <w:pPr>
        <w:numPr>
          <w:ilvl w:val="0"/>
          <w:numId w:val="10"/>
        </w:numPr>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BD5D6F" w:rsidRPr="00BD5D6F" w:rsidRDefault="00BD5D6F" w:rsidP="00BD5D6F">
      <w:pPr>
        <w:numPr>
          <w:ilvl w:val="0"/>
          <w:numId w:val="10"/>
        </w:numPr>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Уважать индивидуальные вкусы и привычки детей;</w:t>
      </w:r>
    </w:p>
    <w:p w:rsidR="00BD5D6F" w:rsidRPr="00BD5D6F" w:rsidRDefault="00BD5D6F" w:rsidP="00BD5D6F">
      <w:pPr>
        <w:numPr>
          <w:ilvl w:val="0"/>
          <w:numId w:val="10"/>
        </w:numPr>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w:t>
      </w:r>
    </w:p>
    <w:p w:rsidR="00BD5D6F" w:rsidRPr="00BD5D6F" w:rsidRDefault="00BD5D6F" w:rsidP="00BD5D6F">
      <w:pPr>
        <w:numPr>
          <w:ilvl w:val="0"/>
          <w:numId w:val="10"/>
        </w:numPr>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Создавать условия для разнообразной самостоятельной творческой деятельности детей;</w:t>
      </w:r>
    </w:p>
    <w:p w:rsidR="00BD5D6F" w:rsidRPr="00BD5D6F" w:rsidRDefault="00BD5D6F" w:rsidP="00BD5D6F">
      <w:pPr>
        <w:numPr>
          <w:ilvl w:val="0"/>
          <w:numId w:val="10"/>
        </w:numPr>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При необходимости помогать детям в решении проблем организации игры;</w:t>
      </w:r>
    </w:p>
    <w:p w:rsidR="00BD5D6F" w:rsidRPr="00BD5D6F" w:rsidRDefault="00BD5D6F" w:rsidP="00BD5D6F">
      <w:pPr>
        <w:numPr>
          <w:ilvl w:val="0"/>
          <w:numId w:val="10"/>
        </w:numPr>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Привлекать детей к планированию жизни группы на день и на более отдаленную перспективу;</w:t>
      </w:r>
    </w:p>
    <w:p w:rsidR="00BD5D6F" w:rsidRPr="00BD5D6F" w:rsidRDefault="00BD5D6F" w:rsidP="00BD5D6F">
      <w:pPr>
        <w:numPr>
          <w:ilvl w:val="0"/>
          <w:numId w:val="10"/>
        </w:numPr>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Создавать условия и выделять время для самостоятельной творческой или познавательной деятельности детей по интересам.</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p>
    <w:p w:rsidR="00BD5D6F" w:rsidRPr="00BD5D6F" w:rsidRDefault="00BD5D6F" w:rsidP="00BD5D6F">
      <w:pPr>
        <w:spacing w:after="0" w:line="240" w:lineRule="auto"/>
        <w:jc w:val="both"/>
        <w:rPr>
          <w:rFonts w:ascii="Times New Roman" w:eastAsia="Times New Roman" w:hAnsi="Times New Roman" w:cs="Times New Roman"/>
          <w:b/>
          <w:i/>
          <w:sz w:val="24"/>
          <w:szCs w:val="24"/>
          <w:lang w:eastAsia="ru-RU"/>
        </w:rPr>
      </w:pPr>
      <w:r w:rsidRPr="00BD5D6F">
        <w:rPr>
          <w:rFonts w:ascii="Times New Roman" w:eastAsia="Times New Roman" w:hAnsi="Times New Roman" w:cs="Times New Roman"/>
          <w:b/>
          <w:i/>
          <w:sz w:val="24"/>
          <w:szCs w:val="24"/>
          <w:lang w:eastAsia="ru-RU"/>
        </w:rPr>
        <w:t>6-7 лет</w:t>
      </w:r>
    </w:p>
    <w:p w:rsidR="00BD5D6F" w:rsidRPr="00BD5D6F" w:rsidRDefault="00BD5D6F" w:rsidP="00BD5D6F">
      <w:pPr>
        <w:spacing w:after="0" w:line="240" w:lineRule="auto"/>
        <w:jc w:val="both"/>
        <w:rPr>
          <w:rFonts w:ascii="Times New Roman" w:eastAsia="Times New Roman" w:hAnsi="Times New Roman" w:cs="Times New Roman"/>
          <w:b/>
          <w:i/>
          <w:sz w:val="24"/>
          <w:szCs w:val="24"/>
          <w:lang w:eastAsia="ru-RU"/>
        </w:rPr>
      </w:pPr>
      <w:r w:rsidRPr="00BD5D6F">
        <w:rPr>
          <w:rFonts w:ascii="Times New Roman" w:eastAsia="Times New Roman" w:hAnsi="Times New Roman" w:cs="Times New Roman"/>
          <w:b/>
          <w:i/>
          <w:sz w:val="24"/>
          <w:szCs w:val="24"/>
          <w:lang w:eastAsia="ru-RU"/>
        </w:rPr>
        <w:t>Приоритетная сфера инициативы – научение.</w:t>
      </w:r>
    </w:p>
    <w:p w:rsidR="00BD5D6F" w:rsidRPr="00BD5D6F" w:rsidRDefault="00BD5D6F" w:rsidP="00BD5D6F">
      <w:pPr>
        <w:spacing w:after="0" w:line="240" w:lineRule="auto"/>
        <w:jc w:val="both"/>
        <w:rPr>
          <w:rFonts w:ascii="Times New Roman" w:eastAsia="Times New Roman" w:hAnsi="Times New Roman" w:cs="Times New Roman"/>
          <w:b/>
          <w:i/>
          <w:sz w:val="24"/>
          <w:szCs w:val="24"/>
          <w:lang w:eastAsia="ru-RU"/>
        </w:rPr>
      </w:pPr>
      <w:r w:rsidRPr="00BD5D6F">
        <w:rPr>
          <w:rFonts w:ascii="Times New Roman" w:eastAsia="Times New Roman" w:hAnsi="Times New Roman" w:cs="Times New Roman"/>
          <w:b/>
          <w:i/>
          <w:sz w:val="24"/>
          <w:szCs w:val="24"/>
          <w:lang w:eastAsia="ru-RU"/>
        </w:rPr>
        <w:t>Деятельность воспитателя по поддержке детской инициативы:</w:t>
      </w:r>
    </w:p>
    <w:p w:rsidR="00BD5D6F" w:rsidRPr="00BD5D6F" w:rsidRDefault="00BD5D6F" w:rsidP="00BD5D6F">
      <w:pPr>
        <w:numPr>
          <w:ilvl w:val="0"/>
          <w:numId w:val="11"/>
        </w:numPr>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BD5D6F" w:rsidRPr="00BD5D6F" w:rsidRDefault="00BD5D6F" w:rsidP="00BD5D6F">
      <w:pPr>
        <w:numPr>
          <w:ilvl w:val="0"/>
          <w:numId w:val="11"/>
        </w:numPr>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Спокойно реагировать на неуспех ребенка и предлагать несколько вариантов исправления работы. Рассказывать детям о трудностях, которые вы сами испытывали при обучении новым видам деятельности;</w:t>
      </w:r>
    </w:p>
    <w:p w:rsidR="00BD5D6F" w:rsidRPr="00BD5D6F" w:rsidRDefault="00BD5D6F" w:rsidP="00BD5D6F">
      <w:pPr>
        <w:numPr>
          <w:ilvl w:val="0"/>
          <w:numId w:val="11"/>
        </w:numPr>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Создавать ситуации, позволяющие ребенку реализовать свою компетентность, обретая уважение и признание взрослых и сверстников;</w:t>
      </w:r>
    </w:p>
    <w:p w:rsidR="00BD5D6F" w:rsidRPr="00BD5D6F" w:rsidRDefault="00BD5D6F" w:rsidP="00BD5D6F">
      <w:pPr>
        <w:numPr>
          <w:ilvl w:val="0"/>
          <w:numId w:val="11"/>
        </w:numPr>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Поддерживать чувство гордости за свой труд и удовлетворения его результатами;</w:t>
      </w:r>
    </w:p>
    <w:p w:rsidR="00BD5D6F" w:rsidRPr="00BD5D6F" w:rsidRDefault="00BD5D6F" w:rsidP="00BD5D6F">
      <w:pPr>
        <w:numPr>
          <w:ilvl w:val="0"/>
          <w:numId w:val="11"/>
        </w:numPr>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Создавать условия для разнообразной самостоятельной творческой деятельности детей;</w:t>
      </w:r>
    </w:p>
    <w:p w:rsidR="00BD5D6F" w:rsidRPr="00BD5D6F" w:rsidRDefault="00BD5D6F" w:rsidP="00BD5D6F">
      <w:pPr>
        <w:numPr>
          <w:ilvl w:val="0"/>
          <w:numId w:val="11"/>
        </w:numPr>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При необходимости помогать детям в решении проблем при организации игры;</w:t>
      </w:r>
    </w:p>
    <w:p w:rsidR="00BD5D6F" w:rsidRPr="00BD5D6F" w:rsidRDefault="00BD5D6F" w:rsidP="00BD5D6F">
      <w:pPr>
        <w:numPr>
          <w:ilvl w:val="0"/>
          <w:numId w:val="11"/>
        </w:numPr>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Привлекать детей к планированию жизни группы на день, неделю, месяц. Учитывать и реализовывать их пожелания и предложения;</w:t>
      </w:r>
    </w:p>
    <w:p w:rsidR="00BD5D6F" w:rsidRPr="00BD5D6F" w:rsidRDefault="00BD5D6F" w:rsidP="00BD5D6F">
      <w:pPr>
        <w:numPr>
          <w:ilvl w:val="0"/>
          <w:numId w:val="11"/>
        </w:numPr>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Создавать условия и выделять время для самостоятельной творческой или познавательной деятельности детей по интересам.</w:t>
      </w:r>
    </w:p>
    <w:p w:rsidR="00BD5D6F" w:rsidRPr="00BD5D6F" w:rsidRDefault="00BD5D6F" w:rsidP="00BD5D6F">
      <w:pPr>
        <w:spacing w:after="0" w:line="240" w:lineRule="auto"/>
        <w:jc w:val="both"/>
        <w:rPr>
          <w:rFonts w:ascii="Times New Roman" w:eastAsia="Times New Roman" w:hAnsi="Times New Roman" w:cs="Times New Roman"/>
          <w:b/>
          <w:color w:val="000000"/>
          <w:sz w:val="24"/>
          <w:szCs w:val="24"/>
          <w:lang w:eastAsia="ru-RU"/>
        </w:rPr>
      </w:pPr>
    </w:p>
    <w:p w:rsidR="00BD5D6F" w:rsidRPr="00BD5D6F" w:rsidRDefault="00BD5D6F" w:rsidP="00BD5D6F">
      <w:pPr>
        <w:spacing w:after="0" w:line="240" w:lineRule="auto"/>
        <w:jc w:val="both"/>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t>2.5.Взаимодействие педагогического коллектива с семьями воспитанников</w:t>
      </w:r>
    </w:p>
    <w:p w:rsidR="00BD5D6F" w:rsidRPr="00BD5D6F" w:rsidRDefault="00BD5D6F" w:rsidP="00BD5D6F">
      <w:pPr>
        <w:spacing w:before="2" w:after="0" w:line="240" w:lineRule="auto"/>
        <w:ind w:left="3790" w:right="1548" w:hanging="2221"/>
        <w:jc w:val="both"/>
        <w:rPr>
          <w:rFonts w:ascii="Times New Roman" w:eastAsia="Times New Roman" w:hAnsi="Times New Roman" w:cs="Times New Roman"/>
          <w:b/>
          <w:i/>
          <w:sz w:val="24"/>
          <w:szCs w:val="24"/>
          <w:lang w:eastAsia="ru-RU"/>
        </w:rPr>
      </w:pPr>
    </w:p>
    <w:p w:rsidR="00BD5D6F" w:rsidRPr="00BD5D6F" w:rsidRDefault="00BD5D6F" w:rsidP="00BD5D6F">
      <w:pPr>
        <w:spacing w:after="0" w:line="276" w:lineRule="auto"/>
        <w:ind w:right="245"/>
        <w:jc w:val="both"/>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t xml:space="preserve">Взаимодействие педагогического коллектива с семьями воспитанников </w:t>
      </w:r>
    </w:p>
    <w:p w:rsidR="00BD5D6F" w:rsidRPr="00BD5D6F" w:rsidRDefault="00BD5D6F" w:rsidP="00BD5D6F">
      <w:pPr>
        <w:spacing w:after="0" w:line="276" w:lineRule="auto"/>
        <w:ind w:right="245"/>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Основной целью взаимодействия педагогов и родителей (законных представителей) детейдошкольного возрастаявляется«установление доверительного делового контакта» между семьейи ДОО. Для достижения этой цели важно осуществлять дифференцированный подход в работе ссемьей, в зависимости от образовательных потребностей родителей (законных представителей) вотношении ребенка и их воспитательных установок и позиции, выстраивание профессиональногодиалогасродителями.</w:t>
      </w:r>
    </w:p>
    <w:p w:rsidR="00BD5D6F" w:rsidRPr="00BD5D6F" w:rsidRDefault="00BD5D6F" w:rsidP="00BD5D6F">
      <w:pPr>
        <w:spacing w:before="1" w:after="0" w:line="276" w:lineRule="auto"/>
        <w:ind w:right="243"/>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первуюочередьнеобходимоорганизоватьсистемупрофессиональнойподдержкиипсихолого-педагогическойпомощиродителям(законнымпредставителям)ввоспитаниииобучениидетей,охранеиукрепленииихздоровья.Изучениеребенкаиегосемьипозволитвыявить актуальную или потенциальную проблему, разработать или подобрать методы работы надееустранением.Вэтомслучаедолжнысочетатьсяпросветительские,консультативныеиобучающие направления работы педагогов ДО. При этом очень важно учитывать меру готовностиродителей(законныхпредставителей)к сотрудничеству.</w:t>
      </w:r>
    </w:p>
    <w:p w:rsidR="00BD5D6F" w:rsidRPr="00BD5D6F" w:rsidRDefault="00BD5D6F" w:rsidP="00BD5D6F">
      <w:pPr>
        <w:spacing w:after="0" w:line="276" w:lineRule="auto"/>
        <w:ind w:right="244"/>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Родителей (законных представителей), которые открыты для построения взаимодействия спедагогамииготовыприниматьпрофессиональнуюпомощь,можнокорректнововлекатьнепосредственно в образовательную деятельность, поддерживать образовательные инициативысемьи,например,посредствомсозданиясовместныхснимиобразовательныхпроектов.Черезвовлечениеродителей(законныхпредставителей)вобразовательнуюдеятельностьболееэффективнорешаютсяпросветительские, консультативныеиобучающиезадачи.</w:t>
      </w:r>
    </w:p>
    <w:p w:rsidR="00BD5D6F" w:rsidRPr="00BD5D6F" w:rsidRDefault="00BD5D6F" w:rsidP="00BD5D6F">
      <w:pPr>
        <w:spacing w:before="1" w:after="0" w:line="276" w:lineRule="auto"/>
        <w:ind w:right="244"/>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Семьи, которые демонстрируют индифферентную позицию, требуют особого внимания ииныхметодовработы.ДеловоедоверительноевзаимодействиеродителейспедагогамиДОстановится особенно актуальным в ситуациях, когда у ребенка наблюдаются трудности в освоенииобразовательной программы. Важно, чтобы у семьи возникла потребность в оказании содействияпедагогамврешенииобразовательныхзадач,всозданииблагоприятныхиэмоциональнокомфортных условий для его развития в ДОО. Приоритетными на начальном этапе в построениивзаимодействия с такими родителями (законными представителями) могут быть просветительскиеиконсультативныезадачи.</w:t>
      </w:r>
    </w:p>
    <w:p w:rsidR="00BD5D6F" w:rsidRPr="00BD5D6F" w:rsidRDefault="00BD5D6F" w:rsidP="00BD5D6F">
      <w:pPr>
        <w:spacing w:after="0" w:line="276" w:lineRule="auto"/>
        <w:ind w:right="24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Длявовлечениявсехродителей(законныхпредставителей)вобразовательнуюдеятельность целесообразно использовать специально разработанные дидактические материалыдля занятия с детьми в семье. Эти материалы должны сопровождаться подробными инструкциямипоихиспользованиюирекомендациямипостроениювзаимодействиясребенком.</w:t>
      </w:r>
    </w:p>
    <w:p w:rsidR="00BD5D6F" w:rsidRPr="00BD5D6F" w:rsidRDefault="00BD5D6F" w:rsidP="00BD5D6F">
      <w:pPr>
        <w:spacing w:after="0" w:line="276" w:lineRule="auto"/>
        <w:rPr>
          <w:rFonts w:ascii="Times New Roman" w:eastAsia="Times New Roman" w:hAnsi="Times New Roman" w:cs="Times New Roman"/>
          <w:sz w:val="24"/>
          <w:szCs w:val="24"/>
          <w:lang w:eastAsia="ru-RU"/>
        </w:rPr>
        <w:sectPr w:rsidR="00BD5D6F" w:rsidRPr="00BD5D6F">
          <w:pgSz w:w="11910" w:h="16840"/>
          <w:pgMar w:top="1080" w:right="320" w:bottom="920" w:left="920" w:header="710" w:footer="734" w:gutter="0"/>
          <w:cols w:space="720"/>
        </w:sectPr>
      </w:pPr>
    </w:p>
    <w:p w:rsidR="00BD5D6F" w:rsidRPr="00BD5D6F" w:rsidRDefault="00BD5D6F" w:rsidP="00BD5D6F">
      <w:pPr>
        <w:spacing w:before="80" w:after="0" w:line="276" w:lineRule="auto"/>
        <w:ind w:right="244"/>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lastRenderedPageBreak/>
        <w:t xml:space="preserve">Незаменимойформойустановлениядоверительногоделовогоконтактамежду семьейидетскимсадомявляетсядиалогпедагогаиродителей(законныхпредставителей).Диалогпозволяет совместно анализировать поведение или проблемы ребенка, выяснять причины проблеми искать подходящие возможности и пути их решения. В диалоге проходит консультированиеродителей (законных представителей) по поводу оптимальнойстратегии и тактики образованияконкретногоребенка,а также согласованиемер,которые могутбытьпредпринятысостороны ДООи семьи. 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педагоги МБДОУ учитывают в своей работе такие факторы, как условия жизни в семье, состав семьи, ее ценности и традиции, а также с уважением относятся к способности и достижениям родителей (законных представителей) в деле воспитания и развития их детей. Тесное сотрудничество с семьей способствует повышению качества образовательного процесса в МБДОУ. Обмен информацией о ребенке является основой для воспитательного партнерства между родителями (законными представителями) и воспитателями, для открытого, доверительного и интенсивного сотрудничества обеих сторон в общем деле образования и воспитания детей. Взаимодействие с семьей в духе партнерства в деле образования и воспитания детей является предпосылкой для обеспечения их полноценного развития, поскольку строится на основе совместной ответственности за воспитание детей, следовании достижения одних и тех же целей. Педагоги проводят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МБДОУ и семьи, занимаются профилактикой и борются с возникновением отклонений в развитии детей на ранних стадиях развития. 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 Уважение, сопереживание и искренность являются важными позициями, способствующими позитивному проведению диалога. МБДОУ предоставляет родителям (законным представителям) право активно участвовать в образовательной работе и в отдельных занятиях. Родители (законные представители) могут привнести в жизнь МБДОУ свои особые умения, помочь с уборкой территории и вывозом мусора, сопровождать группу детей во время экскурсий и т. п. Разнообразные возможности для привлечения родителей(законных представителей) предоставляет проектная деятельность. Родители(законные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 В современных условиях детский сад является единственным общественным институтом, который регулярно и неформально взаимодействует с семьей и имеет возможность оказывать на неё определенное влияние. В основу совместной деятельности семьи и МБДОУ № 29 «Малышка» заложены следующие принципы: </w:t>
      </w:r>
    </w:p>
    <w:p w:rsidR="00BD5D6F" w:rsidRPr="00BD5D6F" w:rsidRDefault="00BD5D6F" w:rsidP="00BD5D6F">
      <w:pPr>
        <w:spacing w:after="12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единый подход к процессу воспитания ребёнка;</w:t>
      </w:r>
    </w:p>
    <w:p w:rsidR="00BD5D6F" w:rsidRPr="00BD5D6F" w:rsidRDefault="00BD5D6F" w:rsidP="00BD5D6F">
      <w:pPr>
        <w:spacing w:after="12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открытость дошкольного учреждения для родителей; </w:t>
      </w:r>
    </w:p>
    <w:p w:rsidR="00BD5D6F" w:rsidRPr="00BD5D6F" w:rsidRDefault="00BD5D6F" w:rsidP="00BD5D6F">
      <w:pPr>
        <w:spacing w:after="12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взаимное доверие во взаимоотношениях педагогов и родителей; </w:t>
      </w:r>
    </w:p>
    <w:p w:rsidR="00BD5D6F" w:rsidRPr="00BD5D6F" w:rsidRDefault="00BD5D6F" w:rsidP="00BD5D6F">
      <w:pPr>
        <w:spacing w:after="12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уважение и доброжелательность друг к другу;</w:t>
      </w:r>
    </w:p>
    <w:p w:rsidR="00BD5D6F" w:rsidRPr="00BD5D6F" w:rsidRDefault="00BD5D6F" w:rsidP="00BD5D6F">
      <w:pPr>
        <w:spacing w:after="12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 дифференцированный подход к каждой семье; </w:t>
      </w:r>
    </w:p>
    <w:p w:rsidR="00BD5D6F" w:rsidRPr="00BD5D6F" w:rsidRDefault="00BD5D6F" w:rsidP="00BD5D6F">
      <w:pPr>
        <w:spacing w:after="12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равно ответственность родителей и педагогов. </w:t>
      </w:r>
    </w:p>
    <w:p w:rsidR="00BD5D6F" w:rsidRPr="00BD5D6F" w:rsidRDefault="00BD5D6F" w:rsidP="00BD5D6F">
      <w:pPr>
        <w:spacing w:after="12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Задачи: </w:t>
      </w:r>
    </w:p>
    <w:p w:rsidR="00BD5D6F" w:rsidRPr="00BD5D6F" w:rsidRDefault="00BD5D6F" w:rsidP="00BD5D6F">
      <w:pPr>
        <w:spacing w:after="12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lastRenderedPageBreak/>
        <w:t xml:space="preserve">1) формирование психолого- педагогических знаний родителей; </w:t>
      </w:r>
    </w:p>
    <w:p w:rsidR="00BD5D6F" w:rsidRPr="00BD5D6F" w:rsidRDefault="00BD5D6F" w:rsidP="00BD5D6F">
      <w:pPr>
        <w:spacing w:after="12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2) приобщение родителей к участию в жизни ДОУ; </w:t>
      </w:r>
    </w:p>
    <w:p w:rsidR="00BD5D6F" w:rsidRPr="00BD5D6F" w:rsidRDefault="00BD5D6F" w:rsidP="00BD5D6F">
      <w:pPr>
        <w:spacing w:after="12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3) оказание помощи семьям воспитанников в развитии, воспитании и обучении детей; </w:t>
      </w:r>
    </w:p>
    <w:p w:rsidR="00BD5D6F" w:rsidRPr="00BD5D6F" w:rsidRDefault="00BD5D6F" w:rsidP="00BD5D6F">
      <w:pPr>
        <w:spacing w:after="12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4) изучение и пропаганда лучшего семейного опыта.</w:t>
      </w:r>
    </w:p>
    <w:p w:rsidR="00BD5D6F" w:rsidRPr="00BD5D6F" w:rsidRDefault="00BD5D6F" w:rsidP="00BD5D6F">
      <w:pPr>
        <w:spacing w:after="12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Система взаимодействия с родителями включает:</w:t>
      </w:r>
    </w:p>
    <w:p w:rsidR="00BD5D6F" w:rsidRPr="00BD5D6F" w:rsidRDefault="00BD5D6F" w:rsidP="00BD5D6F">
      <w:pPr>
        <w:spacing w:after="12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 ознакомление родителей с результатами работы ДОУ на общих родительских собраниях, анализом участия родительской общественности в жизни ДОУ;</w:t>
      </w:r>
    </w:p>
    <w:p w:rsidR="00BD5D6F" w:rsidRPr="00BD5D6F" w:rsidRDefault="00BD5D6F" w:rsidP="00BD5D6F">
      <w:pPr>
        <w:spacing w:after="12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 ознакомление родителей с содержанием работы ДОУ, направленной на физическое, психическое и социальное развитие ребенка; </w:t>
      </w:r>
    </w:p>
    <w:p w:rsidR="00BD5D6F" w:rsidRPr="00BD5D6F" w:rsidRDefault="00BD5D6F" w:rsidP="00BD5D6F">
      <w:pPr>
        <w:spacing w:after="12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участие в составлении планов: спортивных и культурно-массовых мероприятий, работы родительского комитета - целенаправленную работу, пропагандирующую общественное дошкольное воспитание в его разных формах; </w:t>
      </w:r>
    </w:p>
    <w:p w:rsidR="00BD5D6F" w:rsidRPr="00BD5D6F" w:rsidRDefault="00BD5D6F" w:rsidP="00BD5D6F">
      <w:pPr>
        <w:spacing w:after="12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BD5D6F" w:rsidRPr="00BD5D6F" w:rsidRDefault="00BD5D6F" w:rsidP="00BD5D6F">
      <w:pPr>
        <w:spacing w:after="12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1"/>
        <w:gridCol w:w="3028"/>
        <w:gridCol w:w="4498"/>
      </w:tblGrid>
      <w:tr w:rsidR="00BD5D6F" w:rsidRPr="00BD5D6F" w:rsidTr="00BD5D6F">
        <w:trPr>
          <w:trHeight w:val="1025"/>
        </w:trPr>
        <w:tc>
          <w:tcPr>
            <w:tcW w:w="4503" w:type="dxa"/>
            <w:shd w:val="clear" w:color="auto" w:fill="auto"/>
          </w:tcPr>
          <w:p w:rsidR="00BD5D6F" w:rsidRPr="00BD5D6F" w:rsidRDefault="00BD5D6F" w:rsidP="00BD5D6F">
            <w:pPr>
              <w:spacing w:after="0" w:line="240" w:lineRule="auto"/>
              <w:jc w:val="center"/>
              <w:rPr>
                <w:rFonts w:ascii="Times New Roman" w:eastAsia="Times New Roman" w:hAnsi="Times New Roman" w:cs="Times New Roman"/>
                <w:b/>
                <w:i/>
                <w:sz w:val="24"/>
                <w:szCs w:val="24"/>
                <w:lang w:eastAsia="ru-RU"/>
              </w:rPr>
            </w:pPr>
            <w:r w:rsidRPr="00BD5D6F">
              <w:rPr>
                <w:rFonts w:ascii="Times New Roman" w:eastAsia="Times New Roman" w:hAnsi="Times New Roman" w:cs="Times New Roman"/>
                <w:b/>
                <w:i/>
                <w:sz w:val="24"/>
                <w:szCs w:val="24"/>
                <w:lang w:eastAsia="ru-RU"/>
              </w:rPr>
              <w:t>Реальное участие родителей</w:t>
            </w:r>
          </w:p>
          <w:p w:rsidR="00BD5D6F" w:rsidRPr="00BD5D6F" w:rsidRDefault="00BD5D6F" w:rsidP="00BD5D6F">
            <w:pPr>
              <w:spacing w:after="0" w:line="240" w:lineRule="auto"/>
              <w:jc w:val="center"/>
              <w:rPr>
                <w:rFonts w:ascii="Times New Roman" w:eastAsia="Times New Roman" w:hAnsi="Times New Roman" w:cs="Times New Roman"/>
                <w:b/>
                <w:i/>
                <w:sz w:val="24"/>
                <w:szCs w:val="24"/>
                <w:lang w:eastAsia="ru-RU"/>
              </w:rPr>
            </w:pPr>
            <w:r w:rsidRPr="00BD5D6F">
              <w:rPr>
                <w:rFonts w:ascii="Times New Roman" w:eastAsia="Times New Roman" w:hAnsi="Times New Roman" w:cs="Times New Roman"/>
                <w:b/>
                <w:i/>
                <w:sz w:val="24"/>
                <w:szCs w:val="24"/>
                <w:lang w:eastAsia="ru-RU"/>
              </w:rPr>
              <w:t>в жизни ДОУ</w:t>
            </w:r>
          </w:p>
        </w:tc>
        <w:tc>
          <w:tcPr>
            <w:tcW w:w="6237" w:type="dxa"/>
            <w:shd w:val="clear" w:color="auto" w:fill="auto"/>
          </w:tcPr>
          <w:p w:rsidR="00BD5D6F" w:rsidRPr="00BD5D6F" w:rsidRDefault="00BD5D6F" w:rsidP="00BD5D6F">
            <w:pPr>
              <w:spacing w:after="0" w:line="240" w:lineRule="auto"/>
              <w:jc w:val="center"/>
              <w:rPr>
                <w:rFonts w:ascii="Times New Roman" w:eastAsia="Times New Roman" w:hAnsi="Times New Roman" w:cs="Times New Roman"/>
                <w:b/>
                <w:i/>
                <w:sz w:val="24"/>
                <w:szCs w:val="24"/>
                <w:lang w:eastAsia="ru-RU"/>
              </w:rPr>
            </w:pPr>
            <w:r w:rsidRPr="00BD5D6F">
              <w:rPr>
                <w:rFonts w:ascii="Times New Roman" w:eastAsia="Times New Roman" w:hAnsi="Times New Roman" w:cs="Times New Roman"/>
                <w:b/>
                <w:i/>
                <w:sz w:val="24"/>
                <w:szCs w:val="24"/>
                <w:lang w:eastAsia="ru-RU"/>
              </w:rPr>
              <w:t>Формы участия</w:t>
            </w:r>
          </w:p>
        </w:tc>
        <w:tc>
          <w:tcPr>
            <w:tcW w:w="2835" w:type="dxa"/>
            <w:shd w:val="clear" w:color="auto" w:fill="auto"/>
          </w:tcPr>
          <w:p w:rsidR="00BD5D6F" w:rsidRPr="00BD5D6F" w:rsidRDefault="00BD5D6F" w:rsidP="00BD5D6F">
            <w:pPr>
              <w:spacing w:after="0" w:line="240" w:lineRule="auto"/>
              <w:jc w:val="center"/>
              <w:rPr>
                <w:rFonts w:ascii="Times New Roman" w:eastAsia="Times New Roman" w:hAnsi="Times New Roman" w:cs="Times New Roman"/>
                <w:b/>
                <w:i/>
                <w:sz w:val="24"/>
                <w:szCs w:val="24"/>
                <w:lang w:eastAsia="ru-RU"/>
              </w:rPr>
            </w:pPr>
            <w:r w:rsidRPr="00BD5D6F">
              <w:rPr>
                <w:rFonts w:ascii="Times New Roman" w:eastAsia="Times New Roman" w:hAnsi="Times New Roman" w:cs="Times New Roman"/>
                <w:b/>
                <w:i/>
                <w:sz w:val="24"/>
                <w:szCs w:val="24"/>
                <w:lang w:eastAsia="ru-RU"/>
              </w:rPr>
              <w:t>Периодичность</w:t>
            </w:r>
          </w:p>
          <w:p w:rsidR="00BD5D6F" w:rsidRPr="00BD5D6F" w:rsidRDefault="00BD5D6F" w:rsidP="00BD5D6F">
            <w:pPr>
              <w:spacing w:after="0" w:line="240" w:lineRule="auto"/>
              <w:jc w:val="center"/>
              <w:rPr>
                <w:rFonts w:ascii="Times New Roman" w:eastAsia="Times New Roman" w:hAnsi="Times New Roman" w:cs="Times New Roman"/>
                <w:b/>
                <w:i/>
                <w:sz w:val="24"/>
                <w:szCs w:val="24"/>
                <w:lang w:eastAsia="ru-RU"/>
              </w:rPr>
            </w:pPr>
            <w:r w:rsidRPr="00BD5D6F">
              <w:rPr>
                <w:rFonts w:ascii="Times New Roman" w:eastAsia="Times New Roman" w:hAnsi="Times New Roman" w:cs="Times New Roman"/>
                <w:b/>
                <w:i/>
                <w:sz w:val="24"/>
                <w:szCs w:val="24"/>
                <w:lang w:eastAsia="ru-RU"/>
              </w:rPr>
              <w:t>сотрудничества</w:t>
            </w:r>
          </w:p>
        </w:tc>
      </w:tr>
      <w:tr w:rsidR="00BD5D6F" w:rsidRPr="00BD5D6F" w:rsidTr="00BD5D6F">
        <w:tc>
          <w:tcPr>
            <w:tcW w:w="4503" w:type="dxa"/>
            <w:shd w:val="clear" w:color="auto" w:fill="auto"/>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 проведении мониторинговых исследований</w:t>
            </w:r>
          </w:p>
        </w:tc>
        <w:tc>
          <w:tcPr>
            <w:tcW w:w="6237" w:type="dxa"/>
            <w:shd w:val="clear" w:color="auto" w:fill="auto"/>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-Анкетирование</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Социологический опрос</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-интервьюирование</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«Родительская почта»</w:t>
            </w:r>
          </w:p>
        </w:tc>
        <w:tc>
          <w:tcPr>
            <w:tcW w:w="2835" w:type="dxa"/>
            <w:shd w:val="clear" w:color="auto" w:fill="auto"/>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3-4 раза в год</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По мере необходимости</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 раз в квартал</w:t>
            </w:r>
          </w:p>
        </w:tc>
      </w:tr>
      <w:tr w:rsidR="00BD5D6F" w:rsidRPr="00BD5D6F" w:rsidTr="00BD5D6F">
        <w:tc>
          <w:tcPr>
            <w:tcW w:w="4503" w:type="dxa"/>
            <w:shd w:val="clear" w:color="auto" w:fill="auto"/>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 создании условий</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p>
        </w:tc>
        <w:tc>
          <w:tcPr>
            <w:tcW w:w="6237" w:type="dxa"/>
            <w:shd w:val="clear" w:color="auto" w:fill="auto"/>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Участие в субботниках по благоустройству территории;</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-помощь в создании предметно-развивающей среды;</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-оказание помощи в ремонтных работах;</w:t>
            </w:r>
          </w:p>
        </w:tc>
        <w:tc>
          <w:tcPr>
            <w:tcW w:w="2835" w:type="dxa"/>
            <w:shd w:val="clear" w:color="auto" w:fill="auto"/>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2 раза в год</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Постоянно</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ежегодно</w:t>
            </w:r>
          </w:p>
        </w:tc>
      </w:tr>
      <w:tr w:rsidR="00BD5D6F" w:rsidRPr="00BD5D6F" w:rsidTr="00BD5D6F">
        <w:tc>
          <w:tcPr>
            <w:tcW w:w="4503" w:type="dxa"/>
            <w:shd w:val="clear" w:color="auto" w:fill="auto"/>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 управлении ДОУ</w:t>
            </w:r>
          </w:p>
        </w:tc>
        <w:tc>
          <w:tcPr>
            <w:tcW w:w="6237" w:type="dxa"/>
            <w:shd w:val="clear" w:color="auto" w:fill="auto"/>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участие в работе родительского комитета,  педагогических советах.</w:t>
            </w:r>
          </w:p>
        </w:tc>
        <w:tc>
          <w:tcPr>
            <w:tcW w:w="2835" w:type="dxa"/>
            <w:shd w:val="clear" w:color="auto" w:fill="auto"/>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По плану</w:t>
            </w:r>
          </w:p>
        </w:tc>
      </w:tr>
      <w:tr w:rsidR="00BD5D6F" w:rsidRPr="00BD5D6F" w:rsidTr="00BD5D6F">
        <w:tc>
          <w:tcPr>
            <w:tcW w:w="4503" w:type="dxa"/>
            <w:shd w:val="clear" w:color="auto" w:fill="auto"/>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 просветительской деятельности, направленной на  повышение педагогической культуры, расширение информационного поля родителей</w:t>
            </w:r>
          </w:p>
        </w:tc>
        <w:tc>
          <w:tcPr>
            <w:tcW w:w="6237" w:type="dxa"/>
            <w:shd w:val="clear" w:color="auto" w:fill="auto"/>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-памятки;</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-создание странички на сайте ДОУ;</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-консультации, семинары, семинары-практикумы, </w:t>
            </w:r>
            <w:r w:rsidRPr="00BD5D6F">
              <w:rPr>
                <w:rFonts w:ascii="Times New Roman" w:eastAsia="Times New Roman" w:hAnsi="Times New Roman" w:cs="Times New Roman"/>
                <w:sz w:val="24"/>
                <w:szCs w:val="24"/>
                <w:lang w:eastAsia="ru-RU"/>
              </w:rPr>
              <w:lastRenderedPageBreak/>
              <w:t>конференции;</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распространение опыта семейного воспитания;</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-родительские собрания;</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выпуск газеты для родителей «Малышка»;</w:t>
            </w:r>
          </w:p>
        </w:tc>
        <w:tc>
          <w:tcPr>
            <w:tcW w:w="2835" w:type="dxa"/>
            <w:shd w:val="clear" w:color="auto" w:fill="auto"/>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lastRenderedPageBreak/>
              <w:t>1 раз в квартал</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p>
          <w:p w:rsidR="00BD5D6F" w:rsidRPr="00BD5D6F" w:rsidRDefault="00BD5D6F" w:rsidP="00BD5D6F">
            <w:pPr>
              <w:spacing w:after="0" w:line="240" w:lineRule="auto"/>
              <w:rPr>
                <w:rFonts w:ascii="Times New Roman" w:eastAsia="Times New Roman" w:hAnsi="Times New Roman" w:cs="Times New Roman"/>
                <w:sz w:val="24"/>
                <w:szCs w:val="24"/>
                <w:lang w:eastAsia="ru-RU"/>
              </w:rPr>
            </w:pP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Обновление постоянно</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p>
          <w:p w:rsidR="00BD5D6F" w:rsidRPr="00BD5D6F" w:rsidRDefault="00BD5D6F" w:rsidP="00BD5D6F">
            <w:pPr>
              <w:spacing w:after="0" w:line="240" w:lineRule="auto"/>
              <w:rPr>
                <w:rFonts w:ascii="Times New Roman" w:eastAsia="Times New Roman" w:hAnsi="Times New Roman" w:cs="Times New Roman"/>
                <w:sz w:val="24"/>
                <w:szCs w:val="24"/>
                <w:lang w:eastAsia="ru-RU"/>
              </w:rPr>
            </w:pPr>
          </w:p>
          <w:p w:rsidR="00BD5D6F" w:rsidRPr="00BD5D6F" w:rsidRDefault="00BD5D6F" w:rsidP="00BD5D6F">
            <w:pPr>
              <w:spacing w:after="0" w:line="240" w:lineRule="auto"/>
              <w:rPr>
                <w:rFonts w:ascii="Times New Roman" w:eastAsia="Times New Roman" w:hAnsi="Times New Roman" w:cs="Times New Roman"/>
                <w:sz w:val="24"/>
                <w:szCs w:val="24"/>
                <w:lang w:eastAsia="ru-RU"/>
              </w:rPr>
            </w:pP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 раз в месяц</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По годовому плану</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p>
          <w:p w:rsidR="00BD5D6F" w:rsidRPr="00BD5D6F" w:rsidRDefault="00BD5D6F" w:rsidP="00BD5D6F">
            <w:pPr>
              <w:spacing w:after="0" w:line="240" w:lineRule="auto"/>
              <w:rPr>
                <w:rFonts w:ascii="Times New Roman" w:eastAsia="Times New Roman" w:hAnsi="Times New Roman" w:cs="Times New Roman"/>
                <w:sz w:val="24"/>
                <w:szCs w:val="24"/>
                <w:lang w:eastAsia="ru-RU"/>
              </w:rPr>
            </w:pPr>
          </w:p>
          <w:p w:rsidR="00BD5D6F" w:rsidRPr="00BD5D6F" w:rsidRDefault="00BD5D6F" w:rsidP="00BD5D6F">
            <w:pPr>
              <w:spacing w:after="0" w:line="240" w:lineRule="auto"/>
              <w:rPr>
                <w:rFonts w:ascii="Times New Roman" w:eastAsia="Times New Roman" w:hAnsi="Times New Roman" w:cs="Times New Roman"/>
                <w:sz w:val="24"/>
                <w:szCs w:val="24"/>
                <w:lang w:eastAsia="ru-RU"/>
              </w:rPr>
            </w:pP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 раз в квартал</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 раз в квартал</w:t>
            </w:r>
          </w:p>
        </w:tc>
      </w:tr>
      <w:tr w:rsidR="00BD5D6F" w:rsidRPr="00BD5D6F" w:rsidTr="00BD5D6F">
        <w:tc>
          <w:tcPr>
            <w:tcW w:w="4503" w:type="dxa"/>
            <w:shd w:val="clear" w:color="auto" w:fill="auto"/>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lastRenderedPageBreak/>
              <w:t>В воспитательно-образовательном процессе ДОУ, направленном на установление сотрудничества и партнерских отношений</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 целью вовлечения родителей в единое образовательное пространство</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p>
          <w:p w:rsidR="00BD5D6F" w:rsidRPr="00BD5D6F" w:rsidRDefault="00BD5D6F" w:rsidP="00BD5D6F">
            <w:pPr>
              <w:spacing w:after="0" w:line="240" w:lineRule="auto"/>
              <w:rPr>
                <w:rFonts w:ascii="Times New Roman" w:eastAsia="Times New Roman" w:hAnsi="Times New Roman" w:cs="Times New Roman"/>
                <w:sz w:val="24"/>
                <w:szCs w:val="24"/>
                <w:lang w:eastAsia="ru-RU"/>
              </w:rPr>
            </w:pPr>
          </w:p>
        </w:tc>
        <w:tc>
          <w:tcPr>
            <w:tcW w:w="6237" w:type="dxa"/>
            <w:shd w:val="clear" w:color="auto" w:fill="auto"/>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-Дни открытых дверей.</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Дни здоровья.</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Недели творчества</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Совместные праздники, развлечения.</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-Встречи с интересными людьми</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Семейные клубы «Знайка», «Дружная семейка», «Навстречу друг другу»; -семейные гостиные</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Клубы по интересам для родителей;</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Участие в творческих выставках, смотрах-конкурсах</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Мероприятия с родителями в рамках проектной деятельности</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Творческие отчеты кружков</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p>
        </w:tc>
        <w:tc>
          <w:tcPr>
            <w:tcW w:w="2835" w:type="dxa"/>
            <w:shd w:val="clear" w:color="auto" w:fill="auto"/>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2 раза в год</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 раз в квартал</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2 раза в год</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По плану</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По плану</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 раз в квартал</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p>
          <w:p w:rsidR="00BD5D6F" w:rsidRPr="00BD5D6F" w:rsidRDefault="00BD5D6F" w:rsidP="00BD5D6F">
            <w:pPr>
              <w:spacing w:after="0" w:line="240" w:lineRule="auto"/>
              <w:rPr>
                <w:rFonts w:ascii="Times New Roman" w:eastAsia="Times New Roman" w:hAnsi="Times New Roman" w:cs="Times New Roman"/>
                <w:sz w:val="24"/>
                <w:szCs w:val="24"/>
                <w:lang w:eastAsia="ru-RU"/>
              </w:rPr>
            </w:pPr>
          </w:p>
          <w:p w:rsidR="00BD5D6F" w:rsidRPr="00BD5D6F" w:rsidRDefault="00BD5D6F" w:rsidP="00BD5D6F">
            <w:pPr>
              <w:spacing w:after="0" w:line="240" w:lineRule="auto"/>
              <w:rPr>
                <w:rFonts w:ascii="Times New Roman" w:eastAsia="Times New Roman" w:hAnsi="Times New Roman" w:cs="Times New Roman"/>
                <w:sz w:val="24"/>
                <w:szCs w:val="24"/>
                <w:lang w:eastAsia="ru-RU"/>
              </w:rPr>
            </w:pP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Постоянно по годовому плану</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2-3 раза в год</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p>
          <w:p w:rsidR="00BD5D6F" w:rsidRPr="00BD5D6F" w:rsidRDefault="00BD5D6F" w:rsidP="00611467">
            <w:pPr>
              <w:numPr>
                <w:ilvl w:val="2"/>
                <w:numId w:val="99"/>
              </w:num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раз в год</w:t>
            </w:r>
          </w:p>
        </w:tc>
      </w:tr>
    </w:tbl>
    <w:p w:rsidR="00BD5D6F" w:rsidRPr="00BD5D6F" w:rsidRDefault="00BD5D6F" w:rsidP="00BD5D6F">
      <w:pPr>
        <w:spacing w:after="0" w:line="240" w:lineRule="auto"/>
        <w:rPr>
          <w:rFonts w:ascii="Times New Roman" w:eastAsia="Times New Roman" w:hAnsi="Times New Roman" w:cs="Times New Roman"/>
          <w:sz w:val="24"/>
          <w:szCs w:val="24"/>
          <w:lang w:eastAsia="ru-RU"/>
        </w:rPr>
      </w:pPr>
    </w:p>
    <w:p w:rsidR="00BD5D6F" w:rsidRPr="00BD5D6F" w:rsidRDefault="00BD5D6F" w:rsidP="00BD5D6F">
      <w:pPr>
        <w:spacing w:after="0" w:line="240" w:lineRule="auto"/>
        <w:rPr>
          <w:rFonts w:ascii="Times New Roman" w:eastAsia="Times New Roman" w:hAnsi="Times New Roman" w:cs="Times New Roman"/>
          <w:b/>
          <w:sz w:val="24"/>
          <w:szCs w:val="24"/>
          <w:lang w:eastAsia="ru-RU"/>
        </w:rPr>
      </w:pPr>
    </w:p>
    <w:p w:rsidR="00BD5D6F" w:rsidRPr="00BD5D6F" w:rsidRDefault="00BD5D6F" w:rsidP="00BD5D6F">
      <w:pPr>
        <w:spacing w:after="0" w:line="240" w:lineRule="auto"/>
        <w:ind w:left="210" w:right="972" w:firstLine="42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t>2.6. Содержание работы  психолого-педагогической службы в ДОУ</w:t>
      </w:r>
    </w:p>
    <w:p w:rsidR="00BD5D6F" w:rsidRPr="00BD5D6F" w:rsidRDefault="00BD5D6F" w:rsidP="00BD5D6F">
      <w:pPr>
        <w:spacing w:after="0" w:line="240" w:lineRule="auto"/>
        <w:jc w:val="both"/>
        <w:rPr>
          <w:rFonts w:ascii="Times New Roman" w:eastAsia="Times New Roman" w:hAnsi="Times New Roman" w:cs="Times New Roman"/>
          <w:b/>
          <w:sz w:val="24"/>
          <w:szCs w:val="24"/>
          <w:lang w:eastAsia="ru-RU"/>
        </w:rPr>
      </w:pP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Основные функции педагога-психолога заключаются в создании условий, способствующих  охране  психического  и  физического  здоровья  детей, обеспечение их эмоциональное благополучие, свободное и эффективное развитие способностей каждого ребёнка. </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Педагог-психолог:</w:t>
      </w:r>
    </w:p>
    <w:p w:rsidR="00BD5D6F" w:rsidRPr="00BD5D6F" w:rsidRDefault="00BD5D6F" w:rsidP="00BD5D6F">
      <w:pPr>
        <w:numPr>
          <w:ilvl w:val="0"/>
          <w:numId w:val="21"/>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разрабатывает мероприятия по улучшению психолого-педагогических условий пребывания воспитанников в ДОУ;</w:t>
      </w:r>
    </w:p>
    <w:p w:rsidR="00BD5D6F" w:rsidRPr="00BD5D6F" w:rsidRDefault="00BD5D6F" w:rsidP="00BD5D6F">
      <w:pPr>
        <w:numPr>
          <w:ilvl w:val="0"/>
          <w:numId w:val="21"/>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обеспечивает психическое, соматическое и социальное благополучие воспитанников в ходе непрерывного    воспитательно-образовательного процесса;</w:t>
      </w:r>
    </w:p>
    <w:p w:rsidR="00BD5D6F" w:rsidRPr="00BD5D6F" w:rsidRDefault="00BD5D6F" w:rsidP="00BD5D6F">
      <w:pPr>
        <w:numPr>
          <w:ilvl w:val="0"/>
          <w:numId w:val="21"/>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содействует охране прав личности в соответствии с Конвенцией о правах ребёнка;</w:t>
      </w:r>
    </w:p>
    <w:p w:rsidR="00BD5D6F" w:rsidRPr="00BD5D6F" w:rsidRDefault="00BD5D6F" w:rsidP="00BD5D6F">
      <w:pPr>
        <w:numPr>
          <w:ilvl w:val="0"/>
          <w:numId w:val="21"/>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контролирует психическое развитие воспитанников;</w:t>
      </w:r>
    </w:p>
    <w:p w:rsidR="00BD5D6F" w:rsidRPr="00BD5D6F" w:rsidRDefault="00BD5D6F" w:rsidP="00BD5D6F">
      <w:pPr>
        <w:numPr>
          <w:ilvl w:val="0"/>
          <w:numId w:val="21"/>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оказывает  практическую  помощь   воспитанникам, родителям, педагогическому   коллективу   в   решении   конкретных   педагогических   и воспитательно-образовательных задач.</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Работа педагога-психолога осуществляется по следующим направлениям:</w:t>
      </w:r>
    </w:p>
    <w:p w:rsidR="00BD5D6F" w:rsidRPr="00BD5D6F" w:rsidRDefault="00BD5D6F" w:rsidP="00BD5D6F">
      <w:pPr>
        <w:numPr>
          <w:ilvl w:val="0"/>
          <w:numId w:val="22"/>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диагностическое;</w:t>
      </w:r>
    </w:p>
    <w:p w:rsidR="00BD5D6F" w:rsidRPr="00BD5D6F" w:rsidRDefault="00BD5D6F" w:rsidP="00BD5D6F">
      <w:pPr>
        <w:numPr>
          <w:ilvl w:val="0"/>
          <w:numId w:val="22"/>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консультативное;</w:t>
      </w:r>
    </w:p>
    <w:p w:rsidR="00BD5D6F" w:rsidRPr="00BD5D6F" w:rsidRDefault="00BD5D6F" w:rsidP="00BD5D6F">
      <w:pPr>
        <w:numPr>
          <w:ilvl w:val="0"/>
          <w:numId w:val="22"/>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lastRenderedPageBreak/>
        <w:t>психопросветительное и психопрофилактическое;</w:t>
      </w:r>
    </w:p>
    <w:p w:rsidR="00BD5D6F" w:rsidRPr="00BD5D6F" w:rsidRDefault="00BD5D6F" w:rsidP="00BD5D6F">
      <w:pPr>
        <w:numPr>
          <w:ilvl w:val="0"/>
          <w:numId w:val="22"/>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коррекционное.</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 качестве основного диагностического инструментария применяется:</w:t>
      </w:r>
    </w:p>
    <w:p w:rsidR="00BD5D6F" w:rsidRPr="00BD5D6F" w:rsidRDefault="00BD5D6F" w:rsidP="00BD5D6F">
      <w:pPr>
        <w:numPr>
          <w:ilvl w:val="0"/>
          <w:numId w:val="23"/>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«Мониторинг речевого развития детей» авторов-составителей: Быховская Алина Михайловна; Казова Наталья Анатольевна, — СПб.: ООО «ИЗДАТЕЛЬСТВО «ДЕТСТВО-ПРЕСС», 2012.</w:t>
      </w:r>
    </w:p>
    <w:p w:rsidR="00BD5D6F" w:rsidRPr="00BD5D6F" w:rsidRDefault="00BD5D6F" w:rsidP="00BD5D6F">
      <w:pPr>
        <w:spacing w:after="0" w:line="240" w:lineRule="auto"/>
        <w:ind w:left="36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Помимо непосредственной работы участвует в проведении педагогических советов в ДОУ, принимает участие в методических объединениях города, ведёт консультативную коррекционно - педагогическую работу с родителями, в т.ч. в рамках консультативного пункта.</w:t>
      </w:r>
    </w:p>
    <w:p w:rsidR="00BD5D6F" w:rsidRPr="00BD5D6F" w:rsidRDefault="00BD5D6F" w:rsidP="00BD5D6F">
      <w:pPr>
        <w:spacing w:after="0" w:line="240" w:lineRule="auto"/>
        <w:ind w:right="354"/>
        <w:jc w:val="both"/>
        <w:rPr>
          <w:rFonts w:ascii="Times New Roman" w:eastAsia="Times New Roman" w:hAnsi="Times New Roman" w:cs="Times New Roman"/>
          <w:b/>
          <w:bCs/>
          <w:i/>
          <w:sz w:val="24"/>
          <w:szCs w:val="24"/>
          <w:lang w:eastAsia="ru-RU"/>
        </w:rPr>
      </w:pPr>
    </w:p>
    <w:p w:rsidR="00BD5D6F" w:rsidRPr="00BD5D6F" w:rsidRDefault="00BD5D6F" w:rsidP="00BD5D6F">
      <w:pPr>
        <w:spacing w:after="0" w:line="240" w:lineRule="auto"/>
        <w:jc w:val="center"/>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t xml:space="preserve">  Основные направления деятельности педагога -  психолога:</w:t>
      </w:r>
    </w:p>
    <w:p w:rsidR="00BD5D6F" w:rsidRPr="00BD5D6F" w:rsidRDefault="00BD5D6F" w:rsidP="00BD5D6F">
      <w:pPr>
        <w:spacing w:after="0" w:line="240" w:lineRule="auto"/>
        <w:jc w:val="both"/>
        <w:rPr>
          <w:rFonts w:ascii="Times New Roman" w:eastAsia="Times New Roman" w:hAnsi="Times New Roman" w:cs="Times New Roman"/>
          <w:b/>
          <w:sz w:val="24"/>
          <w:szCs w:val="24"/>
          <w:lang w:eastAsia="ru-RU"/>
        </w:rPr>
      </w:pPr>
    </w:p>
    <w:p w:rsidR="00BD5D6F" w:rsidRPr="00BD5D6F" w:rsidRDefault="00BD5D6F" w:rsidP="00BD5D6F">
      <w:pPr>
        <w:spacing w:after="0" w:line="240" w:lineRule="auto"/>
        <w:jc w:val="both"/>
        <w:rPr>
          <w:rFonts w:ascii="Times New Roman" w:eastAsia="Times New Roman" w:hAnsi="Times New Roman" w:cs="Times New Roman"/>
          <w:sz w:val="24"/>
          <w:szCs w:val="24"/>
          <w:u w:val="single"/>
          <w:lang w:eastAsia="ru-RU"/>
        </w:rPr>
      </w:pPr>
      <w:r w:rsidRPr="00BD5D6F">
        <w:rPr>
          <w:rFonts w:ascii="Times New Roman" w:eastAsia="Times New Roman" w:hAnsi="Times New Roman" w:cs="Times New Roman"/>
          <w:sz w:val="24"/>
          <w:szCs w:val="24"/>
          <w:u w:val="single"/>
          <w:lang w:eastAsia="ru-RU"/>
        </w:rPr>
        <w:t>Работа с детьми:</w:t>
      </w:r>
    </w:p>
    <w:p w:rsidR="00BD5D6F" w:rsidRPr="00BD5D6F" w:rsidRDefault="00BD5D6F" w:rsidP="00BD5D6F">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помощь детям в адаптации к детскому саду;</w:t>
      </w:r>
    </w:p>
    <w:p w:rsidR="00BD5D6F" w:rsidRPr="00BD5D6F" w:rsidRDefault="00BD5D6F" w:rsidP="00BD5D6F">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проведение обследования детей и выработка рекомендаций по коррекции отклонений в их развитии;</w:t>
      </w:r>
    </w:p>
    <w:p w:rsidR="00BD5D6F" w:rsidRPr="00BD5D6F" w:rsidRDefault="00BD5D6F" w:rsidP="00BD5D6F">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определение готовности старших дошкольников к обучению в школе;</w:t>
      </w:r>
    </w:p>
    <w:p w:rsidR="00BD5D6F" w:rsidRPr="00BD5D6F" w:rsidRDefault="00BD5D6F" w:rsidP="00BD5D6F">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диагностика деятельности детей;</w:t>
      </w:r>
    </w:p>
    <w:p w:rsidR="00BD5D6F" w:rsidRPr="00BD5D6F" w:rsidRDefault="00BD5D6F" w:rsidP="00BD5D6F">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организация и регулирование взаимоотношений детей со взрослыми;</w:t>
      </w:r>
    </w:p>
    <w:p w:rsidR="00BD5D6F" w:rsidRPr="00BD5D6F" w:rsidRDefault="00BD5D6F" w:rsidP="00BD5D6F">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диагностика взаимоотношений со сверстниками (социометрия).</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p>
    <w:p w:rsidR="00BD5D6F" w:rsidRPr="00BD5D6F" w:rsidRDefault="00BD5D6F" w:rsidP="00BD5D6F">
      <w:pPr>
        <w:spacing w:after="0" w:line="240" w:lineRule="auto"/>
        <w:jc w:val="both"/>
        <w:rPr>
          <w:rFonts w:ascii="Times New Roman" w:eastAsia="Times New Roman" w:hAnsi="Times New Roman" w:cs="Times New Roman"/>
          <w:sz w:val="24"/>
          <w:szCs w:val="24"/>
          <w:u w:val="single"/>
          <w:lang w:eastAsia="ru-RU"/>
        </w:rPr>
      </w:pPr>
      <w:r w:rsidRPr="00BD5D6F">
        <w:rPr>
          <w:rFonts w:ascii="Times New Roman" w:eastAsia="Times New Roman" w:hAnsi="Times New Roman" w:cs="Times New Roman"/>
          <w:sz w:val="24"/>
          <w:szCs w:val="24"/>
          <w:u w:val="single"/>
          <w:lang w:eastAsia="ru-RU"/>
        </w:rPr>
        <w:t>Работа с родителями:</w:t>
      </w:r>
    </w:p>
    <w:p w:rsidR="00BD5D6F" w:rsidRPr="00BD5D6F" w:rsidRDefault="00BD5D6F" w:rsidP="00BD5D6F">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психолого-педагогическое просвещение родителей (консультации, родительские собрания, консультативный пункт, наблюдение за ребенком);</w:t>
      </w:r>
    </w:p>
    <w:p w:rsidR="00BD5D6F" w:rsidRPr="00BD5D6F" w:rsidRDefault="00BD5D6F" w:rsidP="00BD5D6F">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развитие осознания педагогического воздействия родителей на детей в процессе общения;</w:t>
      </w:r>
    </w:p>
    <w:p w:rsidR="00BD5D6F" w:rsidRPr="00BD5D6F" w:rsidRDefault="00BD5D6F" w:rsidP="00BD5D6F">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снижение уровня тревожности родителей перед поступлением детей в школу;</w:t>
      </w:r>
    </w:p>
    <w:p w:rsidR="00BD5D6F" w:rsidRPr="00BD5D6F" w:rsidRDefault="00BD5D6F" w:rsidP="00BD5D6F">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обучение родителей методам и приемам организации занятий с детьми старшего дошкольного возраста;</w:t>
      </w:r>
    </w:p>
    <w:p w:rsidR="00BD5D6F" w:rsidRPr="00BD5D6F" w:rsidRDefault="00BD5D6F" w:rsidP="00BD5D6F">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ознакомление родителей с элементами диагностики психических процессов (внимание, память);</w:t>
      </w:r>
    </w:p>
    <w:p w:rsidR="00BD5D6F" w:rsidRPr="00BD5D6F" w:rsidRDefault="00BD5D6F" w:rsidP="00BD5D6F">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обеспечение более высокого уровня подготовки детей к школе.</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p>
    <w:p w:rsidR="00BD5D6F" w:rsidRPr="00BD5D6F" w:rsidRDefault="00BD5D6F" w:rsidP="00BD5D6F">
      <w:pPr>
        <w:spacing w:after="0" w:line="240" w:lineRule="auto"/>
        <w:jc w:val="both"/>
        <w:rPr>
          <w:rFonts w:ascii="Times New Roman" w:eastAsia="Times New Roman" w:hAnsi="Times New Roman" w:cs="Times New Roman"/>
          <w:sz w:val="24"/>
          <w:szCs w:val="24"/>
          <w:u w:val="single"/>
          <w:lang w:eastAsia="ru-RU"/>
        </w:rPr>
      </w:pPr>
      <w:r w:rsidRPr="00BD5D6F">
        <w:rPr>
          <w:rFonts w:ascii="Times New Roman" w:eastAsia="Times New Roman" w:hAnsi="Times New Roman" w:cs="Times New Roman"/>
          <w:sz w:val="24"/>
          <w:szCs w:val="24"/>
          <w:u w:val="single"/>
          <w:lang w:eastAsia="ru-RU"/>
        </w:rPr>
        <w:t>Работа с педагогами:</w:t>
      </w:r>
    </w:p>
    <w:p w:rsidR="00BD5D6F" w:rsidRPr="00BD5D6F" w:rsidRDefault="00BD5D6F" w:rsidP="00BD5D6F">
      <w:pPr>
        <w:numPr>
          <w:ilvl w:val="0"/>
          <w:numId w:val="26"/>
        </w:numPr>
        <w:spacing w:after="0" w:line="240" w:lineRule="auto"/>
        <w:contextualSpacing/>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индивидуальное и групповое консультирование;</w:t>
      </w:r>
    </w:p>
    <w:p w:rsidR="00BD5D6F" w:rsidRPr="00BD5D6F" w:rsidRDefault="00BD5D6F" w:rsidP="00BD5D6F">
      <w:pPr>
        <w:numPr>
          <w:ilvl w:val="0"/>
          <w:numId w:val="26"/>
        </w:numPr>
        <w:spacing w:after="0" w:line="240" w:lineRule="auto"/>
        <w:contextualSpacing/>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подготовка и выступление на педсовете, методическом объединении и т.д.;</w:t>
      </w:r>
    </w:p>
    <w:p w:rsidR="00BD5D6F" w:rsidRPr="00BD5D6F" w:rsidRDefault="00BD5D6F" w:rsidP="00BD5D6F">
      <w:pPr>
        <w:numPr>
          <w:ilvl w:val="0"/>
          <w:numId w:val="26"/>
        </w:numPr>
        <w:spacing w:after="0" w:line="240" w:lineRule="auto"/>
        <w:contextualSpacing/>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повышение психологической компетенции педагогов.</w:t>
      </w:r>
    </w:p>
    <w:p w:rsidR="00BD5D6F" w:rsidRPr="00BD5D6F" w:rsidRDefault="00BD5D6F" w:rsidP="00BD5D6F">
      <w:pPr>
        <w:keepNext/>
        <w:widowControl w:val="0"/>
        <w:tabs>
          <w:tab w:val="left" w:pos="567"/>
        </w:tabs>
        <w:suppressAutoHyphens/>
        <w:spacing w:after="0" w:line="240" w:lineRule="auto"/>
        <w:ind w:left="360"/>
        <w:jc w:val="both"/>
        <w:outlineLvl w:val="1"/>
        <w:rPr>
          <w:rFonts w:ascii="Times New Roman" w:eastAsia="SimSun" w:hAnsi="Times New Roman" w:cs="Times New Roman"/>
          <w:b/>
          <w:iCs/>
          <w:kern w:val="28"/>
          <w:sz w:val="24"/>
          <w:szCs w:val="24"/>
          <w:lang w:eastAsia="hi-IN" w:bidi="hi-IN"/>
        </w:rPr>
      </w:pPr>
    </w:p>
    <w:p w:rsidR="00BD5D6F" w:rsidRPr="00BD5D6F" w:rsidRDefault="00BD5D6F" w:rsidP="00BD5D6F">
      <w:pPr>
        <w:keepNext/>
        <w:widowControl w:val="0"/>
        <w:tabs>
          <w:tab w:val="left" w:pos="567"/>
        </w:tabs>
        <w:suppressAutoHyphens/>
        <w:spacing w:after="0" w:line="240" w:lineRule="auto"/>
        <w:ind w:left="360"/>
        <w:jc w:val="both"/>
        <w:outlineLvl w:val="1"/>
        <w:rPr>
          <w:rFonts w:ascii="Times New Roman" w:eastAsia="SimSun" w:hAnsi="Times New Roman" w:cs="Times New Roman"/>
          <w:b/>
          <w:iCs/>
          <w:kern w:val="28"/>
          <w:sz w:val="24"/>
          <w:szCs w:val="24"/>
          <w:lang w:eastAsia="hi-IN" w:bidi="hi-IN"/>
        </w:rPr>
      </w:pPr>
      <w:r w:rsidRPr="00BD5D6F">
        <w:rPr>
          <w:rFonts w:ascii="Times New Roman" w:eastAsia="SimSun" w:hAnsi="Times New Roman" w:cs="Times New Roman"/>
          <w:b/>
          <w:iCs/>
          <w:kern w:val="28"/>
          <w:sz w:val="24"/>
          <w:szCs w:val="24"/>
          <w:lang w:eastAsia="hi-IN" w:bidi="hi-IN"/>
        </w:rPr>
        <w:t xml:space="preserve">2.7. </w:t>
      </w:r>
      <w:bookmarkStart w:id="5" w:name="_Toc422496198"/>
      <w:r w:rsidRPr="00BD5D6F">
        <w:rPr>
          <w:rFonts w:ascii="Times New Roman" w:eastAsia="SimSun" w:hAnsi="Times New Roman" w:cs="Times New Roman"/>
          <w:b/>
          <w:iCs/>
          <w:kern w:val="28"/>
          <w:sz w:val="24"/>
          <w:szCs w:val="24"/>
          <w:lang w:eastAsia="hi-IN" w:bidi="hi-IN"/>
        </w:rPr>
        <w:t>Планирование образовательной деятельности</w:t>
      </w:r>
      <w:bookmarkEnd w:id="5"/>
    </w:p>
    <w:p w:rsidR="00BD5D6F" w:rsidRPr="00BD5D6F" w:rsidRDefault="00BD5D6F" w:rsidP="00BD5D6F">
      <w:pPr>
        <w:keepNext/>
        <w:widowControl w:val="0"/>
        <w:tabs>
          <w:tab w:val="left" w:pos="567"/>
        </w:tabs>
        <w:suppressAutoHyphens/>
        <w:spacing w:after="0" w:line="240" w:lineRule="auto"/>
        <w:ind w:left="360"/>
        <w:jc w:val="both"/>
        <w:outlineLvl w:val="1"/>
        <w:rPr>
          <w:rFonts w:ascii="Times New Roman" w:eastAsia="SimSun" w:hAnsi="Times New Roman" w:cs="Times New Roman"/>
          <w:b/>
          <w:iCs/>
          <w:kern w:val="28"/>
          <w:sz w:val="24"/>
          <w:szCs w:val="24"/>
          <w:lang w:eastAsia="hi-IN" w:bidi="hi-IN"/>
        </w:rPr>
      </w:pPr>
    </w:p>
    <w:p w:rsidR="00BD5D6F" w:rsidRPr="00BD5D6F" w:rsidRDefault="00BD5D6F" w:rsidP="00BD5D6F">
      <w:pPr>
        <w:spacing w:after="0" w:line="240" w:lineRule="auto"/>
        <w:ind w:firstLine="360"/>
        <w:jc w:val="both"/>
        <w:rPr>
          <w:rFonts w:ascii="Times New Roman" w:eastAsia="Times New Roman" w:hAnsi="Times New Roman" w:cs="Times New Roman"/>
          <w:bCs/>
          <w:color w:val="000000"/>
          <w:sz w:val="24"/>
          <w:szCs w:val="24"/>
          <w:lang w:eastAsia="ru-RU"/>
        </w:rPr>
      </w:pPr>
      <w:r w:rsidRPr="00BD5D6F">
        <w:rPr>
          <w:rFonts w:ascii="Times New Roman" w:eastAsia="Times New Roman" w:hAnsi="Times New Roman" w:cs="Times New Roman"/>
          <w:bCs/>
          <w:color w:val="000000"/>
          <w:sz w:val="24"/>
          <w:szCs w:val="24"/>
          <w:lang w:eastAsia="ru-RU"/>
        </w:rPr>
        <w:t>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w:t>
      </w:r>
    </w:p>
    <w:p w:rsidR="00BD5D6F" w:rsidRPr="00BD5D6F" w:rsidRDefault="00BD5D6F" w:rsidP="00BD5D6F">
      <w:pPr>
        <w:spacing w:after="0" w:line="240" w:lineRule="auto"/>
        <w:ind w:firstLine="360"/>
        <w:jc w:val="both"/>
        <w:rPr>
          <w:rFonts w:ascii="Times New Roman" w:eastAsia="Calibri" w:hAnsi="Times New Roman" w:cs="Times New Roman"/>
          <w:b/>
          <w:bCs/>
          <w:color w:val="000000"/>
          <w:sz w:val="24"/>
          <w:szCs w:val="24"/>
          <w:lang w:bidi="en-US"/>
        </w:rPr>
      </w:pPr>
      <w:r w:rsidRPr="00BD5D6F">
        <w:rPr>
          <w:rFonts w:ascii="Times New Roman" w:eastAsia="Times New Roman" w:hAnsi="Times New Roman" w:cs="Times New Roman"/>
          <w:bCs/>
          <w:sz w:val="24"/>
          <w:szCs w:val="24"/>
          <w:lang w:eastAsia="ru-RU"/>
        </w:rPr>
        <w:t>Планирование образовательной деятельности в ДОУ осуществляется в соответствии с программой основного дошкольного образования «Детство».</w:t>
      </w:r>
    </w:p>
    <w:p w:rsidR="00BD5D6F" w:rsidRPr="00BD5D6F" w:rsidRDefault="00BD5D6F" w:rsidP="00BD5D6F">
      <w:pPr>
        <w:spacing w:after="200" w:line="276" w:lineRule="auto"/>
        <w:ind w:left="720"/>
        <w:contextualSpacing/>
        <w:rPr>
          <w:rFonts w:ascii="Times New Roman" w:eastAsia="Calibri" w:hAnsi="Times New Roman" w:cs="Times New Roman"/>
          <w:bCs/>
          <w:color w:val="000000"/>
          <w:sz w:val="24"/>
          <w:szCs w:val="24"/>
          <w:lang w:bidi="en-US"/>
        </w:rPr>
      </w:pPr>
      <w:r w:rsidRPr="00BD5D6F">
        <w:rPr>
          <w:rFonts w:ascii="Times New Roman" w:eastAsia="Calibri" w:hAnsi="Times New Roman" w:cs="Times New Roman"/>
          <w:bCs/>
          <w:color w:val="000000"/>
          <w:sz w:val="24"/>
          <w:szCs w:val="24"/>
          <w:lang w:bidi="en-US"/>
        </w:rPr>
        <w:t>Виды планирования в ДОУ:</w:t>
      </w:r>
    </w:p>
    <w:p w:rsidR="00BD5D6F" w:rsidRPr="00BD5D6F" w:rsidRDefault="00BD5D6F" w:rsidP="00BD5D6F">
      <w:pPr>
        <w:spacing w:after="0" w:line="240" w:lineRule="auto"/>
        <w:ind w:left="360"/>
        <w:jc w:val="center"/>
        <w:rPr>
          <w:rFonts w:ascii="Times New Roman" w:eastAsia="Times New Roman" w:hAnsi="Times New Roman" w:cs="Times New Roman"/>
          <w:bCs/>
          <w:color w:val="000000"/>
          <w:sz w:val="24"/>
          <w:szCs w:val="24"/>
          <w:lang w:eastAsia="ru-RU"/>
        </w:rPr>
      </w:pPr>
      <w:r w:rsidRPr="00BD5D6F">
        <w:rPr>
          <w:rFonts w:ascii="Times New Roman" w:eastAsia="Times New Roman" w:hAnsi="Times New Roman" w:cs="Times New Roman"/>
          <w:bCs/>
          <w:color w:val="000000"/>
          <w:sz w:val="24"/>
          <w:szCs w:val="24"/>
          <w:lang w:eastAsia="ru-RU"/>
        </w:rPr>
        <w:t>Перспективное планирование образовательного процесса</w:t>
      </w:r>
    </w:p>
    <w:p w:rsidR="00BD5D6F" w:rsidRPr="00BD5D6F" w:rsidRDefault="00BD5D6F" w:rsidP="00BD5D6F">
      <w:pPr>
        <w:spacing w:after="0" w:line="240" w:lineRule="auto"/>
        <w:ind w:left="360"/>
        <w:jc w:val="center"/>
        <w:rPr>
          <w:rFonts w:ascii="Times New Roman" w:eastAsia="Times New Roman" w:hAnsi="Times New Roman" w:cs="Times New Roman"/>
          <w:bCs/>
          <w:color w:val="000000"/>
          <w:sz w:val="24"/>
          <w:szCs w:val="24"/>
          <w:lang w:eastAsia="ru-RU"/>
        </w:rPr>
      </w:pPr>
    </w:p>
    <w:tbl>
      <w:tblPr>
        <w:tblStyle w:val="a4"/>
        <w:tblW w:w="10173" w:type="dxa"/>
        <w:tblLayout w:type="fixed"/>
        <w:tblLook w:val="04A0"/>
      </w:tblPr>
      <w:tblGrid>
        <w:gridCol w:w="1101"/>
        <w:gridCol w:w="3118"/>
        <w:gridCol w:w="1418"/>
        <w:gridCol w:w="1417"/>
        <w:gridCol w:w="1559"/>
        <w:gridCol w:w="1560"/>
      </w:tblGrid>
      <w:tr w:rsidR="00BD5D6F" w:rsidRPr="00BD5D6F" w:rsidTr="00BD5D6F">
        <w:tc>
          <w:tcPr>
            <w:tcW w:w="1101" w:type="dxa"/>
          </w:tcPr>
          <w:p w:rsidR="00BD5D6F" w:rsidRPr="00BD5D6F" w:rsidRDefault="00BD5D6F" w:rsidP="00BD5D6F">
            <w:pPr>
              <w:jc w:val="both"/>
              <w:rPr>
                <w:rFonts w:ascii="Times New Roman" w:eastAsia="Times New Roman" w:hAnsi="Times New Roman"/>
                <w:sz w:val="24"/>
                <w:szCs w:val="24"/>
              </w:rPr>
            </w:pPr>
          </w:p>
        </w:tc>
        <w:tc>
          <w:tcPr>
            <w:tcW w:w="3118" w:type="dxa"/>
          </w:tcPr>
          <w:p w:rsidR="00BD5D6F" w:rsidRPr="00BD5D6F" w:rsidRDefault="00BD5D6F" w:rsidP="00BD5D6F">
            <w:pPr>
              <w:jc w:val="both"/>
              <w:rPr>
                <w:rFonts w:ascii="Times New Roman" w:eastAsia="Times New Roman" w:hAnsi="Times New Roman"/>
                <w:sz w:val="24"/>
                <w:szCs w:val="24"/>
              </w:rPr>
            </w:pPr>
            <w:r w:rsidRPr="00BD5D6F">
              <w:rPr>
                <w:rFonts w:ascii="Times New Roman" w:eastAsia="Times New Roman" w:hAnsi="Times New Roman"/>
                <w:sz w:val="24"/>
                <w:szCs w:val="24"/>
              </w:rPr>
              <w:t>Социально-коммуникативное развитие</w:t>
            </w:r>
          </w:p>
        </w:tc>
        <w:tc>
          <w:tcPr>
            <w:tcW w:w="1418" w:type="dxa"/>
          </w:tcPr>
          <w:p w:rsidR="00BD5D6F" w:rsidRPr="00BD5D6F" w:rsidRDefault="00BD5D6F" w:rsidP="00BD5D6F">
            <w:pPr>
              <w:jc w:val="both"/>
              <w:rPr>
                <w:rFonts w:ascii="Times New Roman" w:eastAsia="Times New Roman" w:hAnsi="Times New Roman"/>
                <w:sz w:val="24"/>
                <w:szCs w:val="24"/>
              </w:rPr>
            </w:pPr>
            <w:r w:rsidRPr="00BD5D6F">
              <w:rPr>
                <w:rFonts w:ascii="Times New Roman" w:eastAsia="Times New Roman" w:hAnsi="Times New Roman"/>
                <w:sz w:val="24"/>
                <w:szCs w:val="24"/>
              </w:rPr>
              <w:t>Познавательное развитие</w:t>
            </w:r>
          </w:p>
        </w:tc>
        <w:tc>
          <w:tcPr>
            <w:tcW w:w="1417" w:type="dxa"/>
          </w:tcPr>
          <w:p w:rsidR="00BD5D6F" w:rsidRPr="00BD5D6F" w:rsidRDefault="00BD5D6F" w:rsidP="00BD5D6F">
            <w:pPr>
              <w:jc w:val="both"/>
              <w:rPr>
                <w:rFonts w:ascii="Times New Roman" w:eastAsia="Times New Roman" w:hAnsi="Times New Roman"/>
                <w:sz w:val="24"/>
                <w:szCs w:val="24"/>
              </w:rPr>
            </w:pPr>
            <w:r w:rsidRPr="00BD5D6F">
              <w:rPr>
                <w:rFonts w:ascii="Times New Roman" w:eastAsia="Times New Roman" w:hAnsi="Times New Roman"/>
                <w:sz w:val="24"/>
                <w:szCs w:val="24"/>
              </w:rPr>
              <w:t>Речевое развитие</w:t>
            </w:r>
          </w:p>
        </w:tc>
        <w:tc>
          <w:tcPr>
            <w:tcW w:w="1559" w:type="dxa"/>
          </w:tcPr>
          <w:p w:rsidR="00BD5D6F" w:rsidRPr="00BD5D6F" w:rsidRDefault="00BD5D6F" w:rsidP="00BD5D6F">
            <w:pPr>
              <w:jc w:val="both"/>
              <w:rPr>
                <w:rFonts w:ascii="Times New Roman" w:eastAsia="Times New Roman" w:hAnsi="Times New Roman"/>
                <w:sz w:val="24"/>
                <w:szCs w:val="24"/>
              </w:rPr>
            </w:pPr>
            <w:r w:rsidRPr="00BD5D6F">
              <w:rPr>
                <w:rFonts w:ascii="Times New Roman" w:eastAsia="Times New Roman" w:hAnsi="Times New Roman"/>
                <w:sz w:val="24"/>
                <w:szCs w:val="24"/>
              </w:rPr>
              <w:t>Художественно-эстетическое развитие</w:t>
            </w:r>
          </w:p>
        </w:tc>
        <w:tc>
          <w:tcPr>
            <w:tcW w:w="1560" w:type="dxa"/>
          </w:tcPr>
          <w:p w:rsidR="00BD5D6F" w:rsidRPr="00BD5D6F" w:rsidRDefault="00BD5D6F" w:rsidP="00BD5D6F">
            <w:pPr>
              <w:jc w:val="both"/>
              <w:rPr>
                <w:rFonts w:ascii="Times New Roman" w:eastAsia="Times New Roman" w:hAnsi="Times New Roman"/>
                <w:sz w:val="24"/>
                <w:szCs w:val="24"/>
              </w:rPr>
            </w:pPr>
            <w:r w:rsidRPr="00BD5D6F">
              <w:rPr>
                <w:rFonts w:ascii="Times New Roman" w:eastAsia="Times New Roman" w:hAnsi="Times New Roman"/>
                <w:sz w:val="24"/>
                <w:szCs w:val="24"/>
              </w:rPr>
              <w:t>Физическое развитие</w:t>
            </w:r>
          </w:p>
        </w:tc>
      </w:tr>
      <w:tr w:rsidR="00BD5D6F" w:rsidRPr="00BD5D6F" w:rsidTr="00BD5D6F">
        <w:tc>
          <w:tcPr>
            <w:tcW w:w="1101" w:type="dxa"/>
          </w:tcPr>
          <w:p w:rsidR="00BD5D6F" w:rsidRPr="00BD5D6F" w:rsidRDefault="00BD5D6F" w:rsidP="00BD5D6F">
            <w:pPr>
              <w:jc w:val="both"/>
              <w:rPr>
                <w:rFonts w:ascii="Times New Roman" w:eastAsia="Times New Roman" w:hAnsi="Times New Roman"/>
                <w:sz w:val="24"/>
                <w:szCs w:val="24"/>
              </w:rPr>
            </w:pPr>
            <w:r w:rsidRPr="00BD5D6F">
              <w:rPr>
                <w:rFonts w:ascii="Times New Roman" w:eastAsia="Times New Roman" w:hAnsi="Times New Roman"/>
                <w:sz w:val="24"/>
                <w:szCs w:val="24"/>
              </w:rPr>
              <w:t xml:space="preserve">Тема недели, сроки, </w:t>
            </w:r>
          </w:p>
          <w:p w:rsidR="00BD5D6F" w:rsidRPr="00BD5D6F" w:rsidRDefault="00BD5D6F" w:rsidP="00BD5D6F">
            <w:pPr>
              <w:jc w:val="both"/>
              <w:rPr>
                <w:rFonts w:ascii="Times New Roman" w:eastAsia="Times New Roman" w:hAnsi="Times New Roman"/>
                <w:sz w:val="24"/>
                <w:szCs w:val="24"/>
              </w:rPr>
            </w:pPr>
            <w:r w:rsidRPr="00BD5D6F">
              <w:rPr>
                <w:rFonts w:ascii="Times New Roman" w:eastAsia="Times New Roman" w:hAnsi="Times New Roman"/>
                <w:sz w:val="24"/>
                <w:szCs w:val="24"/>
              </w:rPr>
              <w:t>выход темы</w:t>
            </w:r>
          </w:p>
        </w:tc>
        <w:tc>
          <w:tcPr>
            <w:tcW w:w="3118" w:type="dxa"/>
          </w:tcPr>
          <w:p w:rsidR="00BD5D6F" w:rsidRPr="00BD5D6F" w:rsidRDefault="00BD5D6F" w:rsidP="00BD5D6F">
            <w:pPr>
              <w:jc w:val="both"/>
              <w:rPr>
                <w:rFonts w:ascii="Times New Roman" w:eastAsia="Times New Roman" w:hAnsi="Times New Roman"/>
                <w:sz w:val="24"/>
                <w:szCs w:val="24"/>
              </w:rPr>
            </w:pPr>
            <w:r w:rsidRPr="00BD5D6F">
              <w:rPr>
                <w:rFonts w:ascii="Times New Roman" w:eastAsia="Times New Roman" w:hAnsi="Times New Roman"/>
                <w:i/>
                <w:sz w:val="24"/>
                <w:szCs w:val="24"/>
              </w:rPr>
              <w:t>прописывается тематика и формы организации деятельности с детьми по каждому разделу</w:t>
            </w:r>
          </w:p>
        </w:tc>
        <w:tc>
          <w:tcPr>
            <w:tcW w:w="1418" w:type="dxa"/>
          </w:tcPr>
          <w:p w:rsidR="00BD5D6F" w:rsidRPr="00BD5D6F" w:rsidRDefault="00BD5D6F" w:rsidP="00BD5D6F">
            <w:pPr>
              <w:jc w:val="both"/>
              <w:rPr>
                <w:rFonts w:ascii="Times New Roman" w:eastAsia="Times New Roman" w:hAnsi="Times New Roman"/>
                <w:sz w:val="24"/>
                <w:szCs w:val="24"/>
              </w:rPr>
            </w:pPr>
            <w:r w:rsidRPr="00BD5D6F">
              <w:rPr>
                <w:rFonts w:ascii="Times New Roman" w:eastAsia="Times New Roman" w:hAnsi="Times New Roman"/>
                <w:i/>
                <w:sz w:val="24"/>
                <w:szCs w:val="24"/>
              </w:rPr>
              <w:t>прописывается тематика и формы организации деятельности с детьми по каждому разделу</w:t>
            </w:r>
          </w:p>
        </w:tc>
        <w:tc>
          <w:tcPr>
            <w:tcW w:w="1417" w:type="dxa"/>
          </w:tcPr>
          <w:p w:rsidR="00BD5D6F" w:rsidRPr="00BD5D6F" w:rsidRDefault="00BD5D6F" w:rsidP="00BD5D6F">
            <w:pPr>
              <w:jc w:val="both"/>
              <w:rPr>
                <w:rFonts w:ascii="Times New Roman" w:eastAsia="Times New Roman" w:hAnsi="Times New Roman"/>
                <w:sz w:val="24"/>
                <w:szCs w:val="24"/>
              </w:rPr>
            </w:pPr>
            <w:r w:rsidRPr="00BD5D6F">
              <w:rPr>
                <w:rFonts w:ascii="Times New Roman" w:eastAsia="Times New Roman" w:hAnsi="Times New Roman"/>
                <w:i/>
                <w:sz w:val="24"/>
                <w:szCs w:val="24"/>
              </w:rPr>
              <w:t>прописывается тематика и формы организации деятельности с детьми по каждому разделу</w:t>
            </w:r>
          </w:p>
        </w:tc>
        <w:tc>
          <w:tcPr>
            <w:tcW w:w="1559" w:type="dxa"/>
          </w:tcPr>
          <w:p w:rsidR="00BD5D6F" w:rsidRPr="00BD5D6F" w:rsidRDefault="00BD5D6F" w:rsidP="00BD5D6F">
            <w:pPr>
              <w:jc w:val="both"/>
              <w:rPr>
                <w:rFonts w:ascii="Times New Roman" w:eastAsia="Times New Roman" w:hAnsi="Times New Roman"/>
                <w:sz w:val="24"/>
                <w:szCs w:val="24"/>
              </w:rPr>
            </w:pPr>
            <w:r w:rsidRPr="00BD5D6F">
              <w:rPr>
                <w:rFonts w:ascii="Times New Roman" w:eastAsia="Times New Roman" w:hAnsi="Times New Roman"/>
                <w:i/>
                <w:sz w:val="24"/>
                <w:szCs w:val="24"/>
              </w:rPr>
              <w:t>прописывается тематика и формы организации деятельности с детьми по каждому разделу</w:t>
            </w:r>
          </w:p>
        </w:tc>
        <w:tc>
          <w:tcPr>
            <w:tcW w:w="1560" w:type="dxa"/>
          </w:tcPr>
          <w:p w:rsidR="00BD5D6F" w:rsidRPr="00BD5D6F" w:rsidRDefault="00BD5D6F" w:rsidP="00BD5D6F">
            <w:pPr>
              <w:jc w:val="both"/>
              <w:rPr>
                <w:rFonts w:ascii="Times New Roman" w:eastAsia="Times New Roman" w:hAnsi="Times New Roman"/>
                <w:sz w:val="24"/>
                <w:szCs w:val="24"/>
              </w:rPr>
            </w:pPr>
            <w:r w:rsidRPr="00BD5D6F">
              <w:rPr>
                <w:rFonts w:ascii="Times New Roman" w:eastAsia="Times New Roman" w:hAnsi="Times New Roman"/>
                <w:i/>
                <w:sz w:val="24"/>
                <w:szCs w:val="24"/>
              </w:rPr>
              <w:t>прописывается тематика и формы организации деятельности с детьми по каждому разделу</w:t>
            </w:r>
          </w:p>
        </w:tc>
      </w:tr>
      <w:tr w:rsidR="00BD5D6F" w:rsidRPr="00BD5D6F" w:rsidTr="00BD5D6F">
        <w:tc>
          <w:tcPr>
            <w:tcW w:w="1101" w:type="dxa"/>
          </w:tcPr>
          <w:p w:rsidR="00BD5D6F" w:rsidRPr="00BD5D6F" w:rsidRDefault="00BD5D6F" w:rsidP="00BD5D6F">
            <w:pPr>
              <w:jc w:val="both"/>
              <w:rPr>
                <w:rFonts w:ascii="Times New Roman" w:eastAsia="Times New Roman" w:hAnsi="Times New Roman"/>
                <w:sz w:val="24"/>
                <w:szCs w:val="24"/>
              </w:rPr>
            </w:pPr>
            <w:r w:rsidRPr="00BD5D6F">
              <w:rPr>
                <w:rFonts w:ascii="Times New Roman" w:eastAsia="Times New Roman" w:hAnsi="Times New Roman"/>
                <w:sz w:val="24"/>
                <w:szCs w:val="24"/>
              </w:rPr>
              <w:t>Создание условий для развития самостоятельной деятельности детей</w:t>
            </w:r>
          </w:p>
        </w:tc>
        <w:tc>
          <w:tcPr>
            <w:tcW w:w="9072" w:type="dxa"/>
            <w:gridSpan w:val="5"/>
          </w:tcPr>
          <w:p w:rsidR="00BD5D6F" w:rsidRPr="00BD5D6F" w:rsidRDefault="00BD5D6F" w:rsidP="00BD5D6F">
            <w:pPr>
              <w:jc w:val="both"/>
              <w:rPr>
                <w:rFonts w:ascii="Times New Roman" w:eastAsia="Times New Roman" w:hAnsi="Times New Roman"/>
                <w:i/>
                <w:sz w:val="24"/>
                <w:szCs w:val="24"/>
              </w:rPr>
            </w:pPr>
          </w:p>
        </w:tc>
      </w:tr>
      <w:tr w:rsidR="00BD5D6F" w:rsidRPr="00BD5D6F" w:rsidTr="00BD5D6F">
        <w:tc>
          <w:tcPr>
            <w:tcW w:w="1101" w:type="dxa"/>
          </w:tcPr>
          <w:p w:rsidR="00BD5D6F" w:rsidRPr="00BD5D6F" w:rsidRDefault="00BD5D6F" w:rsidP="00BD5D6F">
            <w:pPr>
              <w:jc w:val="both"/>
              <w:rPr>
                <w:rFonts w:ascii="Times New Roman" w:eastAsia="Times New Roman" w:hAnsi="Times New Roman"/>
                <w:sz w:val="24"/>
                <w:szCs w:val="24"/>
              </w:rPr>
            </w:pPr>
            <w:r w:rsidRPr="00BD5D6F">
              <w:rPr>
                <w:rFonts w:ascii="Times New Roman" w:eastAsia="Times New Roman" w:hAnsi="Times New Roman"/>
                <w:sz w:val="24"/>
                <w:szCs w:val="24"/>
              </w:rPr>
              <w:t>Взаимодействие с семьей</w:t>
            </w:r>
          </w:p>
        </w:tc>
        <w:tc>
          <w:tcPr>
            <w:tcW w:w="9072" w:type="dxa"/>
            <w:gridSpan w:val="5"/>
          </w:tcPr>
          <w:p w:rsidR="00BD5D6F" w:rsidRPr="00BD5D6F" w:rsidRDefault="00BD5D6F" w:rsidP="00BD5D6F">
            <w:pPr>
              <w:jc w:val="both"/>
              <w:rPr>
                <w:rFonts w:ascii="Times New Roman" w:eastAsia="Times New Roman" w:hAnsi="Times New Roman"/>
                <w:sz w:val="24"/>
                <w:szCs w:val="24"/>
              </w:rPr>
            </w:pPr>
          </w:p>
        </w:tc>
      </w:tr>
    </w:tbl>
    <w:p w:rsidR="00BD5D6F" w:rsidRPr="00BD5D6F" w:rsidRDefault="00BD5D6F" w:rsidP="00BD5D6F">
      <w:pPr>
        <w:spacing w:after="0" w:line="240" w:lineRule="auto"/>
        <w:rPr>
          <w:rFonts w:ascii="Times New Roman" w:eastAsia="Times New Roman" w:hAnsi="Times New Roman" w:cs="Times New Roman"/>
          <w:b/>
          <w:sz w:val="24"/>
          <w:szCs w:val="24"/>
          <w:lang w:eastAsia="ru-RU"/>
        </w:rPr>
      </w:pPr>
    </w:p>
    <w:p w:rsidR="00BD5D6F" w:rsidRPr="00BD5D6F" w:rsidRDefault="00BD5D6F" w:rsidP="00BD5D6F">
      <w:pPr>
        <w:spacing w:after="0" w:line="240" w:lineRule="auto"/>
        <w:jc w:val="center"/>
        <w:rPr>
          <w:rFonts w:ascii="Times New Roman" w:eastAsia="Times New Roman" w:hAnsi="Times New Roman" w:cs="Times New Roman"/>
          <w:b/>
          <w:sz w:val="24"/>
          <w:szCs w:val="24"/>
          <w:lang w:eastAsia="ru-RU"/>
        </w:rPr>
      </w:pPr>
    </w:p>
    <w:p w:rsidR="00BD5D6F" w:rsidRPr="00BD5D6F" w:rsidRDefault="00BD5D6F" w:rsidP="00BD5D6F">
      <w:pPr>
        <w:spacing w:after="0" w:line="240" w:lineRule="auto"/>
        <w:jc w:val="center"/>
        <w:rPr>
          <w:rFonts w:ascii="Times New Roman" w:eastAsia="Times New Roman" w:hAnsi="Times New Roman" w:cs="Times New Roman"/>
          <w:sz w:val="24"/>
          <w:szCs w:val="24"/>
          <w:u w:val="single"/>
          <w:lang w:eastAsia="ru-RU"/>
        </w:rPr>
      </w:pPr>
      <w:r w:rsidRPr="00BD5D6F">
        <w:rPr>
          <w:rFonts w:ascii="Times New Roman" w:eastAsia="Times New Roman" w:hAnsi="Times New Roman" w:cs="Times New Roman"/>
          <w:b/>
          <w:sz w:val="24"/>
          <w:szCs w:val="24"/>
          <w:lang w:eastAsia="ru-RU"/>
        </w:rPr>
        <w:t xml:space="preserve">Календарный план воспитательно-образовательной работы </w:t>
      </w:r>
      <w:r w:rsidRPr="00BD5D6F">
        <w:rPr>
          <w:rFonts w:ascii="Times New Roman" w:eastAsia="Times New Roman" w:hAnsi="Times New Roman" w:cs="Times New Roman"/>
          <w:sz w:val="24"/>
          <w:szCs w:val="24"/>
          <w:u w:val="single"/>
          <w:lang w:eastAsia="ru-RU"/>
        </w:rPr>
        <w:t xml:space="preserve">Схема </w:t>
      </w:r>
    </w:p>
    <w:p w:rsidR="00BD5D6F" w:rsidRPr="00BD5D6F" w:rsidRDefault="00BD5D6F" w:rsidP="00BD5D6F">
      <w:pPr>
        <w:spacing w:after="0" w:line="240" w:lineRule="auto"/>
        <w:jc w:val="center"/>
        <w:rPr>
          <w:rFonts w:ascii="Times New Roman" w:eastAsia="Times New Roman" w:hAnsi="Times New Roman" w:cs="Times New Roman"/>
          <w:bCs/>
          <w:sz w:val="24"/>
          <w:szCs w:val="24"/>
          <w:lang w:eastAsia="ru-RU"/>
        </w:rPr>
      </w:pPr>
      <w:r w:rsidRPr="00BD5D6F">
        <w:rPr>
          <w:rFonts w:ascii="Times New Roman" w:eastAsia="Times New Roman" w:hAnsi="Times New Roman" w:cs="Times New Roman"/>
          <w:bCs/>
          <w:sz w:val="24"/>
          <w:szCs w:val="24"/>
          <w:lang w:eastAsia="ru-RU"/>
        </w:rPr>
        <w:t>Тема недели _________________</w:t>
      </w:r>
      <w:r w:rsidR="00C16010">
        <w:rPr>
          <w:rFonts w:ascii="Times New Roman" w:eastAsia="Times New Roman" w:hAnsi="Times New Roman" w:cs="Times New Roman"/>
          <w:bCs/>
          <w:sz w:val="24"/>
          <w:szCs w:val="24"/>
          <w:lang w:eastAsia="ru-RU"/>
        </w:rPr>
        <w:t>___________________ с 01.10.2024</w:t>
      </w:r>
      <w:r w:rsidRPr="00BD5D6F">
        <w:rPr>
          <w:rFonts w:ascii="Times New Roman" w:eastAsia="Times New Roman" w:hAnsi="Times New Roman" w:cs="Times New Roman"/>
          <w:bCs/>
          <w:sz w:val="24"/>
          <w:szCs w:val="24"/>
          <w:lang w:eastAsia="ru-RU"/>
        </w:rPr>
        <w:t>__ г.</w:t>
      </w:r>
    </w:p>
    <w:p w:rsidR="00BD5D6F" w:rsidRPr="00BD5D6F" w:rsidRDefault="00BD5D6F" w:rsidP="00BD5D6F">
      <w:pPr>
        <w:spacing w:after="0" w:line="240" w:lineRule="auto"/>
        <w:jc w:val="center"/>
        <w:rPr>
          <w:rFonts w:ascii="Times New Roman" w:eastAsia="Times New Roman" w:hAnsi="Times New Roman" w:cs="Times New Roman"/>
          <w:bCs/>
          <w:sz w:val="24"/>
          <w:szCs w:val="24"/>
          <w:lang w:eastAsia="ru-RU"/>
        </w:rPr>
      </w:pPr>
    </w:p>
    <w:tbl>
      <w:tblPr>
        <w:tblW w:w="1027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57"/>
        <w:gridCol w:w="1701"/>
        <w:gridCol w:w="1418"/>
        <w:gridCol w:w="1842"/>
        <w:gridCol w:w="1560"/>
        <w:gridCol w:w="1701"/>
      </w:tblGrid>
      <w:tr w:rsidR="00BD5D6F" w:rsidRPr="00BD5D6F" w:rsidTr="00BD5D6F">
        <w:tc>
          <w:tcPr>
            <w:tcW w:w="10279" w:type="dxa"/>
            <w:gridSpan w:val="6"/>
          </w:tcPr>
          <w:p w:rsidR="00BD5D6F" w:rsidRPr="00BD5D6F" w:rsidRDefault="00BD5D6F" w:rsidP="00BD5D6F">
            <w:pPr>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Понедельник. Дата ________ .</w:t>
            </w:r>
          </w:p>
        </w:tc>
      </w:tr>
      <w:tr w:rsidR="00BD5D6F" w:rsidRPr="00BD5D6F" w:rsidTr="00BD5D6F">
        <w:tc>
          <w:tcPr>
            <w:tcW w:w="10279" w:type="dxa"/>
            <w:gridSpan w:val="6"/>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Взаимодействие с семьёй по теме недели:</w:t>
            </w:r>
          </w:p>
        </w:tc>
      </w:tr>
      <w:tr w:rsidR="00BD5D6F" w:rsidRPr="00BD5D6F" w:rsidTr="00BD5D6F">
        <w:tc>
          <w:tcPr>
            <w:tcW w:w="8578" w:type="dxa"/>
            <w:gridSpan w:val="5"/>
          </w:tcPr>
          <w:p w:rsidR="00BD5D6F" w:rsidRPr="00BD5D6F" w:rsidRDefault="00BD5D6F" w:rsidP="00BD5D6F">
            <w:pPr>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Совместная деятельность воспитателя и детей с учетом интеграции образовательных областей</w:t>
            </w:r>
          </w:p>
        </w:tc>
        <w:tc>
          <w:tcPr>
            <w:tcW w:w="1701" w:type="dxa"/>
            <w:vMerge w:val="restart"/>
          </w:tcPr>
          <w:p w:rsidR="00BD5D6F" w:rsidRPr="00BD5D6F" w:rsidRDefault="00BD5D6F" w:rsidP="00BD5D6F">
            <w:pPr>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Организация развивающей среды для самостоятельной деятельности детей</w:t>
            </w:r>
          </w:p>
        </w:tc>
      </w:tr>
      <w:tr w:rsidR="00BD5D6F" w:rsidRPr="00BD5D6F" w:rsidTr="00BD5D6F">
        <w:tc>
          <w:tcPr>
            <w:tcW w:w="2057" w:type="dxa"/>
            <w:vMerge w:val="restart"/>
          </w:tcPr>
          <w:p w:rsidR="00BD5D6F" w:rsidRPr="00BD5D6F" w:rsidRDefault="00BD5D6F" w:rsidP="00BD5D6F">
            <w:pPr>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Непосредственная образовательная деятельность (групповая, подгрупповая)</w:t>
            </w:r>
          </w:p>
        </w:tc>
        <w:tc>
          <w:tcPr>
            <w:tcW w:w="1701" w:type="dxa"/>
            <w:vMerge w:val="restart"/>
          </w:tcPr>
          <w:p w:rsidR="00BD5D6F" w:rsidRPr="00BD5D6F" w:rsidRDefault="00BD5D6F" w:rsidP="00BD5D6F">
            <w:pPr>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Индивидуальная образова тельная деятель ность</w:t>
            </w:r>
          </w:p>
        </w:tc>
        <w:tc>
          <w:tcPr>
            <w:tcW w:w="4820" w:type="dxa"/>
            <w:gridSpan w:val="3"/>
          </w:tcPr>
          <w:p w:rsidR="00BD5D6F" w:rsidRPr="00BD5D6F" w:rsidRDefault="00BD5D6F" w:rsidP="00BD5D6F">
            <w:pPr>
              <w:spacing w:after="0" w:line="240" w:lineRule="auto"/>
              <w:jc w:val="center"/>
              <w:rPr>
                <w:rFonts w:ascii="Times New Roman" w:eastAsia="Times New Roman" w:hAnsi="Times New Roman" w:cs="Times New Roman"/>
                <w:sz w:val="24"/>
                <w:szCs w:val="24"/>
                <w:lang w:eastAsia="ru-RU"/>
              </w:rPr>
            </w:pPr>
          </w:p>
          <w:p w:rsidR="00BD5D6F" w:rsidRPr="00BD5D6F" w:rsidRDefault="00BD5D6F" w:rsidP="00BD5D6F">
            <w:pPr>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Образовательная деятельность в режимных моментах</w:t>
            </w:r>
          </w:p>
          <w:p w:rsidR="00BD5D6F" w:rsidRPr="00BD5D6F" w:rsidRDefault="00BD5D6F" w:rsidP="00BD5D6F">
            <w:pPr>
              <w:spacing w:after="0" w:line="240" w:lineRule="auto"/>
              <w:jc w:val="center"/>
              <w:rPr>
                <w:rFonts w:ascii="Times New Roman" w:eastAsia="Times New Roman" w:hAnsi="Times New Roman" w:cs="Times New Roman"/>
                <w:sz w:val="24"/>
                <w:szCs w:val="24"/>
                <w:lang w:eastAsia="ru-RU"/>
              </w:rPr>
            </w:pPr>
          </w:p>
        </w:tc>
        <w:tc>
          <w:tcPr>
            <w:tcW w:w="1701" w:type="dxa"/>
            <w:vMerge/>
          </w:tcPr>
          <w:p w:rsidR="00BD5D6F" w:rsidRPr="00BD5D6F" w:rsidRDefault="00BD5D6F" w:rsidP="00BD5D6F">
            <w:pPr>
              <w:spacing w:after="0" w:line="240" w:lineRule="auto"/>
              <w:jc w:val="center"/>
              <w:rPr>
                <w:rFonts w:ascii="Times New Roman" w:eastAsia="Times New Roman" w:hAnsi="Times New Roman" w:cs="Times New Roman"/>
                <w:sz w:val="24"/>
                <w:szCs w:val="24"/>
                <w:lang w:eastAsia="ru-RU"/>
              </w:rPr>
            </w:pPr>
          </w:p>
        </w:tc>
      </w:tr>
      <w:tr w:rsidR="00BD5D6F" w:rsidRPr="00BD5D6F" w:rsidTr="00BD5D6F">
        <w:tc>
          <w:tcPr>
            <w:tcW w:w="2057" w:type="dxa"/>
            <w:vMerge/>
          </w:tcPr>
          <w:p w:rsidR="00BD5D6F" w:rsidRPr="00BD5D6F" w:rsidRDefault="00BD5D6F" w:rsidP="00BD5D6F">
            <w:pPr>
              <w:spacing w:after="0" w:line="240" w:lineRule="auto"/>
              <w:jc w:val="center"/>
              <w:rPr>
                <w:rFonts w:ascii="Times New Roman" w:eastAsia="Times New Roman" w:hAnsi="Times New Roman" w:cs="Times New Roman"/>
                <w:sz w:val="24"/>
                <w:szCs w:val="24"/>
                <w:lang w:eastAsia="ru-RU"/>
              </w:rPr>
            </w:pPr>
          </w:p>
        </w:tc>
        <w:tc>
          <w:tcPr>
            <w:tcW w:w="1701" w:type="dxa"/>
            <w:vMerge/>
          </w:tcPr>
          <w:p w:rsidR="00BD5D6F" w:rsidRPr="00BD5D6F" w:rsidRDefault="00BD5D6F" w:rsidP="00BD5D6F">
            <w:pPr>
              <w:spacing w:after="0" w:line="240" w:lineRule="auto"/>
              <w:jc w:val="center"/>
              <w:rPr>
                <w:rFonts w:ascii="Times New Roman" w:eastAsia="Times New Roman" w:hAnsi="Times New Roman" w:cs="Times New Roman"/>
                <w:sz w:val="24"/>
                <w:szCs w:val="24"/>
                <w:lang w:eastAsia="ru-RU"/>
              </w:rPr>
            </w:pPr>
          </w:p>
        </w:tc>
        <w:tc>
          <w:tcPr>
            <w:tcW w:w="1418" w:type="dxa"/>
          </w:tcPr>
          <w:p w:rsidR="00BD5D6F" w:rsidRPr="00BD5D6F" w:rsidRDefault="00BD5D6F" w:rsidP="00BD5D6F">
            <w:pPr>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Утро</w:t>
            </w:r>
          </w:p>
        </w:tc>
        <w:tc>
          <w:tcPr>
            <w:tcW w:w="1842" w:type="dxa"/>
          </w:tcPr>
          <w:p w:rsidR="00BD5D6F" w:rsidRPr="00BD5D6F" w:rsidRDefault="00BD5D6F" w:rsidP="00BD5D6F">
            <w:pPr>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Прогулка</w:t>
            </w:r>
          </w:p>
        </w:tc>
        <w:tc>
          <w:tcPr>
            <w:tcW w:w="1560" w:type="dxa"/>
          </w:tcPr>
          <w:p w:rsidR="00BD5D6F" w:rsidRPr="00BD5D6F" w:rsidRDefault="00BD5D6F" w:rsidP="00BD5D6F">
            <w:pPr>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вечер</w:t>
            </w:r>
          </w:p>
        </w:tc>
        <w:tc>
          <w:tcPr>
            <w:tcW w:w="1701" w:type="dxa"/>
            <w:vMerge/>
          </w:tcPr>
          <w:p w:rsidR="00BD5D6F" w:rsidRPr="00BD5D6F" w:rsidRDefault="00BD5D6F" w:rsidP="00BD5D6F">
            <w:pPr>
              <w:spacing w:after="0" w:line="240" w:lineRule="auto"/>
              <w:jc w:val="center"/>
              <w:rPr>
                <w:rFonts w:ascii="Times New Roman" w:eastAsia="Times New Roman" w:hAnsi="Times New Roman" w:cs="Times New Roman"/>
                <w:sz w:val="24"/>
                <w:szCs w:val="24"/>
                <w:lang w:eastAsia="ru-RU"/>
              </w:rPr>
            </w:pPr>
          </w:p>
        </w:tc>
      </w:tr>
      <w:tr w:rsidR="00BD5D6F" w:rsidRPr="00BD5D6F" w:rsidTr="00BD5D6F">
        <w:trPr>
          <w:trHeight w:val="1101"/>
        </w:trPr>
        <w:tc>
          <w:tcPr>
            <w:tcW w:w="2057" w:type="dxa"/>
          </w:tcPr>
          <w:p w:rsidR="00BD5D6F" w:rsidRPr="00BD5D6F" w:rsidRDefault="00BD5D6F" w:rsidP="00BD5D6F">
            <w:pPr>
              <w:spacing w:after="0" w:line="240" w:lineRule="auto"/>
              <w:jc w:val="center"/>
              <w:rPr>
                <w:rFonts w:ascii="Times New Roman" w:eastAsia="Times New Roman" w:hAnsi="Times New Roman" w:cs="Times New Roman"/>
                <w:sz w:val="24"/>
                <w:szCs w:val="24"/>
                <w:lang w:eastAsia="ru-RU"/>
              </w:rPr>
            </w:pPr>
          </w:p>
          <w:p w:rsidR="00BD5D6F" w:rsidRPr="00BD5D6F" w:rsidRDefault="00BD5D6F" w:rsidP="00BD5D6F">
            <w:pPr>
              <w:spacing w:after="0" w:line="240" w:lineRule="auto"/>
              <w:jc w:val="center"/>
              <w:rPr>
                <w:rFonts w:ascii="Times New Roman" w:eastAsia="Times New Roman" w:hAnsi="Times New Roman" w:cs="Times New Roman"/>
                <w:sz w:val="24"/>
                <w:szCs w:val="24"/>
                <w:lang w:eastAsia="ru-RU"/>
              </w:rPr>
            </w:pPr>
          </w:p>
          <w:p w:rsidR="00BD5D6F" w:rsidRPr="00BD5D6F" w:rsidRDefault="00BD5D6F" w:rsidP="00BD5D6F">
            <w:pPr>
              <w:spacing w:after="0" w:line="240" w:lineRule="auto"/>
              <w:jc w:val="center"/>
              <w:rPr>
                <w:rFonts w:ascii="Times New Roman" w:eastAsia="Times New Roman" w:hAnsi="Times New Roman" w:cs="Times New Roman"/>
                <w:sz w:val="24"/>
                <w:szCs w:val="24"/>
                <w:lang w:eastAsia="ru-RU"/>
              </w:rPr>
            </w:pPr>
          </w:p>
          <w:p w:rsidR="00BD5D6F" w:rsidRPr="00BD5D6F" w:rsidRDefault="00BD5D6F" w:rsidP="00BD5D6F">
            <w:pPr>
              <w:spacing w:after="0" w:line="240" w:lineRule="auto"/>
              <w:rPr>
                <w:rFonts w:ascii="Times New Roman" w:eastAsia="Times New Roman" w:hAnsi="Times New Roman" w:cs="Times New Roman"/>
                <w:sz w:val="24"/>
                <w:szCs w:val="24"/>
                <w:lang w:eastAsia="ru-RU"/>
              </w:rPr>
            </w:pPr>
          </w:p>
        </w:tc>
        <w:tc>
          <w:tcPr>
            <w:tcW w:w="1701" w:type="dxa"/>
          </w:tcPr>
          <w:p w:rsidR="00BD5D6F" w:rsidRPr="00BD5D6F" w:rsidRDefault="00BD5D6F" w:rsidP="00BD5D6F">
            <w:pPr>
              <w:pBdr>
                <w:bottom w:val="single" w:sz="12" w:space="1" w:color="auto"/>
              </w:pBdr>
              <w:spacing w:after="0" w:line="240" w:lineRule="auto"/>
              <w:jc w:val="both"/>
              <w:rPr>
                <w:rFonts w:ascii="Times New Roman" w:eastAsia="Times New Roman" w:hAnsi="Times New Roman" w:cs="Times New Roman"/>
                <w:sz w:val="24"/>
                <w:szCs w:val="24"/>
                <w:lang w:eastAsia="ru-RU"/>
              </w:rPr>
            </w:pP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________________</w:t>
            </w:r>
          </w:p>
        </w:tc>
        <w:tc>
          <w:tcPr>
            <w:tcW w:w="1418" w:type="dxa"/>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p>
        </w:tc>
        <w:tc>
          <w:tcPr>
            <w:tcW w:w="1842" w:type="dxa"/>
          </w:tcPr>
          <w:p w:rsidR="00BD5D6F" w:rsidRPr="00BD5D6F" w:rsidRDefault="00BD5D6F" w:rsidP="00BD5D6F">
            <w:pPr>
              <w:spacing w:after="0" w:line="240" w:lineRule="auto"/>
              <w:jc w:val="center"/>
              <w:rPr>
                <w:rFonts w:ascii="Times New Roman" w:eastAsia="Times New Roman" w:hAnsi="Times New Roman" w:cs="Times New Roman"/>
                <w:sz w:val="24"/>
                <w:szCs w:val="24"/>
                <w:lang w:eastAsia="ru-RU"/>
              </w:rPr>
            </w:pPr>
          </w:p>
        </w:tc>
        <w:tc>
          <w:tcPr>
            <w:tcW w:w="1560" w:type="dxa"/>
          </w:tcPr>
          <w:p w:rsidR="00BD5D6F" w:rsidRPr="00BD5D6F" w:rsidRDefault="00BD5D6F" w:rsidP="00BD5D6F">
            <w:pPr>
              <w:spacing w:after="0" w:line="240" w:lineRule="auto"/>
              <w:jc w:val="center"/>
              <w:rPr>
                <w:rFonts w:ascii="Times New Roman" w:eastAsia="Times New Roman" w:hAnsi="Times New Roman" w:cs="Times New Roman"/>
                <w:sz w:val="24"/>
                <w:szCs w:val="24"/>
                <w:lang w:eastAsia="ru-RU"/>
              </w:rPr>
            </w:pPr>
          </w:p>
        </w:tc>
        <w:tc>
          <w:tcPr>
            <w:tcW w:w="1701" w:type="dxa"/>
          </w:tcPr>
          <w:p w:rsidR="00BD5D6F" w:rsidRPr="00BD5D6F" w:rsidRDefault="00BD5D6F" w:rsidP="00BD5D6F">
            <w:pPr>
              <w:spacing w:after="0" w:line="240" w:lineRule="auto"/>
              <w:jc w:val="center"/>
              <w:rPr>
                <w:rFonts w:ascii="Times New Roman" w:eastAsia="Times New Roman" w:hAnsi="Times New Roman" w:cs="Times New Roman"/>
                <w:sz w:val="24"/>
                <w:szCs w:val="24"/>
                <w:lang w:eastAsia="ru-RU"/>
              </w:rPr>
            </w:pPr>
          </w:p>
        </w:tc>
      </w:tr>
      <w:tr w:rsidR="00BD5D6F" w:rsidRPr="00BD5D6F" w:rsidTr="00BD5D6F">
        <w:tc>
          <w:tcPr>
            <w:tcW w:w="10279" w:type="dxa"/>
            <w:gridSpan w:val="6"/>
          </w:tcPr>
          <w:p w:rsidR="00BD5D6F" w:rsidRPr="00BD5D6F" w:rsidRDefault="00BD5D6F" w:rsidP="00BD5D6F">
            <w:pPr>
              <w:spacing w:after="0" w:line="240" w:lineRule="auto"/>
              <w:jc w:val="both"/>
              <w:textAlignment w:val="baseline"/>
              <w:rPr>
                <w:rFonts w:ascii="Times New Roman" w:eastAsia="Times New Roman" w:hAnsi="Times New Roman" w:cs="Times New Roman"/>
                <w:sz w:val="24"/>
                <w:szCs w:val="24"/>
                <w:lang w:eastAsia="ru-RU"/>
              </w:rPr>
            </w:pPr>
            <w:r w:rsidRPr="00BD5D6F">
              <w:rPr>
                <w:rFonts w:ascii="Times New Roman" w:eastAsia="Times New Roman" w:hAnsi="Times New Roman" w:cs="Times New Roman"/>
                <w:b/>
                <w:sz w:val="24"/>
                <w:szCs w:val="24"/>
                <w:lang w:eastAsia="ru-RU"/>
              </w:rPr>
              <w:t>Итоговое мероприятие</w:t>
            </w:r>
            <w:r w:rsidRPr="00BD5D6F">
              <w:rPr>
                <w:rFonts w:ascii="Times New Roman" w:eastAsia="Times New Roman" w:hAnsi="Times New Roman" w:cs="Times New Roman"/>
                <w:sz w:val="24"/>
                <w:szCs w:val="24"/>
                <w:lang w:eastAsia="ru-RU"/>
              </w:rPr>
              <w:t xml:space="preserve"> по теме недели: развлечение, викторина, выставка, КВН, соревнование, </w:t>
            </w:r>
            <w:r w:rsidRPr="00BD5D6F">
              <w:rPr>
                <w:rFonts w:ascii="Times New Roman" w:eastAsia="Times New Roman" w:hAnsi="Times New Roman" w:cs="Times New Roman"/>
                <w:sz w:val="24"/>
                <w:szCs w:val="24"/>
                <w:lang w:eastAsia="ru-RU"/>
              </w:rPr>
              <w:lastRenderedPageBreak/>
              <w:t xml:space="preserve">праздник,  смотр, концерт, вечер досуга, презентация проекта и т.п.  </w:t>
            </w:r>
            <w:r w:rsidRPr="00BD5D6F">
              <w:rPr>
                <w:rFonts w:ascii="Times New Roman" w:eastAsia="Times New Roman" w:hAnsi="Times New Roman" w:cs="Times New Roman"/>
                <w:i/>
                <w:sz w:val="24"/>
                <w:szCs w:val="24"/>
                <w:lang w:eastAsia="ru-RU"/>
              </w:rPr>
              <w:t xml:space="preserve">(Планируется на конец недели – на пятницу)   </w:t>
            </w:r>
          </w:p>
        </w:tc>
      </w:tr>
    </w:tbl>
    <w:p w:rsidR="00BD5D6F" w:rsidRPr="00BD5D6F" w:rsidRDefault="00BD5D6F" w:rsidP="00BD5D6F">
      <w:pPr>
        <w:spacing w:after="0" w:line="240" w:lineRule="auto"/>
        <w:ind w:left="360"/>
        <w:jc w:val="both"/>
        <w:rPr>
          <w:rFonts w:ascii="Times New Roman" w:eastAsia="Times New Roman" w:hAnsi="Times New Roman" w:cs="Times New Roman"/>
          <w:bCs/>
          <w:color w:val="000000"/>
          <w:sz w:val="24"/>
          <w:szCs w:val="24"/>
          <w:lang w:eastAsia="ru-RU"/>
        </w:rPr>
      </w:pPr>
    </w:p>
    <w:p w:rsidR="00BD5D6F" w:rsidRPr="00BD5D6F" w:rsidRDefault="00BD5D6F" w:rsidP="00BD5D6F">
      <w:pPr>
        <w:spacing w:after="0" w:line="240" w:lineRule="auto"/>
        <w:ind w:firstLine="708"/>
        <w:jc w:val="both"/>
        <w:rPr>
          <w:rFonts w:ascii="Times New Roman" w:eastAsia="Times New Roman" w:hAnsi="Times New Roman" w:cs="Times New Roman"/>
          <w:bCs/>
          <w:color w:val="000000"/>
          <w:sz w:val="24"/>
          <w:szCs w:val="24"/>
          <w:lang w:eastAsia="ru-RU"/>
        </w:rPr>
      </w:pPr>
      <w:r w:rsidRPr="00BD5D6F">
        <w:rPr>
          <w:rFonts w:ascii="Times New Roman" w:eastAsia="Times New Roman" w:hAnsi="Times New Roman" w:cs="Times New Roman"/>
          <w:bCs/>
          <w:color w:val="000000"/>
          <w:sz w:val="24"/>
          <w:szCs w:val="24"/>
          <w:lang w:eastAsia="ru-RU"/>
        </w:rPr>
        <w:t xml:space="preserve">Основой перспективного и календарного планирования коррекционной работы в соответствии с требованиями Программы является тематический подход, обеспечивающий концентрированное изучение материала: ежедневное многократное повторение, - что позволяет организовать успешное накопление и актуализацию словаря дошкольников и согласуется с задачами всестороннего развития детей, отражает преемственность в организации коррекционно-развивающей работы во всех возрастных группах.  </w:t>
      </w:r>
    </w:p>
    <w:p w:rsidR="00BD5D6F" w:rsidRPr="00BD5D6F" w:rsidRDefault="00BD5D6F" w:rsidP="00BD5D6F">
      <w:pPr>
        <w:spacing w:after="0" w:line="240" w:lineRule="auto"/>
        <w:ind w:firstLine="708"/>
        <w:jc w:val="both"/>
        <w:rPr>
          <w:rFonts w:ascii="Times New Roman" w:eastAsia="Times New Roman" w:hAnsi="Times New Roman" w:cs="Times New Roman"/>
          <w:bCs/>
          <w:color w:val="000000"/>
          <w:sz w:val="24"/>
          <w:szCs w:val="24"/>
          <w:lang w:eastAsia="ru-RU"/>
        </w:rPr>
      </w:pPr>
      <w:r w:rsidRPr="00BD5D6F">
        <w:rPr>
          <w:rFonts w:ascii="Times New Roman" w:eastAsia="Times New Roman" w:hAnsi="Times New Roman" w:cs="Times New Roman"/>
          <w:bCs/>
          <w:color w:val="000000"/>
          <w:sz w:val="24"/>
          <w:szCs w:val="24"/>
          <w:lang w:eastAsia="ru-RU"/>
        </w:rPr>
        <w:t>Лексический материал отбирается с учётом этапа коррекционного обучения, индивидуальных речевых и психических возможностей детей, при этом принимается во внимание зона ближайшего развития ребёнка, что обеспечивает развитие его мыслительной деятельности и умственной активности.</w:t>
      </w:r>
    </w:p>
    <w:p w:rsidR="00BD5D6F" w:rsidRPr="00BD5D6F" w:rsidRDefault="00BD5D6F" w:rsidP="00BD5D6F">
      <w:pPr>
        <w:spacing w:after="0" w:line="240" w:lineRule="auto"/>
        <w:ind w:firstLine="36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Планы для групп компенсирующей направленности для детей с тяжёлым нарушени</w:t>
      </w:r>
      <w:r w:rsidR="00A34A9A">
        <w:rPr>
          <w:rFonts w:ascii="Times New Roman" w:eastAsia="Times New Roman" w:hAnsi="Times New Roman" w:cs="Times New Roman"/>
          <w:sz w:val="24"/>
          <w:szCs w:val="24"/>
          <w:lang w:eastAsia="ru-RU"/>
        </w:rPr>
        <w:t>ем речи имеют в своей структуре</w:t>
      </w:r>
      <w:r w:rsidRPr="00BD5D6F">
        <w:rPr>
          <w:rFonts w:ascii="Times New Roman" w:eastAsia="Times New Roman" w:hAnsi="Times New Roman" w:cs="Times New Roman"/>
          <w:sz w:val="24"/>
          <w:szCs w:val="24"/>
          <w:lang w:eastAsia="ru-RU"/>
        </w:rPr>
        <w:t xml:space="preserve"> коррекционное направление. </w:t>
      </w:r>
    </w:p>
    <w:p w:rsidR="00BD5D6F" w:rsidRPr="00BD5D6F" w:rsidRDefault="00BD5D6F" w:rsidP="00BD5D6F">
      <w:pPr>
        <w:spacing w:after="0" w:line="240" w:lineRule="auto"/>
        <w:ind w:left="360"/>
        <w:jc w:val="center"/>
        <w:rPr>
          <w:rFonts w:ascii="Times New Roman" w:eastAsia="Times New Roman" w:hAnsi="Times New Roman" w:cs="Times New Roman"/>
          <w:b/>
          <w:i/>
          <w:sz w:val="24"/>
          <w:szCs w:val="24"/>
          <w:lang w:eastAsia="ru-RU"/>
        </w:rPr>
      </w:pPr>
    </w:p>
    <w:p w:rsidR="00A34A9A" w:rsidRPr="00520EE2" w:rsidRDefault="00A34A9A" w:rsidP="00A34A9A">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520EE2">
        <w:rPr>
          <w:rFonts w:ascii="Times New Roman" w:eastAsia="Times New Roman" w:hAnsi="Times New Roman" w:cs="Times New Roman"/>
          <w:b/>
          <w:color w:val="000000"/>
          <w:sz w:val="28"/>
          <w:szCs w:val="28"/>
          <w:lang w:eastAsia="ru-RU"/>
        </w:rPr>
        <w:t>Список лексических тем</w:t>
      </w:r>
      <w:r w:rsidR="00C16010">
        <w:rPr>
          <w:rFonts w:ascii="Times New Roman" w:eastAsia="Times New Roman" w:hAnsi="Times New Roman" w:cs="Times New Roman"/>
          <w:b/>
          <w:color w:val="000000"/>
          <w:sz w:val="28"/>
          <w:szCs w:val="28"/>
          <w:lang w:eastAsia="ru-RU"/>
        </w:rPr>
        <w:t xml:space="preserve"> на 2024-2025</w:t>
      </w:r>
      <w:r w:rsidRPr="003D3535">
        <w:rPr>
          <w:rFonts w:ascii="Times New Roman" w:eastAsia="Times New Roman" w:hAnsi="Times New Roman" w:cs="Times New Roman"/>
          <w:b/>
          <w:color w:val="000000"/>
          <w:sz w:val="28"/>
          <w:szCs w:val="28"/>
          <w:lang w:eastAsia="ru-RU"/>
        </w:rPr>
        <w:t xml:space="preserve"> учебный год в группе к</w:t>
      </w:r>
      <w:r>
        <w:rPr>
          <w:rFonts w:ascii="Times New Roman" w:eastAsia="Times New Roman" w:hAnsi="Times New Roman" w:cs="Times New Roman"/>
          <w:b/>
          <w:color w:val="000000"/>
          <w:sz w:val="28"/>
          <w:szCs w:val="28"/>
          <w:lang w:eastAsia="ru-RU"/>
        </w:rPr>
        <w:t>омпенсирующей направленности</w:t>
      </w:r>
      <w:r w:rsidR="00C16010">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для детей</w:t>
      </w:r>
      <w:r w:rsidR="00C16010">
        <w:rPr>
          <w:rFonts w:ascii="Times New Roman" w:eastAsia="Times New Roman" w:hAnsi="Times New Roman" w:cs="Times New Roman"/>
          <w:b/>
          <w:color w:val="000000"/>
          <w:sz w:val="28"/>
          <w:szCs w:val="28"/>
          <w:lang w:eastAsia="ru-RU"/>
        </w:rPr>
        <w:t xml:space="preserve"> 5-6,</w:t>
      </w:r>
      <w:r>
        <w:rPr>
          <w:rFonts w:ascii="Times New Roman" w:eastAsia="Times New Roman" w:hAnsi="Times New Roman" w:cs="Times New Roman"/>
          <w:b/>
          <w:color w:val="000000"/>
          <w:sz w:val="28"/>
          <w:szCs w:val="28"/>
          <w:lang w:eastAsia="ru-RU"/>
        </w:rPr>
        <w:t xml:space="preserve"> 6-7 лет</w:t>
      </w:r>
      <w:r w:rsidRPr="003D3535">
        <w:rPr>
          <w:rFonts w:ascii="Times New Roman" w:eastAsia="Times New Roman" w:hAnsi="Times New Roman" w:cs="Times New Roman"/>
          <w:b/>
          <w:color w:val="000000"/>
          <w:sz w:val="28"/>
          <w:szCs w:val="28"/>
          <w:lang w:eastAsia="ru-RU"/>
        </w:rPr>
        <w:t>.</w:t>
      </w:r>
    </w:p>
    <w:tbl>
      <w:tblPr>
        <w:tblW w:w="10596" w:type="dxa"/>
        <w:tblInd w:w="-116" w:type="dxa"/>
        <w:shd w:val="clear" w:color="auto" w:fill="FFFFFF"/>
        <w:tblCellMar>
          <w:top w:w="15" w:type="dxa"/>
          <w:left w:w="15" w:type="dxa"/>
          <w:bottom w:w="15" w:type="dxa"/>
          <w:right w:w="15" w:type="dxa"/>
        </w:tblCellMar>
        <w:tblLook w:val="04A0"/>
      </w:tblPr>
      <w:tblGrid>
        <w:gridCol w:w="678"/>
        <w:gridCol w:w="2039"/>
        <w:gridCol w:w="7879"/>
      </w:tblGrid>
      <w:tr w:rsidR="00A34A9A" w:rsidRPr="003D3535" w:rsidTr="00A924B3">
        <w:trPr>
          <w:trHeight w:val="600"/>
        </w:trPr>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34A9A" w:rsidRPr="00520EE2" w:rsidRDefault="00A34A9A" w:rsidP="00A924B3">
            <w:pPr>
              <w:spacing w:after="0" w:line="240" w:lineRule="auto"/>
              <w:jc w:val="center"/>
              <w:rPr>
                <w:rFonts w:ascii="Times New Roman" w:eastAsia="Times New Roman" w:hAnsi="Times New Roman" w:cs="Times New Roman"/>
                <w:color w:val="000000"/>
                <w:sz w:val="24"/>
                <w:szCs w:val="24"/>
                <w:lang w:eastAsia="ru-RU"/>
              </w:rPr>
            </w:pPr>
            <w:r w:rsidRPr="00520EE2">
              <w:rPr>
                <w:rFonts w:ascii="Times New Roman" w:eastAsia="Times New Roman" w:hAnsi="Times New Roman" w:cs="Times New Roman"/>
                <w:color w:val="000000"/>
                <w:sz w:val="24"/>
                <w:szCs w:val="24"/>
                <w:lang w:eastAsia="ru-RU"/>
              </w:rPr>
              <w:t>№</w:t>
            </w:r>
          </w:p>
        </w:tc>
        <w:tc>
          <w:tcPr>
            <w:tcW w:w="2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34A9A" w:rsidRPr="00520EE2" w:rsidRDefault="00A34A9A" w:rsidP="00A924B3">
            <w:pPr>
              <w:spacing w:after="0" w:line="240" w:lineRule="auto"/>
              <w:jc w:val="center"/>
              <w:rPr>
                <w:rFonts w:ascii="Times New Roman" w:eastAsia="Times New Roman" w:hAnsi="Times New Roman" w:cs="Times New Roman"/>
                <w:color w:val="000000"/>
                <w:sz w:val="24"/>
                <w:szCs w:val="24"/>
                <w:lang w:eastAsia="ru-RU"/>
              </w:rPr>
            </w:pPr>
            <w:r w:rsidRPr="00520EE2">
              <w:rPr>
                <w:rFonts w:ascii="Times New Roman" w:eastAsia="Times New Roman" w:hAnsi="Times New Roman" w:cs="Times New Roman"/>
                <w:color w:val="000000"/>
                <w:sz w:val="24"/>
                <w:szCs w:val="24"/>
                <w:lang w:eastAsia="ru-RU"/>
              </w:rPr>
              <w:t>Месяц</w:t>
            </w:r>
          </w:p>
        </w:tc>
        <w:tc>
          <w:tcPr>
            <w:tcW w:w="7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34A9A" w:rsidRPr="00520EE2" w:rsidRDefault="00A34A9A" w:rsidP="00A924B3">
            <w:pPr>
              <w:spacing w:after="0" w:line="240" w:lineRule="auto"/>
              <w:jc w:val="center"/>
              <w:rPr>
                <w:rFonts w:ascii="Times New Roman" w:eastAsia="Times New Roman" w:hAnsi="Times New Roman" w:cs="Times New Roman"/>
                <w:color w:val="000000"/>
                <w:sz w:val="24"/>
                <w:szCs w:val="24"/>
                <w:lang w:eastAsia="ru-RU"/>
              </w:rPr>
            </w:pPr>
            <w:r w:rsidRPr="00520EE2">
              <w:rPr>
                <w:rFonts w:ascii="Times New Roman" w:eastAsia="Times New Roman" w:hAnsi="Times New Roman" w:cs="Times New Roman"/>
                <w:color w:val="000000"/>
                <w:sz w:val="24"/>
                <w:szCs w:val="24"/>
                <w:lang w:eastAsia="ru-RU"/>
              </w:rPr>
              <w:t>Лексическая тема</w:t>
            </w:r>
          </w:p>
        </w:tc>
      </w:tr>
      <w:tr w:rsidR="00A34A9A" w:rsidRPr="003D3535" w:rsidTr="00A924B3">
        <w:trPr>
          <w:trHeight w:val="600"/>
        </w:trPr>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34A9A" w:rsidRPr="00520EE2" w:rsidRDefault="00A34A9A" w:rsidP="00A924B3">
            <w:pPr>
              <w:spacing w:after="0" w:line="240" w:lineRule="auto"/>
              <w:rPr>
                <w:rFonts w:ascii="Times New Roman" w:eastAsia="Times New Roman" w:hAnsi="Times New Roman" w:cs="Times New Roman"/>
                <w:color w:val="000000"/>
                <w:sz w:val="24"/>
                <w:szCs w:val="24"/>
                <w:lang w:eastAsia="ru-RU"/>
              </w:rPr>
            </w:pPr>
            <w:r w:rsidRPr="00520EE2">
              <w:rPr>
                <w:rFonts w:ascii="Times New Roman" w:eastAsia="Times New Roman" w:hAnsi="Times New Roman" w:cs="Times New Roman"/>
                <w:color w:val="000000"/>
                <w:sz w:val="24"/>
                <w:szCs w:val="24"/>
                <w:lang w:eastAsia="ru-RU"/>
              </w:rPr>
              <w:t>1</w:t>
            </w:r>
          </w:p>
        </w:tc>
        <w:tc>
          <w:tcPr>
            <w:tcW w:w="2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34A9A" w:rsidRPr="00520EE2" w:rsidRDefault="00A34A9A" w:rsidP="00A924B3">
            <w:pPr>
              <w:spacing w:after="0" w:line="240" w:lineRule="auto"/>
              <w:rPr>
                <w:rFonts w:ascii="Times New Roman" w:eastAsia="Times New Roman" w:hAnsi="Times New Roman" w:cs="Times New Roman"/>
                <w:color w:val="000000"/>
                <w:sz w:val="24"/>
                <w:szCs w:val="24"/>
                <w:lang w:eastAsia="ru-RU"/>
              </w:rPr>
            </w:pPr>
            <w:r w:rsidRPr="003D3535">
              <w:rPr>
                <w:rFonts w:ascii="Times New Roman" w:eastAsia="Times New Roman" w:hAnsi="Times New Roman" w:cs="Times New Roman"/>
                <w:color w:val="000000"/>
                <w:sz w:val="24"/>
                <w:szCs w:val="24"/>
                <w:lang w:eastAsia="ru-RU"/>
              </w:rPr>
              <w:t>Сентябрь</w:t>
            </w:r>
          </w:p>
        </w:tc>
        <w:tc>
          <w:tcPr>
            <w:tcW w:w="7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34A9A" w:rsidRPr="003D3535" w:rsidRDefault="00C16010" w:rsidP="00A924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02.09. -06</w:t>
            </w:r>
            <w:r w:rsidR="00A34A9A" w:rsidRPr="003D3535">
              <w:rPr>
                <w:rFonts w:ascii="Times New Roman" w:eastAsia="Times New Roman" w:hAnsi="Times New Roman" w:cs="Times New Roman"/>
                <w:b/>
                <w:color w:val="000000"/>
                <w:sz w:val="24"/>
                <w:szCs w:val="24"/>
                <w:lang w:eastAsia="ru-RU"/>
              </w:rPr>
              <w:t>.09</w:t>
            </w:r>
            <w:r w:rsidR="00A34A9A" w:rsidRPr="003D3535">
              <w:rPr>
                <w:rFonts w:ascii="Times New Roman" w:eastAsia="Times New Roman" w:hAnsi="Times New Roman" w:cs="Times New Roman"/>
                <w:color w:val="000000"/>
                <w:sz w:val="24"/>
                <w:szCs w:val="24"/>
                <w:lang w:eastAsia="ru-RU"/>
              </w:rPr>
              <w:t>- Игрушки</w:t>
            </w:r>
          </w:p>
          <w:p w:rsidR="00A34A9A" w:rsidRPr="003D3535" w:rsidRDefault="00C16010" w:rsidP="00A924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09.09-13</w:t>
            </w:r>
            <w:r w:rsidR="00A34A9A" w:rsidRPr="003D3535">
              <w:rPr>
                <w:rFonts w:ascii="Times New Roman" w:eastAsia="Times New Roman" w:hAnsi="Times New Roman" w:cs="Times New Roman"/>
                <w:b/>
                <w:color w:val="000000"/>
                <w:sz w:val="24"/>
                <w:szCs w:val="24"/>
                <w:lang w:eastAsia="ru-RU"/>
              </w:rPr>
              <w:t>.09</w:t>
            </w:r>
            <w:r w:rsidR="00A34A9A" w:rsidRPr="003D3535">
              <w:rPr>
                <w:rFonts w:ascii="Times New Roman" w:eastAsia="Times New Roman" w:hAnsi="Times New Roman" w:cs="Times New Roman"/>
                <w:color w:val="000000"/>
                <w:sz w:val="24"/>
                <w:szCs w:val="24"/>
                <w:lang w:eastAsia="ru-RU"/>
              </w:rPr>
              <w:t>. - Фрукты</w:t>
            </w:r>
          </w:p>
          <w:p w:rsidR="00A34A9A" w:rsidRPr="003D3535" w:rsidRDefault="00C16010" w:rsidP="00A924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16.09-20</w:t>
            </w:r>
            <w:r w:rsidR="00A34A9A" w:rsidRPr="003D3535">
              <w:rPr>
                <w:rFonts w:ascii="Times New Roman" w:eastAsia="Times New Roman" w:hAnsi="Times New Roman" w:cs="Times New Roman"/>
                <w:b/>
                <w:color w:val="000000"/>
                <w:sz w:val="24"/>
                <w:szCs w:val="24"/>
                <w:lang w:eastAsia="ru-RU"/>
              </w:rPr>
              <w:t>.09-</w:t>
            </w:r>
            <w:r w:rsidR="00A34A9A" w:rsidRPr="003D3535">
              <w:rPr>
                <w:rFonts w:ascii="Times New Roman" w:eastAsia="Times New Roman" w:hAnsi="Times New Roman" w:cs="Times New Roman"/>
                <w:color w:val="000000"/>
                <w:sz w:val="24"/>
                <w:szCs w:val="24"/>
                <w:lang w:eastAsia="ru-RU"/>
              </w:rPr>
              <w:t xml:space="preserve"> Овощи</w:t>
            </w:r>
          </w:p>
          <w:p w:rsidR="00A34A9A" w:rsidRPr="00520EE2" w:rsidRDefault="00C16010" w:rsidP="00A924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23.09-27</w:t>
            </w:r>
            <w:r w:rsidR="00A34A9A" w:rsidRPr="003D3535">
              <w:rPr>
                <w:rFonts w:ascii="Times New Roman" w:eastAsia="Times New Roman" w:hAnsi="Times New Roman" w:cs="Times New Roman"/>
                <w:b/>
                <w:color w:val="000000"/>
                <w:sz w:val="24"/>
                <w:szCs w:val="24"/>
                <w:lang w:eastAsia="ru-RU"/>
              </w:rPr>
              <w:t>.09</w:t>
            </w:r>
            <w:r w:rsidR="00A34A9A" w:rsidRPr="003D3535">
              <w:rPr>
                <w:rFonts w:ascii="Times New Roman" w:eastAsia="Times New Roman" w:hAnsi="Times New Roman" w:cs="Times New Roman"/>
                <w:color w:val="000000"/>
                <w:sz w:val="24"/>
                <w:szCs w:val="24"/>
                <w:lang w:eastAsia="ru-RU"/>
              </w:rPr>
              <w:t>- Грибы. Ягоды</w:t>
            </w:r>
          </w:p>
        </w:tc>
      </w:tr>
      <w:tr w:rsidR="00A34A9A" w:rsidRPr="003D3535" w:rsidTr="00A924B3">
        <w:trPr>
          <w:trHeight w:val="600"/>
        </w:trPr>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34A9A" w:rsidRPr="00520EE2" w:rsidRDefault="00A34A9A" w:rsidP="00A924B3">
            <w:pPr>
              <w:spacing w:after="0" w:line="240" w:lineRule="auto"/>
              <w:rPr>
                <w:rFonts w:ascii="Times New Roman" w:eastAsia="Times New Roman" w:hAnsi="Times New Roman" w:cs="Times New Roman"/>
                <w:color w:val="000000"/>
                <w:sz w:val="24"/>
                <w:szCs w:val="24"/>
                <w:lang w:eastAsia="ru-RU"/>
              </w:rPr>
            </w:pPr>
            <w:r w:rsidRPr="00520EE2">
              <w:rPr>
                <w:rFonts w:ascii="Times New Roman" w:eastAsia="Times New Roman" w:hAnsi="Times New Roman" w:cs="Times New Roman"/>
                <w:color w:val="000000"/>
                <w:sz w:val="24"/>
                <w:szCs w:val="24"/>
                <w:lang w:eastAsia="ru-RU"/>
              </w:rPr>
              <w:t>2</w:t>
            </w:r>
          </w:p>
        </w:tc>
        <w:tc>
          <w:tcPr>
            <w:tcW w:w="2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34A9A" w:rsidRPr="00520EE2" w:rsidRDefault="00A34A9A" w:rsidP="00A924B3">
            <w:pPr>
              <w:spacing w:after="0" w:line="240" w:lineRule="auto"/>
              <w:rPr>
                <w:rFonts w:ascii="Times New Roman" w:eastAsia="Times New Roman" w:hAnsi="Times New Roman" w:cs="Times New Roman"/>
                <w:color w:val="000000"/>
                <w:sz w:val="24"/>
                <w:szCs w:val="24"/>
                <w:lang w:eastAsia="ru-RU"/>
              </w:rPr>
            </w:pPr>
            <w:r w:rsidRPr="003D3535">
              <w:rPr>
                <w:rFonts w:ascii="Times New Roman" w:eastAsia="Times New Roman" w:hAnsi="Times New Roman" w:cs="Times New Roman"/>
                <w:color w:val="000000"/>
                <w:sz w:val="24"/>
                <w:szCs w:val="24"/>
                <w:lang w:eastAsia="ru-RU"/>
              </w:rPr>
              <w:t>Октябрь</w:t>
            </w:r>
          </w:p>
        </w:tc>
        <w:tc>
          <w:tcPr>
            <w:tcW w:w="7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34A9A" w:rsidRPr="00505EA3" w:rsidRDefault="00C16010" w:rsidP="00A924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30.09-04</w:t>
            </w:r>
            <w:r w:rsidR="00A34A9A">
              <w:rPr>
                <w:rFonts w:ascii="Times New Roman" w:eastAsia="Times New Roman" w:hAnsi="Times New Roman" w:cs="Times New Roman"/>
                <w:b/>
                <w:color w:val="000000"/>
                <w:sz w:val="24"/>
                <w:szCs w:val="24"/>
                <w:lang w:eastAsia="ru-RU"/>
              </w:rPr>
              <w:t>.10</w:t>
            </w:r>
            <w:r w:rsidR="00A34A9A" w:rsidRPr="003D3535">
              <w:rPr>
                <w:rFonts w:ascii="Times New Roman" w:eastAsia="Times New Roman" w:hAnsi="Times New Roman" w:cs="Times New Roman"/>
                <w:color w:val="000000"/>
                <w:sz w:val="24"/>
                <w:szCs w:val="24"/>
                <w:lang w:eastAsia="ru-RU"/>
              </w:rPr>
              <w:t>-Хлеб всему голова. Ставропольский край-житница России.</w:t>
            </w:r>
          </w:p>
          <w:p w:rsidR="00A34A9A" w:rsidRPr="003D3535" w:rsidRDefault="00C16010" w:rsidP="00A924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07</w:t>
            </w:r>
            <w:r w:rsidR="00A34A9A">
              <w:rPr>
                <w:rFonts w:ascii="Times New Roman" w:eastAsia="Times New Roman" w:hAnsi="Times New Roman" w:cs="Times New Roman"/>
                <w:b/>
                <w:color w:val="000000"/>
                <w:sz w:val="24"/>
                <w:szCs w:val="24"/>
                <w:lang w:eastAsia="ru-RU"/>
              </w:rPr>
              <w:t>.10. -1</w:t>
            </w:r>
            <w:r>
              <w:rPr>
                <w:rFonts w:ascii="Times New Roman" w:eastAsia="Times New Roman" w:hAnsi="Times New Roman" w:cs="Times New Roman"/>
                <w:b/>
                <w:color w:val="000000"/>
                <w:sz w:val="24"/>
                <w:szCs w:val="24"/>
                <w:lang w:eastAsia="ru-RU"/>
              </w:rPr>
              <w:t>1</w:t>
            </w:r>
            <w:r w:rsidR="00A34A9A" w:rsidRPr="003D3535">
              <w:rPr>
                <w:rFonts w:ascii="Times New Roman" w:eastAsia="Times New Roman" w:hAnsi="Times New Roman" w:cs="Times New Roman"/>
                <w:b/>
                <w:color w:val="000000"/>
                <w:sz w:val="24"/>
                <w:szCs w:val="24"/>
                <w:lang w:eastAsia="ru-RU"/>
              </w:rPr>
              <w:t>.10</w:t>
            </w:r>
            <w:r w:rsidR="00A34A9A" w:rsidRPr="003D3535">
              <w:rPr>
                <w:rFonts w:ascii="Times New Roman" w:eastAsia="Times New Roman" w:hAnsi="Times New Roman" w:cs="Times New Roman"/>
                <w:color w:val="000000"/>
                <w:sz w:val="24"/>
                <w:szCs w:val="24"/>
                <w:lang w:eastAsia="ru-RU"/>
              </w:rPr>
              <w:t>. -Лес. Деревья. Красная книга Ставропольского края.</w:t>
            </w:r>
          </w:p>
          <w:p w:rsidR="00A34A9A" w:rsidRPr="003D3535" w:rsidRDefault="00C16010" w:rsidP="00A924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14.10-18</w:t>
            </w:r>
            <w:r w:rsidR="00A34A9A" w:rsidRPr="003D3535">
              <w:rPr>
                <w:rFonts w:ascii="Times New Roman" w:eastAsia="Times New Roman" w:hAnsi="Times New Roman" w:cs="Times New Roman"/>
                <w:b/>
                <w:color w:val="000000"/>
                <w:sz w:val="24"/>
                <w:szCs w:val="24"/>
                <w:lang w:eastAsia="ru-RU"/>
              </w:rPr>
              <w:t>.10</w:t>
            </w:r>
            <w:r w:rsidR="00A34A9A" w:rsidRPr="003D3535">
              <w:rPr>
                <w:rFonts w:ascii="Times New Roman" w:eastAsia="Times New Roman" w:hAnsi="Times New Roman" w:cs="Times New Roman"/>
                <w:color w:val="000000"/>
                <w:sz w:val="24"/>
                <w:szCs w:val="24"/>
                <w:lang w:eastAsia="ru-RU"/>
              </w:rPr>
              <w:t>. –Осень.</w:t>
            </w:r>
          </w:p>
          <w:p w:rsidR="00A34A9A" w:rsidRPr="003D3535" w:rsidRDefault="00C16010" w:rsidP="00A924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21.10 – 25</w:t>
            </w:r>
            <w:r w:rsidR="00A34A9A" w:rsidRPr="003D3535">
              <w:rPr>
                <w:rFonts w:ascii="Times New Roman" w:eastAsia="Times New Roman" w:hAnsi="Times New Roman" w:cs="Times New Roman"/>
                <w:b/>
                <w:color w:val="000000"/>
                <w:sz w:val="24"/>
                <w:szCs w:val="24"/>
                <w:lang w:eastAsia="ru-RU"/>
              </w:rPr>
              <w:t>.10</w:t>
            </w:r>
            <w:r w:rsidR="00A34A9A" w:rsidRPr="003D3535">
              <w:rPr>
                <w:rFonts w:ascii="Times New Roman" w:eastAsia="Times New Roman" w:hAnsi="Times New Roman" w:cs="Times New Roman"/>
                <w:color w:val="000000"/>
                <w:sz w:val="24"/>
                <w:szCs w:val="24"/>
                <w:lang w:eastAsia="ru-RU"/>
              </w:rPr>
              <w:t>- Одежда.</w:t>
            </w:r>
          </w:p>
          <w:p w:rsidR="00A34A9A" w:rsidRPr="00520EE2" w:rsidRDefault="00C16010" w:rsidP="00C1601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28</w:t>
            </w:r>
            <w:r w:rsidR="00A34A9A" w:rsidRPr="003D3535">
              <w:rPr>
                <w:rFonts w:ascii="Times New Roman" w:eastAsia="Times New Roman" w:hAnsi="Times New Roman" w:cs="Times New Roman"/>
                <w:b/>
                <w:color w:val="000000"/>
                <w:sz w:val="24"/>
                <w:szCs w:val="24"/>
                <w:lang w:eastAsia="ru-RU"/>
              </w:rPr>
              <w:t xml:space="preserve">.10 </w:t>
            </w:r>
            <w:r w:rsidR="00A34A9A">
              <w:rPr>
                <w:rFonts w:ascii="Times New Roman" w:eastAsia="Times New Roman" w:hAnsi="Times New Roman" w:cs="Times New Roman"/>
                <w:b/>
                <w:color w:val="000000"/>
                <w:sz w:val="24"/>
                <w:szCs w:val="24"/>
                <w:lang w:eastAsia="ru-RU"/>
              </w:rPr>
              <w:t>-0</w:t>
            </w:r>
            <w:r>
              <w:rPr>
                <w:rFonts w:ascii="Times New Roman" w:eastAsia="Times New Roman" w:hAnsi="Times New Roman" w:cs="Times New Roman"/>
                <w:b/>
                <w:color w:val="000000"/>
                <w:sz w:val="24"/>
                <w:szCs w:val="24"/>
                <w:lang w:eastAsia="ru-RU"/>
              </w:rPr>
              <w:t>1</w:t>
            </w:r>
            <w:r w:rsidR="00A34A9A">
              <w:rPr>
                <w:rFonts w:ascii="Times New Roman" w:eastAsia="Times New Roman" w:hAnsi="Times New Roman" w:cs="Times New Roman"/>
                <w:b/>
                <w:color w:val="000000"/>
                <w:sz w:val="24"/>
                <w:szCs w:val="24"/>
                <w:lang w:eastAsia="ru-RU"/>
              </w:rPr>
              <w:t>.11</w:t>
            </w:r>
            <w:r w:rsidR="00A34A9A" w:rsidRPr="003D3535">
              <w:rPr>
                <w:rFonts w:ascii="Times New Roman" w:eastAsia="Times New Roman" w:hAnsi="Times New Roman" w:cs="Times New Roman"/>
                <w:color w:val="000000"/>
                <w:sz w:val="24"/>
                <w:szCs w:val="24"/>
                <w:lang w:eastAsia="ru-RU"/>
              </w:rPr>
              <w:t>. - Обувь. Головные уборы.</w:t>
            </w:r>
          </w:p>
        </w:tc>
      </w:tr>
      <w:tr w:rsidR="00A34A9A" w:rsidRPr="003D3535" w:rsidTr="00A924B3">
        <w:trPr>
          <w:trHeight w:val="600"/>
        </w:trPr>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34A9A" w:rsidRPr="00520EE2" w:rsidRDefault="00A34A9A" w:rsidP="00A924B3">
            <w:pPr>
              <w:spacing w:after="0" w:line="240" w:lineRule="auto"/>
              <w:rPr>
                <w:rFonts w:ascii="Times New Roman" w:eastAsia="Times New Roman" w:hAnsi="Times New Roman" w:cs="Times New Roman"/>
                <w:color w:val="000000"/>
                <w:sz w:val="24"/>
                <w:szCs w:val="24"/>
                <w:lang w:eastAsia="ru-RU"/>
              </w:rPr>
            </w:pPr>
            <w:r w:rsidRPr="00520EE2">
              <w:rPr>
                <w:rFonts w:ascii="Times New Roman" w:eastAsia="Times New Roman" w:hAnsi="Times New Roman" w:cs="Times New Roman"/>
                <w:color w:val="000000"/>
                <w:sz w:val="24"/>
                <w:szCs w:val="24"/>
                <w:lang w:eastAsia="ru-RU"/>
              </w:rPr>
              <w:t>3</w:t>
            </w:r>
          </w:p>
        </w:tc>
        <w:tc>
          <w:tcPr>
            <w:tcW w:w="2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34A9A" w:rsidRPr="00520EE2" w:rsidRDefault="00A34A9A" w:rsidP="00A924B3">
            <w:pPr>
              <w:spacing w:after="0" w:line="240" w:lineRule="auto"/>
              <w:rPr>
                <w:rFonts w:ascii="Times New Roman" w:eastAsia="Times New Roman" w:hAnsi="Times New Roman" w:cs="Times New Roman"/>
                <w:color w:val="000000"/>
                <w:sz w:val="24"/>
                <w:szCs w:val="24"/>
                <w:lang w:eastAsia="ru-RU"/>
              </w:rPr>
            </w:pPr>
            <w:r w:rsidRPr="003D3535">
              <w:rPr>
                <w:rFonts w:ascii="Times New Roman" w:eastAsia="Times New Roman" w:hAnsi="Times New Roman" w:cs="Times New Roman"/>
                <w:color w:val="000000"/>
                <w:sz w:val="24"/>
                <w:szCs w:val="24"/>
                <w:lang w:eastAsia="ru-RU"/>
              </w:rPr>
              <w:t>Ноябрь</w:t>
            </w:r>
          </w:p>
        </w:tc>
        <w:tc>
          <w:tcPr>
            <w:tcW w:w="7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34A9A" w:rsidRPr="003D3535" w:rsidRDefault="00A34A9A" w:rsidP="00A924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06.11-10</w:t>
            </w:r>
            <w:r w:rsidRPr="003D3535">
              <w:rPr>
                <w:rFonts w:ascii="Times New Roman" w:eastAsia="Times New Roman" w:hAnsi="Times New Roman" w:cs="Times New Roman"/>
                <w:b/>
                <w:color w:val="000000"/>
                <w:sz w:val="24"/>
                <w:szCs w:val="24"/>
                <w:lang w:eastAsia="ru-RU"/>
              </w:rPr>
              <w:t>.11</w:t>
            </w:r>
            <w:r w:rsidRPr="003D3535">
              <w:rPr>
                <w:rFonts w:ascii="Times New Roman" w:eastAsia="Times New Roman" w:hAnsi="Times New Roman" w:cs="Times New Roman"/>
                <w:color w:val="000000"/>
                <w:sz w:val="24"/>
                <w:szCs w:val="24"/>
                <w:lang w:eastAsia="ru-RU"/>
              </w:rPr>
              <w:t>- Перелетные птицы.</w:t>
            </w:r>
          </w:p>
          <w:p w:rsidR="00A34A9A" w:rsidRPr="003D3535" w:rsidRDefault="00A34A9A" w:rsidP="00A924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13.11-17</w:t>
            </w:r>
            <w:r w:rsidRPr="003D3535">
              <w:rPr>
                <w:rFonts w:ascii="Times New Roman" w:eastAsia="Times New Roman" w:hAnsi="Times New Roman" w:cs="Times New Roman"/>
                <w:b/>
                <w:color w:val="000000"/>
                <w:sz w:val="24"/>
                <w:szCs w:val="24"/>
                <w:lang w:eastAsia="ru-RU"/>
              </w:rPr>
              <w:t>.11</w:t>
            </w:r>
            <w:r w:rsidRPr="003D3535">
              <w:rPr>
                <w:rFonts w:ascii="Times New Roman" w:eastAsia="Times New Roman" w:hAnsi="Times New Roman" w:cs="Times New Roman"/>
                <w:color w:val="000000"/>
                <w:sz w:val="24"/>
                <w:szCs w:val="24"/>
                <w:lang w:eastAsia="ru-RU"/>
              </w:rPr>
              <w:t>- Зимующие птицы.</w:t>
            </w:r>
          </w:p>
          <w:p w:rsidR="00A34A9A" w:rsidRPr="003D3535" w:rsidRDefault="00A34A9A" w:rsidP="00A924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20.11-24</w:t>
            </w:r>
            <w:r w:rsidRPr="003D3535">
              <w:rPr>
                <w:rFonts w:ascii="Times New Roman" w:eastAsia="Times New Roman" w:hAnsi="Times New Roman" w:cs="Times New Roman"/>
                <w:b/>
                <w:color w:val="000000"/>
                <w:sz w:val="24"/>
                <w:szCs w:val="24"/>
                <w:lang w:eastAsia="ru-RU"/>
              </w:rPr>
              <w:t>.11</w:t>
            </w:r>
            <w:r w:rsidRPr="003D3535">
              <w:rPr>
                <w:rFonts w:ascii="Times New Roman" w:eastAsia="Times New Roman" w:hAnsi="Times New Roman" w:cs="Times New Roman"/>
                <w:color w:val="000000"/>
                <w:sz w:val="24"/>
                <w:szCs w:val="24"/>
                <w:lang w:eastAsia="ru-RU"/>
              </w:rPr>
              <w:t>- Дикие животные. Красная книга Ставропольского края.</w:t>
            </w:r>
          </w:p>
          <w:p w:rsidR="00A34A9A" w:rsidRPr="00520EE2" w:rsidRDefault="00A34A9A" w:rsidP="00A924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27.11- 01.12</w:t>
            </w:r>
            <w:r w:rsidRPr="003D3535">
              <w:rPr>
                <w:rFonts w:ascii="Times New Roman" w:eastAsia="Times New Roman" w:hAnsi="Times New Roman" w:cs="Times New Roman"/>
                <w:color w:val="000000"/>
                <w:sz w:val="24"/>
                <w:szCs w:val="24"/>
                <w:lang w:eastAsia="ru-RU"/>
              </w:rPr>
              <w:t>- Домашние животные.</w:t>
            </w:r>
            <w:r>
              <w:rPr>
                <w:rFonts w:ascii="Times New Roman" w:eastAsia="Times New Roman" w:hAnsi="Times New Roman" w:cs="Times New Roman"/>
                <w:color w:val="000000"/>
                <w:sz w:val="24"/>
                <w:szCs w:val="24"/>
                <w:lang w:eastAsia="ru-RU"/>
              </w:rPr>
              <w:t xml:space="preserve"> Домашние птицы.</w:t>
            </w:r>
          </w:p>
        </w:tc>
      </w:tr>
      <w:tr w:rsidR="00A34A9A" w:rsidRPr="003D3535" w:rsidTr="00A924B3">
        <w:trPr>
          <w:trHeight w:val="600"/>
        </w:trPr>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34A9A" w:rsidRPr="00520EE2" w:rsidRDefault="00A34A9A" w:rsidP="00A924B3">
            <w:pPr>
              <w:spacing w:after="0" w:line="240" w:lineRule="auto"/>
              <w:rPr>
                <w:rFonts w:ascii="Times New Roman" w:eastAsia="Times New Roman" w:hAnsi="Times New Roman" w:cs="Times New Roman"/>
                <w:color w:val="000000"/>
                <w:sz w:val="24"/>
                <w:szCs w:val="24"/>
                <w:lang w:eastAsia="ru-RU"/>
              </w:rPr>
            </w:pPr>
            <w:r w:rsidRPr="00520EE2">
              <w:rPr>
                <w:rFonts w:ascii="Times New Roman" w:eastAsia="Times New Roman" w:hAnsi="Times New Roman" w:cs="Times New Roman"/>
                <w:color w:val="000000"/>
                <w:sz w:val="24"/>
                <w:szCs w:val="24"/>
                <w:lang w:eastAsia="ru-RU"/>
              </w:rPr>
              <w:t>4</w:t>
            </w:r>
          </w:p>
        </w:tc>
        <w:tc>
          <w:tcPr>
            <w:tcW w:w="2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34A9A" w:rsidRPr="00520EE2" w:rsidRDefault="00A34A9A" w:rsidP="00A924B3">
            <w:pPr>
              <w:spacing w:after="0" w:line="240" w:lineRule="auto"/>
              <w:rPr>
                <w:rFonts w:ascii="Times New Roman" w:eastAsia="Times New Roman" w:hAnsi="Times New Roman" w:cs="Times New Roman"/>
                <w:color w:val="000000"/>
                <w:sz w:val="24"/>
                <w:szCs w:val="24"/>
                <w:lang w:eastAsia="ru-RU"/>
              </w:rPr>
            </w:pPr>
            <w:r w:rsidRPr="003D3535">
              <w:rPr>
                <w:rFonts w:ascii="Times New Roman" w:eastAsia="Times New Roman" w:hAnsi="Times New Roman" w:cs="Times New Roman"/>
                <w:color w:val="000000"/>
                <w:sz w:val="24"/>
                <w:szCs w:val="24"/>
                <w:lang w:eastAsia="ru-RU"/>
              </w:rPr>
              <w:t>Декабрь</w:t>
            </w:r>
          </w:p>
        </w:tc>
        <w:tc>
          <w:tcPr>
            <w:tcW w:w="7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34A9A" w:rsidRPr="003D3535" w:rsidRDefault="00A34A9A" w:rsidP="00A924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04.12-08</w:t>
            </w:r>
            <w:r w:rsidRPr="003D3535">
              <w:rPr>
                <w:rFonts w:ascii="Times New Roman" w:eastAsia="Times New Roman" w:hAnsi="Times New Roman" w:cs="Times New Roman"/>
                <w:b/>
                <w:color w:val="000000"/>
                <w:sz w:val="24"/>
                <w:szCs w:val="24"/>
                <w:lang w:eastAsia="ru-RU"/>
              </w:rPr>
              <w:t>.12</w:t>
            </w:r>
            <w:r w:rsidRPr="003D3535">
              <w:rPr>
                <w:rFonts w:ascii="Times New Roman" w:eastAsia="Times New Roman" w:hAnsi="Times New Roman" w:cs="Times New Roman"/>
                <w:color w:val="000000"/>
                <w:sz w:val="24"/>
                <w:szCs w:val="24"/>
                <w:lang w:eastAsia="ru-RU"/>
              </w:rPr>
              <w:t>- Зима.</w:t>
            </w:r>
          </w:p>
          <w:p w:rsidR="00A34A9A" w:rsidRPr="003D3535" w:rsidRDefault="00A34A9A" w:rsidP="00A924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11.12-15</w:t>
            </w:r>
            <w:r w:rsidRPr="003D3535">
              <w:rPr>
                <w:rFonts w:ascii="Times New Roman" w:eastAsia="Times New Roman" w:hAnsi="Times New Roman" w:cs="Times New Roman"/>
                <w:b/>
                <w:color w:val="000000"/>
                <w:sz w:val="24"/>
                <w:szCs w:val="24"/>
                <w:lang w:eastAsia="ru-RU"/>
              </w:rPr>
              <w:t>.12</w:t>
            </w:r>
            <w:r w:rsidRPr="003D3535">
              <w:rPr>
                <w:rFonts w:ascii="Times New Roman" w:eastAsia="Times New Roman" w:hAnsi="Times New Roman" w:cs="Times New Roman"/>
                <w:color w:val="000000"/>
                <w:sz w:val="24"/>
                <w:szCs w:val="24"/>
                <w:lang w:eastAsia="ru-RU"/>
              </w:rPr>
              <w:t>- Животные Севера.</w:t>
            </w:r>
          </w:p>
          <w:p w:rsidR="00A34A9A" w:rsidRPr="003D3535" w:rsidRDefault="00A34A9A" w:rsidP="00A924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18.12-22</w:t>
            </w:r>
            <w:r w:rsidRPr="003D3535">
              <w:rPr>
                <w:rFonts w:ascii="Times New Roman" w:eastAsia="Times New Roman" w:hAnsi="Times New Roman" w:cs="Times New Roman"/>
                <w:b/>
                <w:color w:val="000000"/>
                <w:sz w:val="24"/>
                <w:szCs w:val="24"/>
                <w:lang w:eastAsia="ru-RU"/>
              </w:rPr>
              <w:t>.12</w:t>
            </w:r>
            <w:r w:rsidRPr="003D3535">
              <w:rPr>
                <w:rFonts w:ascii="Times New Roman" w:eastAsia="Times New Roman" w:hAnsi="Times New Roman" w:cs="Times New Roman"/>
                <w:color w:val="000000"/>
                <w:sz w:val="24"/>
                <w:szCs w:val="24"/>
                <w:lang w:eastAsia="ru-RU"/>
              </w:rPr>
              <w:t>- Животные жарких стран.</w:t>
            </w:r>
          </w:p>
          <w:p w:rsidR="00A34A9A" w:rsidRPr="00520EE2" w:rsidRDefault="00A34A9A" w:rsidP="00A924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25.12-29</w:t>
            </w:r>
            <w:r w:rsidRPr="003D3535">
              <w:rPr>
                <w:rFonts w:ascii="Times New Roman" w:eastAsia="Times New Roman" w:hAnsi="Times New Roman" w:cs="Times New Roman"/>
                <w:b/>
                <w:color w:val="000000"/>
                <w:sz w:val="24"/>
                <w:szCs w:val="24"/>
                <w:lang w:eastAsia="ru-RU"/>
              </w:rPr>
              <w:t>.12</w:t>
            </w:r>
            <w:r w:rsidRPr="003D3535">
              <w:rPr>
                <w:rFonts w:ascii="Times New Roman" w:eastAsia="Times New Roman" w:hAnsi="Times New Roman" w:cs="Times New Roman"/>
                <w:color w:val="000000"/>
                <w:sz w:val="24"/>
                <w:szCs w:val="24"/>
                <w:lang w:eastAsia="ru-RU"/>
              </w:rPr>
              <w:t>- Новый год.</w:t>
            </w:r>
          </w:p>
        </w:tc>
      </w:tr>
      <w:tr w:rsidR="00A34A9A" w:rsidRPr="003D3535" w:rsidTr="00A924B3">
        <w:trPr>
          <w:trHeight w:val="600"/>
        </w:trPr>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34A9A" w:rsidRPr="00520EE2" w:rsidRDefault="00A34A9A" w:rsidP="00A924B3">
            <w:pPr>
              <w:spacing w:after="0" w:line="240" w:lineRule="auto"/>
              <w:rPr>
                <w:rFonts w:ascii="Times New Roman" w:eastAsia="Times New Roman" w:hAnsi="Times New Roman" w:cs="Times New Roman"/>
                <w:color w:val="000000"/>
                <w:sz w:val="24"/>
                <w:szCs w:val="24"/>
                <w:lang w:eastAsia="ru-RU"/>
              </w:rPr>
            </w:pPr>
            <w:r w:rsidRPr="00520EE2">
              <w:rPr>
                <w:rFonts w:ascii="Times New Roman" w:eastAsia="Times New Roman" w:hAnsi="Times New Roman" w:cs="Times New Roman"/>
                <w:color w:val="000000"/>
                <w:sz w:val="24"/>
                <w:szCs w:val="24"/>
                <w:lang w:eastAsia="ru-RU"/>
              </w:rPr>
              <w:t>5</w:t>
            </w:r>
          </w:p>
        </w:tc>
        <w:tc>
          <w:tcPr>
            <w:tcW w:w="2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34A9A" w:rsidRPr="00520EE2" w:rsidRDefault="00A34A9A" w:rsidP="00A924B3">
            <w:pPr>
              <w:spacing w:after="0" w:line="240" w:lineRule="auto"/>
              <w:rPr>
                <w:rFonts w:ascii="Times New Roman" w:eastAsia="Times New Roman" w:hAnsi="Times New Roman" w:cs="Times New Roman"/>
                <w:color w:val="000000"/>
                <w:sz w:val="24"/>
                <w:szCs w:val="24"/>
                <w:lang w:eastAsia="ru-RU"/>
              </w:rPr>
            </w:pPr>
            <w:r w:rsidRPr="003D3535">
              <w:rPr>
                <w:rFonts w:ascii="Times New Roman" w:eastAsia="Times New Roman" w:hAnsi="Times New Roman" w:cs="Times New Roman"/>
                <w:color w:val="000000"/>
                <w:sz w:val="24"/>
                <w:szCs w:val="24"/>
                <w:lang w:eastAsia="ru-RU"/>
              </w:rPr>
              <w:t>Январь</w:t>
            </w:r>
          </w:p>
        </w:tc>
        <w:tc>
          <w:tcPr>
            <w:tcW w:w="7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34A9A" w:rsidRPr="003D3535" w:rsidRDefault="00A34A9A" w:rsidP="00A924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09.01-12</w:t>
            </w:r>
            <w:r w:rsidRPr="003D3535">
              <w:rPr>
                <w:rFonts w:ascii="Times New Roman" w:eastAsia="Times New Roman" w:hAnsi="Times New Roman" w:cs="Times New Roman"/>
                <w:b/>
                <w:color w:val="000000"/>
                <w:sz w:val="24"/>
                <w:szCs w:val="24"/>
                <w:lang w:eastAsia="ru-RU"/>
              </w:rPr>
              <w:t>.01</w:t>
            </w:r>
            <w:r w:rsidRPr="003D3535">
              <w:rPr>
                <w:rFonts w:ascii="Times New Roman" w:eastAsia="Times New Roman" w:hAnsi="Times New Roman" w:cs="Times New Roman"/>
                <w:color w:val="000000"/>
                <w:sz w:val="24"/>
                <w:szCs w:val="24"/>
                <w:lang w:eastAsia="ru-RU"/>
              </w:rPr>
              <w:t>- Профессии.</w:t>
            </w:r>
          </w:p>
          <w:p w:rsidR="00A34A9A" w:rsidRPr="003D3535" w:rsidRDefault="00A34A9A" w:rsidP="00A924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15.01-19</w:t>
            </w:r>
            <w:r w:rsidRPr="003D3535">
              <w:rPr>
                <w:rFonts w:ascii="Times New Roman" w:eastAsia="Times New Roman" w:hAnsi="Times New Roman" w:cs="Times New Roman"/>
                <w:b/>
                <w:color w:val="000000"/>
                <w:sz w:val="24"/>
                <w:szCs w:val="24"/>
                <w:lang w:eastAsia="ru-RU"/>
              </w:rPr>
              <w:t>.01</w:t>
            </w:r>
            <w:r w:rsidRPr="003D3535">
              <w:rPr>
                <w:rFonts w:ascii="Times New Roman" w:eastAsia="Times New Roman" w:hAnsi="Times New Roman" w:cs="Times New Roman"/>
                <w:color w:val="000000"/>
                <w:sz w:val="24"/>
                <w:szCs w:val="24"/>
                <w:lang w:eastAsia="ru-RU"/>
              </w:rPr>
              <w:t>- Инструменты.</w:t>
            </w:r>
          </w:p>
          <w:p w:rsidR="00A34A9A" w:rsidRPr="00520EE2" w:rsidRDefault="00A34A9A" w:rsidP="00A924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22.01-26</w:t>
            </w:r>
            <w:r w:rsidRPr="003D3535">
              <w:rPr>
                <w:rFonts w:ascii="Times New Roman" w:eastAsia="Times New Roman" w:hAnsi="Times New Roman" w:cs="Times New Roman"/>
                <w:b/>
                <w:color w:val="000000"/>
                <w:sz w:val="24"/>
                <w:szCs w:val="24"/>
                <w:lang w:eastAsia="ru-RU"/>
              </w:rPr>
              <w:t>.01</w:t>
            </w:r>
            <w:r w:rsidRPr="003D3535">
              <w:rPr>
                <w:rFonts w:ascii="Times New Roman" w:eastAsia="Times New Roman" w:hAnsi="Times New Roman" w:cs="Times New Roman"/>
                <w:color w:val="000000"/>
                <w:sz w:val="24"/>
                <w:szCs w:val="24"/>
                <w:lang w:eastAsia="ru-RU"/>
              </w:rPr>
              <w:t>- Продукты питания.</w:t>
            </w:r>
          </w:p>
        </w:tc>
      </w:tr>
      <w:tr w:rsidR="00A34A9A" w:rsidRPr="003D3535" w:rsidTr="00A924B3">
        <w:trPr>
          <w:trHeight w:val="600"/>
        </w:trPr>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34A9A" w:rsidRPr="00520EE2" w:rsidRDefault="00A34A9A" w:rsidP="00A924B3">
            <w:pPr>
              <w:spacing w:after="0" w:line="240" w:lineRule="auto"/>
              <w:rPr>
                <w:rFonts w:ascii="Times New Roman" w:eastAsia="Times New Roman" w:hAnsi="Times New Roman" w:cs="Times New Roman"/>
                <w:color w:val="000000"/>
                <w:sz w:val="24"/>
                <w:szCs w:val="24"/>
                <w:lang w:eastAsia="ru-RU"/>
              </w:rPr>
            </w:pPr>
            <w:r w:rsidRPr="00520EE2">
              <w:rPr>
                <w:rFonts w:ascii="Times New Roman" w:eastAsia="Times New Roman" w:hAnsi="Times New Roman" w:cs="Times New Roman"/>
                <w:color w:val="000000"/>
                <w:sz w:val="24"/>
                <w:szCs w:val="24"/>
                <w:lang w:eastAsia="ru-RU"/>
              </w:rPr>
              <w:t>6</w:t>
            </w:r>
          </w:p>
        </w:tc>
        <w:tc>
          <w:tcPr>
            <w:tcW w:w="2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34A9A" w:rsidRPr="00520EE2" w:rsidRDefault="00A34A9A" w:rsidP="00A924B3">
            <w:pPr>
              <w:spacing w:after="0" w:line="240" w:lineRule="auto"/>
              <w:rPr>
                <w:rFonts w:ascii="Times New Roman" w:eastAsia="Times New Roman" w:hAnsi="Times New Roman" w:cs="Times New Roman"/>
                <w:color w:val="000000"/>
                <w:sz w:val="24"/>
                <w:szCs w:val="24"/>
                <w:lang w:eastAsia="ru-RU"/>
              </w:rPr>
            </w:pPr>
            <w:r w:rsidRPr="003D3535">
              <w:rPr>
                <w:rFonts w:ascii="Times New Roman" w:eastAsia="Times New Roman" w:hAnsi="Times New Roman" w:cs="Times New Roman"/>
                <w:color w:val="000000"/>
                <w:sz w:val="24"/>
                <w:szCs w:val="24"/>
                <w:lang w:eastAsia="ru-RU"/>
              </w:rPr>
              <w:t>Февраль</w:t>
            </w:r>
          </w:p>
        </w:tc>
        <w:tc>
          <w:tcPr>
            <w:tcW w:w="7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34A9A" w:rsidRPr="003D3535" w:rsidRDefault="00A34A9A" w:rsidP="00A924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29.01-02</w:t>
            </w:r>
            <w:r w:rsidRPr="003D3535">
              <w:rPr>
                <w:rFonts w:ascii="Times New Roman" w:eastAsia="Times New Roman" w:hAnsi="Times New Roman" w:cs="Times New Roman"/>
                <w:b/>
                <w:color w:val="000000"/>
                <w:sz w:val="24"/>
                <w:szCs w:val="24"/>
                <w:lang w:eastAsia="ru-RU"/>
              </w:rPr>
              <w:t>.02</w:t>
            </w:r>
            <w:r w:rsidRPr="003D3535">
              <w:rPr>
                <w:rFonts w:ascii="Times New Roman" w:eastAsia="Times New Roman" w:hAnsi="Times New Roman" w:cs="Times New Roman"/>
                <w:color w:val="000000"/>
                <w:sz w:val="24"/>
                <w:szCs w:val="24"/>
                <w:lang w:eastAsia="ru-RU"/>
              </w:rPr>
              <w:t>- Наша Родина- Россия.</w:t>
            </w:r>
          </w:p>
          <w:p w:rsidR="00A34A9A" w:rsidRPr="003D3535" w:rsidRDefault="00A34A9A" w:rsidP="00A924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05.02-09</w:t>
            </w:r>
            <w:r w:rsidRPr="003D3535">
              <w:rPr>
                <w:rFonts w:ascii="Times New Roman" w:eastAsia="Times New Roman" w:hAnsi="Times New Roman" w:cs="Times New Roman"/>
                <w:b/>
                <w:color w:val="000000"/>
                <w:sz w:val="24"/>
                <w:szCs w:val="24"/>
                <w:lang w:eastAsia="ru-RU"/>
              </w:rPr>
              <w:t>.02</w:t>
            </w:r>
            <w:r w:rsidRPr="003D3535">
              <w:rPr>
                <w:rFonts w:ascii="Times New Roman" w:eastAsia="Times New Roman" w:hAnsi="Times New Roman" w:cs="Times New Roman"/>
                <w:color w:val="000000"/>
                <w:sz w:val="24"/>
                <w:szCs w:val="24"/>
                <w:lang w:eastAsia="ru-RU"/>
              </w:rPr>
              <w:t>- Наш город-Ессентуки.</w:t>
            </w:r>
          </w:p>
          <w:p w:rsidR="00A34A9A" w:rsidRPr="003D3535" w:rsidRDefault="00A34A9A" w:rsidP="00A924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12.02-16</w:t>
            </w:r>
            <w:r w:rsidRPr="003D3535">
              <w:rPr>
                <w:rFonts w:ascii="Times New Roman" w:eastAsia="Times New Roman" w:hAnsi="Times New Roman" w:cs="Times New Roman"/>
                <w:b/>
                <w:color w:val="000000"/>
                <w:sz w:val="24"/>
                <w:szCs w:val="24"/>
                <w:lang w:eastAsia="ru-RU"/>
              </w:rPr>
              <w:t>.02</w:t>
            </w:r>
            <w:r w:rsidRPr="003D3535">
              <w:rPr>
                <w:rFonts w:ascii="Times New Roman" w:eastAsia="Times New Roman" w:hAnsi="Times New Roman" w:cs="Times New Roman"/>
                <w:color w:val="000000"/>
                <w:sz w:val="24"/>
                <w:szCs w:val="24"/>
                <w:lang w:eastAsia="ru-RU"/>
              </w:rPr>
              <w:t>- Транспорт.</w:t>
            </w:r>
          </w:p>
          <w:p w:rsidR="00A34A9A" w:rsidRPr="00520EE2" w:rsidRDefault="00A34A9A" w:rsidP="00A924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19.02-23</w:t>
            </w:r>
            <w:r w:rsidRPr="003D3535">
              <w:rPr>
                <w:rFonts w:ascii="Times New Roman" w:eastAsia="Times New Roman" w:hAnsi="Times New Roman" w:cs="Times New Roman"/>
                <w:b/>
                <w:color w:val="000000"/>
                <w:sz w:val="24"/>
                <w:szCs w:val="24"/>
                <w:lang w:eastAsia="ru-RU"/>
              </w:rPr>
              <w:t>.02</w:t>
            </w:r>
            <w:r w:rsidRPr="003D3535">
              <w:rPr>
                <w:rFonts w:ascii="Times New Roman" w:eastAsia="Times New Roman" w:hAnsi="Times New Roman" w:cs="Times New Roman"/>
                <w:color w:val="000000"/>
                <w:sz w:val="24"/>
                <w:szCs w:val="24"/>
                <w:lang w:eastAsia="ru-RU"/>
              </w:rPr>
              <w:t>- 23 Февраля. Наша армия.</w:t>
            </w:r>
          </w:p>
        </w:tc>
      </w:tr>
      <w:tr w:rsidR="00A34A9A" w:rsidRPr="003D3535" w:rsidTr="00A924B3">
        <w:trPr>
          <w:trHeight w:val="600"/>
        </w:trPr>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34A9A" w:rsidRPr="00520EE2" w:rsidRDefault="00A34A9A" w:rsidP="00A924B3">
            <w:pPr>
              <w:spacing w:after="0" w:line="240" w:lineRule="auto"/>
              <w:rPr>
                <w:rFonts w:ascii="Times New Roman" w:eastAsia="Times New Roman" w:hAnsi="Times New Roman" w:cs="Times New Roman"/>
                <w:color w:val="000000"/>
                <w:sz w:val="24"/>
                <w:szCs w:val="24"/>
                <w:lang w:eastAsia="ru-RU"/>
              </w:rPr>
            </w:pPr>
            <w:r w:rsidRPr="00520EE2">
              <w:rPr>
                <w:rFonts w:ascii="Times New Roman" w:eastAsia="Times New Roman" w:hAnsi="Times New Roman" w:cs="Times New Roman"/>
                <w:color w:val="000000"/>
                <w:sz w:val="24"/>
                <w:szCs w:val="24"/>
                <w:lang w:eastAsia="ru-RU"/>
              </w:rPr>
              <w:t>7</w:t>
            </w:r>
          </w:p>
        </w:tc>
        <w:tc>
          <w:tcPr>
            <w:tcW w:w="2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34A9A" w:rsidRPr="00520EE2" w:rsidRDefault="00A34A9A" w:rsidP="00A924B3">
            <w:pPr>
              <w:spacing w:after="0" w:line="240" w:lineRule="auto"/>
              <w:rPr>
                <w:rFonts w:ascii="Times New Roman" w:eastAsia="Times New Roman" w:hAnsi="Times New Roman" w:cs="Times New Roman"/>
                <w:color w:val="000000"/>
                <w:sz w:val="24"/>
                <w:szCs w:val="24"/>
                <w:lang w:eastAsia="ru-RU"/>
              </w:rPr>
            </w:pPr>
            <w:r w:rsidRPr="003D3535">
              <w:rPr>
                <w:rFonts w:ascii="Times New Roman" w:eastAsia="Times New Roman" w:hAnsi="Times New Roman" w:cs="Times New Roman"/>
                <w:color w:val="000000"/>
                <w:sz w:val="24"/>
                <w:szCs w:val="24"/>
                <w:lang w:eastAsia="ru-RU"/>
              </w:rPr>
              <w:t>Март</w:t>
            </w:r>
          </w:p>
        </w:tc>
        <w:tc>
          <w:tcPr>
            <w:tcW w:w="7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34A9A" w:rsidRPr="003D3535" w:rsidRDefault="00A34A9A" w:rsidP="00A924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26.02-01</w:t>
            </w:r>
            <w:r w:rsidRPr="003D3535">
              <w:rPr>
                <w:rFonts w:ascii="Times New Roman" w:eastAsia="Times New Roman" w:hAnsi="Times New Roman" w:cs="Times New Roman"/>
                <w:b/>
                <w:color w:val="000000"/>
                <w:sz w:val="24"/>
                <w:szCs w:val="24"/>
                <w:lang w:eastAsia="ru-RU"/>
              </w:rPr>
              <w:t xml:space="preserve">.03- </w:t>
            </w:r>
            <w:r w:rsidRPr="003D3535">
              <w:rPr>
                <w:rFonts w:ascii="Times New Roman" w:eastAsia="Times New Roman" w:hAnsi="Times New Roman" w:cs="Times New Roman"/>
                <w:color w:val="000000"/>
                <w:sz w:val="24"/>
                <w:szCs w:val="24"/>
                <w:lang w:eastAsia="ru-RU"/>
              </w:rPr>
              <w:t>Весна.</w:t>
            </w:r>
          </w:p>
          <w:p w:rsidR="00A34A9A" w:rsidRPr="003D3535" w:rsidRDefault="00A34A9A" w:rsidP="00A924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04.03-08</w:t>
            </w:r>
            <w:r w:rsidRPr="003D3535">
              <w:rPr>
                <w:rFonts w:ascii="Times New Roman" w:eastAsia="Times New Roman" w:hAnsi="Times New Roman" w:cs="Times New Roman"/>
                <w:b/>
                <w:color w:val="000000"/>
                <w:sz w:val="24"/>
                <w:szCs w:val="24"/>
                <w:lang w:eastAsia="ru-RU"/>
              </w:rPr>
              <w:t>.03</w:t>
            </w:r>
            <w:r w:rsidRPr="003D3535">
              <w:rPr>
                <w:rFonts w:ascii="Times New Roman" w:eastAsia="Times New Roman" w:hAnsi="Times New Roman" w:cs="Times New Roman"/>
                <w:color w:val="000000"/>
                <w:sz w:val="24"/>
                <w:szCs w:val="24"/>
                <w:lang w:eastAsia="ru-RU"/>
              </w:rPr>
              <w:t>- Мамин день.</w:t>
            </w:r>
          </w:p>
          <w:p w:rsidR="00A34A9A" w:rsidRPr="003D3535" w:rsidRDefault="00A34A9A" w:rsidP="00A924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11.03-15</w:t>
            </w:r>
            <w:r w:rsidRPr="003D3535">
              <w:rPr>
                <w:rFonts w:ascii="Times New Roman" w:eastAsia="Times New Roman" w:hAnsi="Times New Roman" w:cs="Times New Roman"/>
                <w:b/>
                <w:color w:val="000000"/>
                <w:sz w:val="24"/>
                <w:szCs w:val="24"/>
                <w:lang w:eastAsia="ru-RU"/>
              </w:rPr>
              <w:t>.03</w:t>
            </w:r>
            <w:r w:rsidRPr="003D3535">
              <w:rPr>
                <w:rFonts w:ascii="Times New Roman" w:eastAsia="Times New Roman" w:hAnsi="Times New Roman" w:cs="Times New Roman"/>
                <w:color w:val="000000"/>
                <w:sz w:val="24"/>
                <w:szCs w:val="24"/>
                <w:lang w:eastAsia="ru-RU"/>
              </w:rPr>
              <w:t>- Я- человек.</w:t>
            </w:r>
          </w:p>
          <w:p w:rsidR="00A34A9A" w:rsidRPr="003D3535" w:rsidRDefault="00A34A9A" w:rsidP="00A924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18.03-22</w:t>
            </w:r>
            <w:r w:rsidRPr="003D3535">
              <w:rPr>
                <w:rFonts w:ascii="Times New Roman" w:eastAsia="Times New Roman" w:hAnsi="Times New Roman" w:cs="Times New Roman"/>
                <w:b/>
                <w:color w:val="000000"/>
                <w:sz w:val="24"/>
                <w:szCs w:val="24"/>
                <w:lang w:eastAsia="ru-RU"/>
              </w:rPr>
              <w:t>.03</w:t>
            </w:r>
            <w:r w:rsidRPr="003D3535">
              <w:rPr>
                <w:rFonts w:ascii="Times New Roman" w:eastAsia="Times New Roman" w:hAnsi="Times New Roman" w:cs="Times New Roman"/>
                <w:color w:val="000000"/>
                <w:sz w:val="24"/>
                <w:szCs w:val="24"/>
                <w:lang w:eastAsia="ru-RU"/>
              </w:rPr>
              <w:t>- Моя семья.</w:t>
            </w:r>
          </w:p>
          <w:p w:rsidR="00A34A9A" w:rsidRPr="00520EE2" w:rsidRDefault="00A34A9A" w:rsidP="00A924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25.03-29.03</w:t>
            </w:r>
            <w:r w:rsidRPr="003D3535">
              <w:rPr>
                <w:rFonts w:ascii="Times New Roman" w:eastAsia="Times New Roman" w:hAnsi="Times New Roman" w:cs="Times New Roman"/>
                <w:color w:val="000000"/>
                <w:sz w:val="24"/>
                <w:szCs w:val="24"/>
                <w:lang w:eastAsia="ru-RU"/>
              </w:rPr>
              <w:t>- Неделя здоровья. Виды спорта.</w:t>
            </w:r>
          </w:p>
        </w:tc>
      </w:tr>
      <w:tr w:rsidR="00A34A9A" w:rsidRPr="003D3535" w:rsidTr="00A924B3">
        <w:trPr>
          <w:trHeight w:val="600"/>
        </w:trPr>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34A9A" w:rsidRPr="00520EE2" w:rsidRDefault="00A34A9A" w:rsidP="00A924B3">
            <w:pPr>
              <w:spacing w:after="0" w:line="240" w:lineRule="auto"/>
              <w:rPr>
                <w:rFonts w:ascii="Times New Roman" w:eastAsia="Times New Roman" w:hAnsi="Times New Roman" w:cs="Times New Roman"/>
                <w:color w:val="000000"/>
                <w:sz w:val="24"/>
                <w:szCs w:val="24"/>
                <w:lang w:eastAsia="ru-RU"/>
              </w:rPr>
            </w:pPr>
            <w:r w:rsidRPr="00520EE2">
              <w:rPr>
                <w:rFonts w:ascii="Times New Roman" w:eastAsia="Times New Roman" w:hAnsi="Times New Roman" w:cs="Times New Roman"/>
                <w:color w:val="000000"/>
                <w:sz w:val="24"/>
                <w:szCs w:val="24"/>
                <w:lang w:eastAsia="ru-RU"/>
              </w:rPr>
              <w:lastRenderedPageBreak/>
              <w:t>8</w:t>
            </w:r>
          </w:p>
        </w:tc>
        <w:tc>
          <w:tcPr>
            <w:tcW w:w="2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34A9A" w:rsidRPr="00520EE2" w:rsidRDefault="00A34A9A" w:rsidP="00A924B3">
            <w:pPr>
              <w:spacing w:after="0" w:line="240" w:lineRule="auto"/>
              <w:rPr>
                <w:rFonts w:ascii="Times New Roman" w:eastAsia="Times New Roman" w:hAnsi="Times New Roman" w:cs="Times New Roman"/>
                <w:color w:val="000000"/>
                <w:sz w:val="24"/>
                <w:szCs w:val="24"/>
                <w:lang w:eastAsia="ru-RU"/>
              </w:rPr>
            </w:pPr>
            <w:r w:rsidRPr="003D3535">
              <w:rPr>
                <w:rFonts w:ascii="Times New Roman" w:eastAsia="Times New Roman" w:hAnsi="Times New Roman" w:cs="Times New Roman"/>
                <w:color w:val="000000"/>
                <w:sz w:val="24"/>
                <w:szCs w:val="24"/>
                <w:lang w:eastAsia="ru-RU"/>
              </w:rPr>
              <w:t>Апрель</w:t>
            </w:r>
          </w:p>
        </w:tc>
        <w:tc>
          <w:tcPr>
            <w:tcW w:w="7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34A9A" w:rsidRPr="003D3535" w:rsidRDefault="00A34A9A" w:rsidP="00A924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01.04-05</w:t>
            </w:r>
            <w:r w:rsidRPr="003D3535">
              <w:rPr>
                <w:rFonts w:ascii="Times New Roman" w:eastAsia="Times New Roman" w:hAnsi="Times New Roman" w:cs="Times New Roman"/>
                <w:b/>
                <w:color w:val="000000"/>
                <w:sz w:val="24"/>
                <w:szCs w:val="24"/>
                <w:lang w:eastAsia="ru-RU"/>
              </w:rPr>
              <w:t>.04</w:t>
            </w:r>
            <w:r w:rsidRPr="003D3535">
              <w:rPr>
                <w:rFonts w:ascii="Times New Roman" w:eastAsia="Times New Roman" w:hAnsi="Times New Roman" w:cs="Times New Roman"/>
                <w:color w:val="000000"/>
                <w:sz w:val="24"/>
                <w:szCs w:val="24"/>
                <w:lang w:eastAsia="ru-RU"/>
              </w:rPr>
              <w:t>- Животный мир рек, морей. Рыбы.</w:t>
            </w:r>
          </w:p>
          <w:p w:rsidR="00A34A9A" w:rsidRPr="003D3535" w:rsidRDefault="00A34A9A" w:rsidP="00A924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08.04-12</w:t>
            </w:r>
            <w:r w:rsidRPr="003D3535">
              <w:rPr>
                <w:rFonts w:ascii="Times New Roman" w:eastAsia="Times New Roman" w:hAnsi="Times New Roman" w:cs="Times New Roman"/>
                <w:b/>
                <w:color w:val="000000"/>
                <w:sz w:val="24"/>
                <w:szCs w:val="24"/>
                <w:lang w:eastAsia="ru-RU"/>
              </w:rPr>
              <w:t>.04</w:t>
            </w:r>
            <w:r w:rsidRPr="003D3535">
              <w:rPr>
                <w:rFonts w:ascii="Times New Roman" w:eastAsia="Times New Roman" w:hAnsi="Times New Roman" w:cs="Times New Roman"/>
                <w:color w:val="000000"/>
                <w:sz w:val="24"/>
                <w:szCs w:val="24"/>
                <w:lang w:eastAsia="ru-RU"/>
              </w:rPr>
              <w:t>- Космос.</w:t>
            </w:r>
          </w:p>
          <w:p w:rsidR="00A34A9A" w:rsidRPr="003D3535" w:rsidRDefault="00A34A9A" w:rsidP="00A924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15.04-19</w:t>
            </w:r>
            <w:r w:rsidRPr="003D3535">
              <w:rPr>
                <w:rFonts w:ascii="Times New Roman" w:eastAsia="Times New Roman" w:hAnsi="Times New Roman" w:cs="Times New Roman"/>
                <w:b/>
                <w:color w:val="000000"/>
                <w:sz w:val="24"/>
                <w:szCs w:val="24"/>
                <w:lang w:eastAsia="ru-RU"/>
              </w:rPr>
              <w:t>.04</w:t>
            </w:r>
            <w:r w:rsidRPr="003D3535">
              <w:rPr>
                <w:rFonts w:ascii="Times New Roman" w:eastAsia="Times New Roman" w:hAnsi="Times New Roman" w:cs="Times New Roman"/>
                <w:color w:val="000000"/>
                <w:sz w:val="24"/>
                <w:szCs w:val="24"/>
                <w:lang w:eastAsia="ru-RU"/>
              </w:rPr>
              <w:t>- Мебель.</w:t>
            </w:r>
          </w:p>
          <w:p w:rsidR="00A34A9A" w:rsidRPr="00520EE2" w:rsidRDefault="00A34A9A" w:rsidP="00A924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22.04-26</w:t>
            </w:r>
            <w:r w:rsidRPr="003D3535">
              <w:rPr>
                <w:rFonts w:ascii="Times New Roman" w:eastAsia="Times New Roman" w:hAnsi="Times New Roman" w:cs="Times New Roman"/>
                <w:b/>
                <w:color w:val="000000"/>
                <w:sz w:val="24"/>
                <w:szCs w:val="24"/>
                <w:lang w:eastAsia="ru-RU"/>
              </w:rPr>
              <w:t>.04</w:t>
            </w:r>
            <w:r w:rsidRPr="003D3535">
              <w:rPr>
                <w:rFonts w:ascii="Times New Roman" w:eastAsia="Times New Roman" w:hAnsi="Times New Roman" w:cs="Times New Roman"/>
                <w:color w:val="000000"/>
                <w:sz w:val="24"/>
                <w:szCs w:val="24"/>
                <w:lang w:eastAsia="ru-RU"/>
              </w:rPr>
              <w:t>- Посуда.</w:t>
            </w:r>
          </w:p>
        </w:tc>
      </w:tr>
      <w:tr w:rsidR="00A34A9A" w:rsidRPr="003D3535" w:rsidTr="00A924B3">
        <w:trPr>
          <w:trHeight w:val="600"/>
        </w:trPr>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34A9A" w:rsidRPr="00520EE2" w:rsidRDefault="00A34A9A" w:rsidP="00A924B3">
            <w:pPr>
              <w:spacing w:after="0" w:line="240" w:lineRule="auto"/>
              <w:rPr>
                <w:rFonts w:ascii="Times New Roman" w:eastAsia="Times New Roman" w:hAnsi="Times New Roman" w:cs="Times New Roman"/>
                <w:color w:val="000000"/>
                <w:sz w:val="24"/>
                <w:szCs w:val="24"/>
                <w:lang w:eastAsia="ru-RU"/>
              </w:rPr>
            </w:pPr>
            <w:r w:rsidRPr="00520EE2">
              <w:rPr>
                <w:rFonts w:ascii="Times New Roman" w:eastAsia="Times New Roman" w:hAnsi="Times New Roman" w:cs="Times New Roman"/>
                <w:color w:val="000000"/>
                <w:sz w:val="24"/>
                <w:szCs w:val="24"/>
                <w:lang w:eastAsia="ru-RU"/>
              </w:rPr>
              <w:t>9</w:t>
            </w:r>
          </w:p>
        </w:tc>
        <w:tc>
          <w:tcPr>
            <w:tcW w:w="2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34A9A" w:rsidRPr="00520EE2" w:rsidRDefault="00A34A9A" w:rsidP="00A924B3">
            <w:pPr>
              <w:spacing w:after="0" w:line="240" w:lineRule="auto"/>
              <w:rPr>
                <w:rFonts w:ascii="Times New Roman" w:eastAsia="Times New Roman" w:hAnsi="Times New Roman" w:cs="Times New Roman"/>
                <w:color w:val="000000"/>
                <w:sz w:val="24"/>
                <w:szCs w:val="24"/>
                <w:lang w:eastAsia="ru-RU"/>
              </w:rPr>
            </w:pPr>
            <w:r w:rsidRPr="003D3535">
              <w:rPr>
                <w:rFonts w:ascii="Times New Roman" w:eastAsia="Times New Roman" w:hAnsi="Times New Roman" w:cs="Times New Roman"/>
                <w:color w:val="000000"/>
                <w:sz w:val="24"/>
                <w:szCs w:val="24"/>
                <w:lang w:eastAsia="ru-RU"/>
              </w:rPr>
              <w:t>Май</w:t>
            </w:r>
          </w:p>
        </w:tc>
        <w:tc>
          <w:tcPr>
            <w:tcW w:w="7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34A9A" w:rsidRPr="003D3535" w:rsidRDefault="00A34A9A" w:rsidP="00A924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29.04-03</w:t>
            </w:r>
            <w:r w:rsidRPr="003D3535">
              <w:rPr>
                <w:rFonts w:ascii="Times New Roman" w:eastAsia="Times New Roman" w:hAnsi="Times New Roman" w:cs="Times New Roman"/>
                <w:b/>
                <w:color w:val="000000"/>
                <w:sz w:val="24"/>
                <w:szCs w:val="24"/>
                <w:lang w:eastAsia="ru-RU"/>
              </w:rPr>
              <w:t>.05</w:t>
            </w:r>
            <w:r w:rsidRPr="003D3535">
              <w:rPr>
                <w:rFonts w:ascii="Times New Roman" w:eastAsia="Times New Roman" w:hAnsi="Times New Roman" w:cs="Times New Roman"/>
                <w:color w:val="000000"/>
                <w:sz w:val="24"/>
                <w:szCs w:val="24"/>
                <w:lang w:eastAsia="ru-RU"/>
              </w:rPr>
              <w:t>- Цветы.</w:t>
            </w:r>
          </w:p>
          <w:p w:rsidR="00A34A9A" w:rsidRPr="003D3535" w:rsidRDefault="00A34A9A" w:rsidP="00A924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06.05-10</w:t>
            </w:r>
            <w:r w:rsidRPr="003D3535">
              <w:rPr>
                <w:rFonts w:ascii="Times New Roman" w:eastAsia="Times New Roman" w:hAnsi="Times New Roman" w:cs="Times New Roman"/>
                <w:b/>
                <w:color w:val="000000"/>
                <w:sz w:val="24"/>
                <w:szCs w:val="24"/>
                <w:lang w:eastAsia="ru-RU"/>
              </w:rPr>
              <w:t>.05</w:t>
            </w:r>
            <w:r>
              <w:rPr>
                <w:rFonts w:ascii="Times New Roman" w:eastAsia="Times New Roman" w:hAnsi="Times New Roman" w:cs="Times New Roman"/>
                <w:color w:val="000000"/>
                <w:sz w:val="24"/>
                <w:szCs w:val="24"/>
                <w:lang w:eastAsia="ru-RU"/>
              </w:rPr>
              <w:t>- День Победы</w:t>
            </w:r>
            <w:r w:rsidRPr="003D3535">
              <w:rPr>
                <w:rFonts w:ascii="Times New Roman" w:eastAsia="Times New Roman" w:hAnsi="Times New Roman" w:cs="Times New Roman"/>
                <w:color w:val="000000"/>
                <w:sz w:val="24"/>
                <w:szCs w:val="24"/>
                <w:lang w:eastAsia="ru-RU"/>
              </w:rPr>
              <w:t>.</w:t>
            </w:r>
          </w:p>
          <w:p w:rsidR="00A34A9A" w:rsidRPr="003D3535" w:rsidRDefault="00A34A9A" w:rsidP="00A924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13.05-17</w:t>
            </w:r>
            <w:r w:rsidRPr="003D3535">
              <w:rPr>
                <w:rFonts w:ascii="Times New Roman" w:eastAsia="Times New Roman" w:hAnsi="Times New Roman" w:cs="Times New Roman"/>
                <w:b/>
                <w:color w:val="000000"/>
                <w:sz w:val="24"/>
                <w:szCs w:val="24"/>
                <w:lang w:eastAsia="ru-RU"/>
              </w:rPr>
              <w:t>.05</w:t>
            </w:r>
            <w:r w:rsidRPr="003D353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Насекомые</w:t>
            </w:r>
          </w:p>
          <w:p w:rsidR="00A34A9A" w:rsidRDefault="00A34A9A" w:rsidP="00A924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20.05-24</w:t>
            </w:r>
            <w:r w:rsidRPr="003D3535">
              <w:rPr>
                <w:rFonts w:ascii="Times New Roman" w:eastAsia="Times New Roman" w:hAnsi="Times New Roman" w:cs="Times New Roman"/>
                <w:b/>
                <w:color w:val="000000"/>
                <w:sz w:val="24"/>
                <w:szCs w:val="24"/>
                <w:lang w:eastAsia="ru-RU"/>
              </w:rPr>
              <w:t>.05</w:t>
            </w:r>
            <w:r>
              <w:rPr>
                <w:rFonts w:ascii="Times New Roman" w:eastAsia="Times New Roman" w:hAnsi="Times New Roman" w:cs="Times New Roman"/>
                <w:color w:val="000000"/>
                <w:sz w:val="24"/>
                <w:szCs w:val="24"/>
                <w:lang w:eastAsia="ru-RU"/>
              </w:rPr>
              <w:t>-</w:t>
            </w:r>
            <w:r w:rsidRPr="003D3535">
              <w:rPr>
                <w:rFonts w:ascii="Times New Roman" w:eastAsia="Times New Roman" w:hAnsi="Times New Roman" w:cs="Times New Roman"/>
                <w:color w:val="000000"/>
                <w:sz w:val="24"/>
                <w:szCs w:val="24"/>
                <w:lang w:eastAsia="ru-RU"/>
              </w:rPr>
              <w:t xml:space="preserve"> Школа. Школьные принадлежности</w:t>
            </w:r>
          </w:p>
          <w:p w:rsidR="00A34A9A" w:rsidRPr="00520EE2" w:rsidRDefault="00A34A9A" w:rsidP="00A924B3">
            <w:pPr>
              <w:spacing w:after="0" w:line="240" w:lineRule="auto"/>
              <w:rPr>
                <w:rFonts w:ascii="Times New Roman" w:eastAsia="Times New Roman" w:hAnsi="Times New Roman" w:cs="Times New Roman"/>
                <w:color w:val="000000"/>
                <w:sz w:val="24"/>
                <w:szCs w:val="24"/>
                <w:lang w:eastAsia="ru-RU"/>
              </w:rPr>
            </w:pPr>
            <w:r w:rsidRPr="00253FDB">
              <w:rPr>
                <w:rFonts w:ascii="Times New Roman" w:eastAsia="Times New Roman" w:hAnsi="Times New Roman" w:cs="Times New Roman"/>
                <w:b/>
                <w:color w:val="000000"/>
                <w:sz w:val="24"/>
                <w:szCs w:val="24"/>
                <w:lang w:eastAsia="ru-RU"/>
              </w:rPr>
              <w:t>27.05-31.05</w:t>
            </w:r>
            <w:r>
              <w:rPr>
                <w:rFonts w:ascii="Times New Roman" w:eastAsia="Times New Roman" w:hAnsi="Times New Roman" w:cs="Times New Roman"/>
                <w:color w:val="000000"/>
                <w:sz w:val="24"/>
                <w:szCs w:val="24"/>
                <w:lang w:eastAsia="ru-RU"/>
              </w:rPr>
              <w:t>-Лето.</w:t>
            </w:r>
          </w:p>
        </w:tc>
      </w:tr>
    </w:tbl>
    <w:p w:rsidR="00A34A9A" w:rsidRDefault="00A34A9A" w:rsidP="00A34A9A"/>
    <w:p w:rsidR="00BD5D6F" w:rsidRPr="00BD5D6F" w:rsidRDefault="00BD5D6F" w:rsidP="00BD5D6F">
      <w:pPr>
        <w:spacing w:after="0" w:line="240" w:lineRule="auto"/>
        <w:jc w:val="both"/>
        <w:rPr>
          <w:rFonts w:ascii="Times New Roman" w:eastAsia="Times New Roman" w:hAnsi="Times New Roman" w:cs="Times New Roman"/>
          <w:color w:val="000000"/>
          <w:sz w:val="24"/>
          <w:szCs w:val="24"/>
          <w:lang w:eastAsia="ru-RU"/>
        </w:rPr>
      </w:pPr>
    </w:p>
    <w:p w:rsidR="00BD5D6F" w:rsidRPr="00BD5D6F" w:rsidRDefault="00BD5D6F" w:rsidP="00BD5D6F">
      <w:pPr>
        <w:spacing w:after="0" w:line="240" w:lineRule="auto"/>
        <w:jc w:val="both"/>
        <w:rPr>
          <w:rFonts w:ascii="Times New Roman" w:eastAsia="Times New Roman" w:hAnsi="Times New Roman" w:cs="Times New Roman"/>
          <w:b/>
          <w:color w:val="000000"/>
          <w:spacing w:val="-2"/>
          <w:sz w:val="24"/>
          <w:szCs w:val="24"/>
          <w:lang w:eastAsia="ru-RU"/>
        </w:rPr>
      </w:pPr>
    </w:p>
    <w:p w:rsidR="00A34A9A" w:rsidRDefault="00A34A9A" w:rsidP="00BD5D6F">
      <w:pPr>
        <w:spacing w:after="0" w:line="240" w:lineRule="auto"/>
        <w:jc w:val="both"/>
        <w:rPr>
          <w:rFonts w:ascii="Times New Roman" w:eastAsia="Times New Roman" w:hAnsi="Times New Roman" w:cs="Times New Roman"/>
          <w:b/>
          <w:color w:val="000000"/>
          <w:spacing w:val="-2"/>
          <w:sz w:val="24"/>
          <w:szCs w:val="24"/>
          <w:lang w:eastAsia="ru-RU"/>
        </w:rPr>
      </w:pPr>
    </w:p>
    <w:p w:rsidR="00BD5D6F" w:rsidRPr="00BD5D6F" w:rsidRDefault="00BD5D6F" w:rsidP="00BD5D6F">
      <w:pPr>
        <w:spacing w:after="0" w:line="240" w:lineRule="auto"/>
        <w:jc w:val="both"/>
        <w:rPr>
          <w:rFonts w:ascii="Times New Roman" w:eastAsia="Times New Roman" w:hAnsi="Times New Roman" w:cs="Times New Roman"/>
          <w:b/>
          <w:color w:val="000000"/>
          <w:spacing w:val="-2"/>
          <w:sz w:val="24"/>
          <w:szCs w:val="24"/>
          <w:lang w:eastAsia="ru-RU"/>
        </w:rPr>
      </w:pPr>
      <w:r w:rsidRPr="00BD5D6F">
        <w:rPr>
          <w:rFonts w:ascii="Times New Roman" w:eastAsia="Times New Roman" w:hAnsi="Times New Roman" w:cs="Times New Roman"/>
          <w:b/>
          <w:color w:val="000000"/>
          <w:spacing w:val="-2"/>
          <w:sz w:val="24"/>
          <w:szCs w:val="24"/>
          <w:lang w:eastAsia="ru-RU"/>
        </w:rPr>
        <w:t>ВАРИАТИВНАЯ ЧАСТЬ</w:t>
      </w:r>
    </w:p>
    <w:p w:rsidR="00BD5D6F" w:rsidRPr="00BD5D6F" w:rsidRDefault="00BD5D6F" w:rsidP="00BD5D6F">
      <w:pPr>
        <w:spacing w:after="0" w:line="240" w:lineRule="auto"/>
        <w:jc w:val="both"/>
        <w:rPr>
          <w:rFonts w:ascii="Times New Roman" w:eastAsia="Times New Roman" w:hAnsi="Times New Roman" w:cs="Times New Roman"/>
          <w:i/>
          <w:color w:val="000000"/>
          <w:spacing w:val="-2"/>
          <w:sz w:val="24"/>
          <w:szCs w:val="24"/>
          <w:lang w:eastAsia="ru-RU"/>
        </w:rPr>
      </w:pPr>
    </w:p>
    <w:p w:rsidR="00BD5D6F" w:rsidRPr="00BD5D6F" w:rsidRDefault="00BD5D6F" w:rsidP="00BD5D6F">
      <w:pPr>
        <w:spacing w:after="0" w:line="240" w:lineRule="auto"/>
        <w:jc w:val="both"/>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t>1</w:t>
      </w:r>
      <w:r w:rsidRPr="00BD5D6F">
        <w:rPr>
          <w:rFonts w:ascii="Times New Roman" w:eastAsia="Times New Roman" w:hAnsi="Times New Roman" w:cs="Times New Roman"/>
          <w:b/>
          <w:color w:val="FF0000"/>
          <w:sz w:val="24"/>
          <w:szCs w:val="24"/>
          <w:lang w:eastAsia="ru-RU"/>
        </w:rPr>
        <w:t xml:space="preserve">. </w:t>
      </w:r>
      <w:r w:rsidRPr="00BD5D6F">
        <w:rPr>
          <w:rFonts w:ascii="Times New Roman" w:eastAsia="Times New Roman" w:hAnsi="Times New Roman" w:cs="Times New Roman"/>
          <w:b/>
          <w:sz w:val="24"/>
          <w:szCs w:val="24"/>
          <w:lang w:eastAsia="ru-RU"/>
        </w:rPr>
        <w:t>Региональный компонент в образовательном процессе</w:t>
      </w:r>
    </w:p>
    <w:p w:rsidR="00BD5D6F" w:rsidRPr="00BD5D6F" w:rsidRDefault="00A34A9A" w:rsidP="00BD5D6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Содержание Программы учитывает</w:t>
      </w:r>
      <w:r w:rsidR="00BD5D6F" w:rsidRPr="00BD5D6F">
        <w:rPr>
          <w:rFonts w:ascii="Times New Roman" w:eastAsia="Times New Roman" w:hAnsi="Times New Roman" w:cs="Times New Roman"/>
          <w:sz w:val="24"/>
          <w:szCs w:val="24"/>
          <w:lang w:eastAsia="ru-RU"/>
        </w:rPr>
        <w:t xml:space="preserve"> возрастные и индивидуальные особенности контингента детей, воспитывающихся в образовательном учреждении. </w:t>
      </w:r>
      <w:r>
        <w:rPr>
          <w:rFonts w:ascii="Times New Roman" w:eastAsia="Times New Roman" w:hAnsi="Times New Roman" w:cs="Times New Roman"/>
          <w:sz w:val="24"/>
          <w:szCs w:val="24"/>
          <w:lang w:eastAsia="ru-RU"/>
        </w:rPr>
        <w:t>При проектировании содержания  п</w:t>
      </w:r>
      <w:r w:rsidR="00BD5D6F" w:rsidRPr="00BD5D6F">
        <w:rPr>
          <w:rFonts w:ascii="Times New Roman" w:eastAsia="Times New Roman" w:hAnsi="Times New Roman" w:cs="Times New Roman"/>
          <w:sz w:val="24"/>
          <w:szCs w:val="24"/>
          <w:lang w:eastAsia="ru-RU"/>
        </w:rPr>
        <w:t>рограммы учтены специфические климатические особенности региона, к которому относится Нижегородская область, - средняя полоса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учитываются при составлении перспективно-тематического годового плана психолого-педагогической работы в детском саду.</w:t>
      </w:r>
    </w:p>
    <w:p w:rsidR="00BD5D6F" w:rsidRPr="00BD5D6F" w:rsidRDefault="00BD5D6F" w:rsidP="00BD5D6F">
      <w:pPr>
        <w:spacing w:after="0" w:line="240" w:lineRule="auto"/>
        <w:ind w:firstLine="708"/>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В Программу включены лексические темы, которые содержат </w:t>
      </w:r>
      <w:r w:rsidRPr="00BD5D6F">
        <w:rPr>
          <w:rFonts w:ascii="Times New Roman" w:eastAsia="Times New Roman" w:hAnsi="Times New Roman" w:cs="Times New Roman"/>
          <w:b/>
          <w:bCs/>
          <w:sz w:val="24"/>
          <w:szCs w:val="24"/>
          <w:lang w:eastAsia="ru-RU"/>
        </w:rPr>
        <w:t xml:space="preserve">региональный компонент, </w:t>
      </w:r>
      <w:r w:rsidRPr="00BD5D6F">
        <w:rPr>
          <w:rFonts w:ascii="Times New Roman" w:eastAsia="Times New Roman" w:hAnsi="Times New Roman" w:cs="Times New Roman"/>
          <w:bCs/>
          <w:sz w:val="24"/>
          <w:szCs w:val="24"/>
          <w:lang w:eastAsia="ru-RU"/>
        </w:rPr>
        <w:t>реализуемыйчерез проектную деятельность</w:t>
      </w:r>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outlineLvl w:val="3"/>
        <w:rPr>
          <w:rFonts w:ascii="Times New Roman" w:eastAsia="Times New Roman" w:hAnsi="Times New Roman" w:cs="Times New Roman"/>
          <w:b/>
          <w:bCs/>
          <w:color w:val="000000"/>
          <w:sz w:val="24"/>
          <w:szCs w:val="24"/>
          <w:lang w:eastAsia="ru-RU"/>
        </w:rPr>
      </w:pPr>
      <w:r w:rsidRPr="00BD5D6F">
        <w:rPr>
          <w:rFonts w:ascii="Times New Roman" w:eastAsia="Times New Roman" w:hAnsi="Times New Roman" w:cs="Times New Roman"/>
          <w:b/>
          <w:bCs/>
          <w:color w:val="000000"/>
          <w:sz w:val="24"/>
          <w:szCs w:val="24"/>
          <w:lang w:eastAsia="ru-RU"/>
        </w:rPr>
        <w:t>Предметно-информационная составляющая образованности:</w:t>
      </w:r>
    </w:p>
    <w:p w:rsidR="00BD5D6F" w:rsidRPr="00BD5D6F" w:rsidRDefault="00BD5D6F" w:rsidP="00611467">
      <w:pPr>
        <w:numPr>
          <w:ilvl w:val="0"/>
          <w:numId w:val="77"/>
        </w:numPr>
        <w:tabs>
          <w:tab w:val="num" w:pos="0"/>
          <w:tab w:val="left" w:pos="142"/>
        </w:tabs>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иметь первоначальные представления о нравственной, эстетической, трудовой культуре Кавказских минеральных вод и Ставропольского края;</w:t>
      </w:r>
    </w:p>
    <w:p w:rsidR="00BD5D6F" w:rsidRPr="00BD5D6F" w:rsidRDefault="00BD5D6F" w:rsidP="00611467">
      <w:pPr>
        <w:numPr>
          <w:ilvl w:val="0"/>
          <w:numId w:val="77"/>
        </w:numPr>
        <w:tabs>
          <w:tab w:val="num" w:pos="0"/>
          <w:tab w:val="left" w:pos="142"/>
        </w:tabs>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иметь основные представления об этнокультурных особенностях народов Северного Кавказа  на основе ознакомления с мифами, легендами, сказками;</w:t>
      </w:r>
    </w:p>
    <w:p w:rsidR="00BD5D6F" w:rsidRPr="00BD5D6F" w:rsidRDefault="00BD5D6F" w:rsidP="00611467">
      <w:pPr>
        <w:numPr>
          <w:ilvl w:val="0"/>
          <w:numId w:val="77"/>
        </w:numPr>
        <w:tabs>
          <w:tab w:val="num" w:pos="0"/>
          <w:tab w:val="left" w:pos="142"/>
        </w:tabs>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иметь представления об особенностях жизни детей и взрослых в ближайшем окружении ребенка, а также в других регионах страны, мира (особенности внешнего вида, поведения);</w:t>
      </w:r>
    </w:p>
    <w:p w:rsidR="00BD5D6F" w:rsidRPr="00BD5D6F" w:rsidRDefault="00BD5D6F" w:rsidP="00611467">
      <w:pPr>
        <w:numPr>
          <w:ilvl w:val="0"/>
          <w:numId w:val="77"/>
        </w:numPr>
        <w:tabs>
          <w:tab w:val="num" w:pos="0"/>
          <w:tab w:val="left" w:pos="142"/>
        </w:tabs>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иметь представление об основных нормах, регулирующих устную речь, типичных речевых ошибках;</w:t>
      </w:r>
    </w:p>
    <w:p w:rsidR="00BD5D6F" w:rsidRPr="00BD5D6F" w:rsidRDefault="00BD5D6F" w:rsidP="00611467">
      <w:pPr>
        <w:numPr>
          <w:ilvl w:val="0"/>
          <w:numId w:val="77"/>
        </w:numPr>
        <w:tabs>
          <w:tab w:val="num" w:pos="0"/>
          <w:tab w:val="left" w:pos="142"/>
        </w:tabs>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знать различия между письменной и устой речью;</w:t>
      </w:r>
    </w:p>
    <w:p w:rsidR="00BD5D6F" w:rsidRPr="00BD5D6F" w:rsidRDefault="00BD5D6F" w:rsidP="00611467">
      <w:pPr>
        <w:numPr>
          <w:ilvl w:val="0"/>
          <w:numId w:val="77"/>
        </w:numPr>
        <w:tabs>
          <w:tab w:val="num" w:pos="0"/>
          <w:tab w:val="left" w:pos="142"/>
        </w:tabs>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знать художественные произведения, в которых даются образцы речевого выражения эмоций, чувств человека;</w:t>
      </w:r>
    </w:p>
    <w:p w:rsidR="00BD5D6F" w:rsidRPr="00BD5D6F" w:rsidRDefault="00BD5D6F" w:rsidP="00611467">
      <w:pPr>
        <w:numPr>
          <w:ilvl w:val="0"/>
          <w:numId w:val="77"/>
        </w:numPr>
        <w:tabs>
          <w:tab w:val="num" w:pos="0"/>
          <w:tab w:val="left" w:pos="142"/>
        </w:tabs>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иметь начальные представления о причинах нарушения норм устной речи;</w:t>
      </w:r>
    </w:p>
    <w:p w:rsidR="00BD5D6F" w:rsidRPr="00BD5D6F" w:rsidRDefault="00BD5D6F" w:rsidP="00611467">
      <w:pPr>
        <w:numPr>
          <w:ilvl w:val="0"/>
          <w:numId w:val="77"/>
        </w:numPr>
        <w:tabs>
          <w:tab w:val="num" w:pos="0"/>
          <w:tab w:val="left" w:pos="142"/>
        </w:tabs>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знать основные нормы построения предложений и правильного произношения в родном языке.</w:t>
      </w:r>
    </w:p>
    <w:p w:rsidR="00BD5D6F" w:rsidRPr="00BD5D6F" w:rsidRDefault="00BD5D6F" w:rsidP="00BD5D6F">
      <w:pPr>
        <w:tabs>
          <w:tab w:val="num" w:pos="0"/>
          <w:tab w:val="left" w:pos="142"/>
        </w:tabs>
        <w:spacing w:after="0" w:line="240" w:lineRule="auto"/>
        <w:jc w:val="both"/>
        <w:outlineLvl w:val="3"/>
        <w:rPr>
          <w:rFonts w:ascii="Times New Roman" w:eastAsia="Times New Roman" w:hAnsi="Times New Roman" w:cs="Times New Roman"/>
          <w:b/>
          <w:bCs/>
          <w:color w:val="000000"/>
          <w:sz w:val="24"/>
          <w:szCs w:val="24"/>
          <w:lang w:eastAsia="ru-RU"/>
        </w:rPr>
      </w:pPr>
      <w:r w:rsidRPr="00BD5D6F">
        <w:rPr>
          <w:rFonts w:ascii="Times New Roman" w:eastAsia="Times New Roman" w:hAnsi="Times New Roman" w:cs="Times New Roman"/>
          <w:b/>
          <w:bCs/>
          <w:color w:val="000000"/>
          <w:sz w:val="24"/>
          <w:szCs w:val="24"/>
          <w:lang w:eastAsia="ru-RU"/>
        </w:rPr>
        <w:t>Деятельностно-коммуникативная составляющая образованности:</w:t>
      </w:r>
    </w:p>
    <w:p w:rsidR="00BD5D6F" w:rsidRPr="00BD5D6F" w:rsidRDefault="00BD5D6F" w:rsidP="00611467">
      <w:pPr>
        <w:numPr>
          <w:ilvl w:val="0"/>
          <w:numId w:val="78"/>
        </w:numPr>
        <w:tabs>
          <w:tab w:val="num" w:pos="0"/>
          <w:tab w:val="left" w:pos="142"/>
        </w:tabs>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проявлять способность выразить в слове, изображении, жесте свои эмоциональные переживания и суждения в соответствии с речевыми, моральными и эстетическими нормами;</w:t>
      </w:r>
    </w:p>
    <w:p w:rsidR="00BD5D6F" w:rsidRPr="00BD5D6F" w:rsidRDefault="00BD5D6F" w:rsidP="00611467">
      <w:pPr>
        <w:numPr>
          <w:ilvl w:val="0"/>
          <w:numId w:val="78"/>
        </w:numPr>
        <w:tabs>
          <w:tab w:val="num" w:pos="0"/>
          <w:tab w:val="left" w:pos="142"/>
        </w:tabs>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уметь соотносить свои поступки с нравственными нормами, утверждаемыми средой ближайшего окружения;</w:t>
      </w:r>
    </w:p>
    <w:p w:rsidR="00BD5D6F" w:rsidRPr="00BD5D6F" w:rsidRDefault="00BD5D6F" w:rsidP="00611467">
      <w:pPr>
        <w:numPr>
          <w:ilvl w:val="0"/>
          <w:numId w:val="78"/>
        </w:numPr>
        <w:tabs>
          <w:tab w:val="num" w:pos="0"/>
          <w:tab w:val="left" w:pos="142"/>
        </w:tabs>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уметь руководствоваться основными правилами самоорганизации, обеспечивающими успешную познавательную деятельность ребенка;</w:t>
      </w:r>
    </w:p>
    <w:p w:rsidR="00BD5D6F" w:rsidRPr="00BD5D6F" w:rsidRDefault="00BD5D6F" w:rsidP="00611467">
      <w:pPr>
        <w:numPr>
          <w:ilvl w:val="0"/>
          <w:numId w:val="78"/>
        </w:numPr>
        <w:tabs>
          <w:tab w:val="num" w:pos="0"/>
          <w:tab w:val="left" w:pos="142"/>
        </w:tabs>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lastRenderedPageBreak/>
        <w:t xml:space="preserve">уметь составить небольшой рассказ на родном языке о себе, своей семье, природе, </w:t>
      </w:r>
    </w:p>
    <w:p w:rsidR="00BD5D6F" w:rsidRPr="00BD5D6F" w:rsidRDefault="00BD5D6F" w:rsidP="00BD5D6F">
      <w:pPr>
        <w:tabs>
          <w:tab w:val="num" w:pos="0"/>
          <w:tab w:val="left" w:pos="142"/>
        </w:tabs>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 диких и домашних животных.</w:t>
      </w:r>
    </w:p>
    <w:p w:rsidR="00BD5D6F" w:rsidRPr="00BD5D6F" w:rsidRDefault="00BD5D6F" w:rsidP="00BD5D6F">
      <w:pPr>
        <w:tabs>
          <w:tab w:val="num" w:pos="0"/>
          <w:tab w:val="left" w:pos="142"/>
        </w:tabs>
        <w:spacing w:after="0" w:line="240" w:lineRule="auto"/>
        <w:jc w:val="both"/>
        <w:outlineLvl w:val="3"/>
        <w:rPr>
          <w:rFonts w:ascii="Times New Roman" w:eastAsia="Times New Roman" w:hAnsi="Times New Roman" w:cs="Times New Roman"/>
          <w:b/>
          <w:bCs/>
          <w:color w:val="000000"/>
          <w:sz w:val="24"/>
          <w:szCs w:val="24"/>
          <w:lang w:eastAsia="ru-RU"/>
        </w:rPr>
      </w:pPr>
      <w:r w:rsidRPr="00BD5D6F">
        <w:rPr>
          <w:rFonts w:ascii="Times New Roman" w:eastAsia="Times New Roman" w:hAnsi="Times New Roman" w:cs="Times New Roman"/>
          <w:b/>
          <w:bCs/>
          <w:color w:val="000000"/>
          <w:sz w:val="24"/>
          <w:szCs w:val="24"/>
          <w:lang w:eastAsia="ru-RU"/>
        </w:rPr>
        <w:t>Ценностно-ориентационная составляющая образованности:</w:t>
      </w:r>
    </w:p>
    <w:p w:rsidR="00BD5D6F" w:rsidRPr="00BD5D6F" w:rsidRDefault="00BD5D6F" w:rsidP="00611467">
      <w:pPr>
        <w:numPr>
          <w:ilvl w:val="0"/>
          <w:numId w:val="79"/>
        </w:numPr>
        <w:tabs>
          <w:tab w:val="num" w:pos="0"/>
          <w:tab w:val="left" w:pos="142"/>
        </w:tabs>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ощущение эмоционального комфорта при общении с близкими родственниками, сверстниками, воспитателем в дошкольном учреждении;</w:t>
      </w:r>
    </w:p>
    <w:p w:rsidR="00BD5D6F" w:rsidRPr="00BD5D6F" w:rsidRDefault="00BD5D6F" w:rsidP="00611467">
      <w:pPr>
        <w:numPr>
          <w:ilvl w:val="0"/>
          <w:numId w:val="79"/>
        </w:numPr>
        <w:tabs>
          <w:tab w:val="num" w:pos="0"/>
          <w:tab w:val="left" w:pos="142"/>
        </w:tabs>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вера в достижении успехов при познании окружающего мира и формировании навыков доброжелательного общения с разными людьми;</w:t>
      </w:r>
    </w:p>
    <w:p w:rsidR="00BD5D6F" w:rsidRPr="00BD5D6F" w:rsidRDefault="00BD5D6F" w:rsidP="00611467">
      <w:pPr>
        <w:numPr>
          <w:ilvl w:val="0"/>
          <w:numId w:val="79"/>
        </w:numPr>
        <w:tabs>
          <w:tab w:val="num" w:pos="0"/>
          <w:tab w:val="left" w:pos="142"/>
        </w:tabs>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способность к проявлению чуткости, сочувствия, тактичности;</w:t>
      </w:r>
    </w:p>
    <w:p w:rsidR="00BD5D6F" w:rsidRPr="00BD5D6F" w:rsidRDefault="00BD5D6F" w:rsidP="00611467">
      <w:pPr>
        <w:numPr>
          <w:ilvl w:val="0"/>
          <w:numId w:val="79"/>
        </w:numPr>
        <w:tabs>
          <w:tab w:val="num" w:pos="0"/>
          <w:tab w:val="left" w:pos="142"/>
        </w:tabs>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уважение индивидуальных особенностей человека, традиций, обычаев его национальной культуры;</w:t>
      </w:r>
    </w:p>
    <w:p w:rsidR="00BD5D6F" w:rsidRPr="00BD5D6F" w:rsidRDefault="00BD5D6F" w:rsidP="00611467">
      <w:pPr>
        <w:numPr>
          <w:ilvl w:val="0"/>
          <w:numId w:val="79"/>
        </w:numPr>
        <w:tabs>
          <w:tab w:val="num" w:pos="0"/>
          <w:tab w:val="left" w:pos="142"/>
        </w:tabs>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отношение к окружающим людям в соответствии с уровнем проявления ими основных нравственных, эстетических норм;</w:t>
      </w:r>
    </w:p>
    <w:p w:rsidR="00BD5D6F" w:rsidRPr="00BD5D6F" w:rsidRDefault="00BD5D6F" w:rsidP="00BD5D6F">
      <w:pPr>
        <w:spacing w:after="0" w:line="240" w:lineRule="auto"/>
        <w:ind w:firstLine="70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На  НОД по познанию окружающего мира, приобщению к культуре речи и подготовке к освоению грамоты дети знакомятся с явлениями природы, характерными для местности, в которой проживают (регион КМВ); на НОД  по художественно-творческой деятельности (рисование, аппликация, лепка, конструирование) предлагаются для изображения знакомые детям звери, птицы, домашние животные, растения, а также народно-декоративное творчество казачества); на НОД  по развитию двигательно-экспрессивных способностей и навыков эти образы передаются через движение.</w:t>
      </w:r>
    </w:p>
    <w:p w:rsidR="00BD5D6F" w:rsidRPr="00BD5D6F" w:rsidRDefault="00BD5D6F" w:rsidP="00BD5D6F">
      <w:pPr>
        <w:spacing w:after="0" w:line="240" w:lineRule="auto"/>
        <w:ind w:firstLine="70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b/>
          <w:sz w:val="24"/>
          <w:szCs w:val="24"/>
          <w:u w:val="single"/>
          <w:lang w:eastAsia="ru-RU"/>
        </w:rPr>
        <w:t>Социокультурное окружение</w:t>
      </w:r>
      <w:r w:rsidRPr="00BD5D6F">
        <w:rPr>
          <w:rFonts w:ascii="Times New Roman" w:eastAsia="Times New Roman" w:hAnsi="Times New Roman" w:cs="Times New Roman"/>
          <w:sz w:val="24"/>
          <w:szCs w:val="24"/>
          <w:lang w:eastAsia="ru-RU"/>
        </w:rPr>
        <w:t xml:space="preserve">. Социокультурные особенности региона КМВ также не могут не сказаться на содержании психолого-педагогической работы в ДОУ. Ведущие компоненты курортов обуславливают тематику ознакомления детей с трудом взрослых.     </w:t>
      </w:r>
    </w:p>
    <w:p w:rsidR="00BD5D6F" w:rsidRPr="00BD5D6F" w:rsidRDefault="00BD5D6F" w:rsidP="00BD5D6F">
      <w:pPr>
        <w:spacing w:after="0" w:line="240" w:lineRule="auto"/>
        <w:ind w:firstLine="709"/>
        <w:jc w:val="both"/>
        <w:rPr>
          <w:rFonts w:ascii="Times New Roman" w:eastAsia="Times New Roman" w:hAnsi="Times New Roman" w:cs="Times New Roman"/>
          <w:b/>
          <w:i/>
          <w:sz w:val="24"/>
          <w:szCs w:val="24"/>
          <w:lang w:eastAsia="ru-RU"/>
        </w:rPr>
      </w:pPr>
      <w:r w:rsidRPr="00BD5D6F">
        <w:rPr>
          <w:rFonts w:ascii="Times New Roman" w:eastAsia="Times New Roman" w:hAnsi="Times New Roman" w:cs="Times New Roman"/>
          <w:b/>
          <w:sz w:val="24"/>
          <w:szCs w:val="24"/>
          <w:u w:val="single"/>
          <w:lang w:eastAsia="ru-RU"/>
        </w:rPr>
        <w:t xml:space="preserve">Национально-культурный состав воспитанников ДОУ. </w:t>
      </w:r>
      <w:r w:rsidRPr="00BD5D6F">
        <w:rPr>
          <w:rFonts w:ascii="Times New Roman" w:eastAsia="Times New Roman" w:hAnsi="Times New Roman" w:cs="Times New Roman"/>
          <w:sz w:val="24"/>
          <w:szCs w:val="24"/>
          <w:lang w:eastAsia="ru-RU"/>
        </w:rPr>
        <w:t>При организации образовательного процесса в ДОУ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несмотря на то, что процент детей, не относящихся к русскому этносу, среди воспитанников ДОУ, в общем количестве детей, невелик.</w:t>
      </w:r>
    </w:p>
    <w:p w:rsidR="00BD5D6F" w:rsidRPr="00BD5D6F" w:rsidRDefault="00BD5D6F" w:rsidP="00BD5D6F">
      <w:pPr>
        <w:spacing w:after="0" w:line="240" w:lineRule="auto"/>
        <w:jc w:val="both"/>
        <w:rPr>
          <w:rFonts w:ascii="Times New Roman" w:eastAsia="Times New Roman" w:hAnsi="Times New Roman" w:cs="Times New Roman"/>
          <w:b/>
          <w:color w:val="000000"/>
          <w:sz w:val="24"/>
          <w:szCs w:val="24"/>
          <w:u w:val="single"/>
          <w:lang w:eastAsia="ru-RU"/>
        </w:rPr>
      </w:pPr>
      <w:r w:rsidRPr="00BD5D6F">
        <w:rPr>
          <w:rFonts w:ascii="Times New Roman" w:eastAsia="Times New Roman" w:hAnsi="Times New Roman" w:cs="Times New Roman"/>
          <w:b/>
          <w:color w:val="000000"/>
          <w:sz w:val="24"/>
          <w:szCs w:val="24"/>
          <w:u w:val="single"/>
          <w:lang w:eastAsia="ru-RU"/>
        </w:rPr>
        <w:t>Ребенок знакомится с малой Родиной – родным городом</w:t>
      </w:r>
    </w:p>
    <w:p w:rsidR="00BD5D6F" w:rsidRPr="00BD5D6F" w:rsidRDefault="00BD5D6F" w:rsidP="00BD5D6F">
      <w:pPr>
        <w:spacing w:after="0" w:line="240" w:lineRule="auto"/>
        <w:jc w:val="both"/>
        <w:rPr>
          <w:rFonts w:ascii="Times New Roman" w:eastAsia="Times New Roman" w:hAnsi="Times New Roman" w:cs="Times New Roman"/>
          <w:i/>
          <w:sz w:val="24"/>
          <w:szCs w:val="24"/>
          <w:lang w:eastAsia="ru-RU"/>
        </w:rPr>
      </w:pPr>
      <w:r w:rsidRPr="00BD5D6F">
        <w:rPr>
          <w:rFonts w:ascii="Times New Roman" w:eastAsia="Times New Roman" w:hAnsi="Times New Roman" w:cs="Times New Roman"/>
          <w:i/>
          <w:sz w:val="24"/>
          <w:szCs w:val="24"/>
          <w:lang w:eastAsia="ru-RU"/>
        </w:rPr>
        <w:t>Интеграция краеведческого содержания с другими разделами состоит в следующем:</w:t>
      </w:r>
    </w:p>
    <w:p w:rsidR="00BD5D6F" w:rsidRPr="00BD5D6F" w:rsidRDefault="00BD5D6F" w:rsidP="00BD5D6F">
      <w:pPr>
        <w:numPr>
          <w:ilvl w:val="0"/>
          <w:numId w:val="51"/>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участие детей в целевых прогулках, экскурсиях по поселку обеспечивает необходимую двигательную активность и способствует сохранению и укреплению здоровья дошкольников; </w:t>
      </w:r>
    </w:p>
    <w:p w:rsidR="00BD5D6F" w:rsidRPr="00BD5D6F" w:rsidRDefault="00BD5D6F" w:rsidP="00BD5D6F">
      <w:pPr>
        <w:numPr>
          <w:ilvl w:val="0"/>
          <w:numId w:val="51"/>
        </w:numPr>
        <w:spacing w:after="0" w:line="240" w:lineRule="auto"/>
        <w:jc w:val="both"/>
        <w:rPr>
          <w:rFonts w:ascii="Times New Roman" w:eastAsia="Times New Roman" w:hAnsi="Times New Roman" w:cs="Times New Roman"/>
          <w:i/>
          <w:sz w:val="24"/>
          <w:szCs w:val="24"/>
          <w:lang w:eastAsia="ru-RU"/>
        </w:rPr>
      </w:pPr>
      <w:r w:rsidRPr="00BD5D6F">
        <w:rPr>
          <w:rFonts w:ascii="Times New Roman" w:eastAsia="Times New Roman" w:hAnsi="Times New Roman" w:cs="Times New Roman"/>
          <w:sz w:val="24"/>
          <w:szCs w:val="24"/>
          <w:lang w:eastAsia="ru-RU"/>
        </w:rPr>
        <w:t>обсуждение с детьми правил безопасного поведения на улице, например «Как правильно переходить дорогу», «Что можно, чего нельзя делать на улице города»;</w:t>
      </w:r>
    </w:p>
    <w:p w:rsidR="00BD5D6F" w:rsidRPr="00BD5D6F" w:rsidRDefault="00BD5D6F" w:rsidP="00BD5D6F">
      <w:pPr>
        <w:numPr>
          <w:ilvl w:val="0"/>
          <w:numId w:val="51"/>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участие в совместном с воспитателем труде на участке детского сада: посильная уборка участка после листопада, подкормка птиц, живущих в поселке;</w:t>
      </w:r>
    </w:p>
    <w:p w:rsidR="00BD5D6F" w:rsidRPr="00BD5D6F" w:rsidRDefault="00BD5D6F" w:rsidP="00BD5D6F">
      <w:pPr>
        <w:numPr>
          <w:ilvl w:val="0"/>
          <w:numId w:val="51"/>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развитие эстетического восприятия и суждений в процессе чтения произведений художественной литературы о малой родине, накопление опыта участия в разговорах, беседах о событиях, происходящих в родном поселке, о достопримечательностях родного края, участие в придумывании сказок и историй о достопримечательно</w:t>
      </w:r>
      <w:r w:rsidRPr="00BD5D6F">
        <w:rPr>
          <w:rFonts w:ascii="Times New Roman" w:eastAsia="Times New Roman" w:hAnsi="Times New Roman" w:cs="Times New Roman"/>
          <w:sz w:val="24"/>
          <w:szCs w:val="24"/>
          <w:lang w:eastAsia="ru-RU"/>
        </w:rPr>
        <w:softHyphen/>
        <w:t>стях малой родины;</w:t>
      </w:r>
    </w:p>
    <w:p w:rsidR="00BD5D6F" w:rsidRPr="00BD5D6F" w:rsidRDefault="00BD5D6F" w:rsidP="00BD5D6F">
      <w:pPr>
        <w:numPr>
          <w:ilvl w:val="0"/>
          <w:numId w:val="51"/>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рассматривание дидактических картинок, иллюстраций, отражающих отношение людей к малой родине: высаживание деревьев и цветов, возложение цветов к мемориалам воинов, украшение  к праздникам и прочее;</w:t>
      </w:r>
    </w:p>
    <w:p w:rsidR="00BD5D6F" w:rsidRPr="00BD5D6F" w:rsidRDefault="00BD5D6F" w:rsidP="00BD5D6F">
      <w:pPr>
        <w:numPr>
          <w:ilvl w:val="0"/>
          <w:numId w:val="51"/>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участие в проектной деятельности, продуктом которой являются журналы или газеты о малой родине, создание карт, составление маршрутов экскурсий и прогулок по поселку;</w:t>
      </w:r>
    </w:p>
    <w:p w:rsidR="00BD5D6F" w:rsidRPr="00BD5D6F" w:rsidRDefault="00BD5D6F" w:rsidP="00BD5D6F">
      <w:pPr>
        <w:numPr>
          <w:ilvl w:val="0"/>
          <w:numId w:val="51"/>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деятельность в мини – музее «Занимательное краеведение» (коллекционирование картинок, открыток, символов, значков);</w:t>
      </w:r>
    </w:p>
    <w:p w:rsidR="00BD5D6F" w:rsidRPr="00BD5D6F" w:rsidRDefault="00BD5D6F" w:rsidP="00BD5D6F">
      <w:pPr>
        <w:numPr>
          <w:ilvl w:val="0"/>
          <w:numId w:val="51"/>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обсуждение и составление рассказов о профессиях родителей;</w:t>
      </w:r>
    </w:p>
    <w:p w:rsidR="00BD5D6F" w:rsidRPr="00BD5D6F" w:rsidRDefault="00BD5D6F" w:rsidP="00BD5D6F">
      <w:pPr>
        <w:numPr>
          <w:ilvl w:val="0"/>
          <w:numId w:val="51"/>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чествование ветеранов, социальные акции и прочее.</w:t>
      </w:r>
    </w:p>
    <w:p w:rsidR="00BD5D6F" w:rsidRPr="00BD5D6F" w:rsidRDefault="00BD5D6F" w:rsidP="00BD5D6F">
      <w:pPr>
        <w:spacing w:after="0" w:line="240" w:lineRule="auto"/>
        <w:contextualSpacing/>
        <w:jc w:val="both"/>
        <w:rPr>
          <w:rFonts w:ascii="Times New Roman" w:eastAsia="Calibri" w:hAnsi="Times New Roman" w:cs="Times New Roman"/>
          <w:b/>
          <w:sz w:val="24"/>
          <w:szCs w:val="24"/>
          <w:lang w:bidi="en-US"/>
        </w:rPr>
      </w:pPr>
    </w:p>
    <w:p w:rsidR="00BD5D6F" w:rsidRPr="00BD5D6F" w:rsidRDefault="00BD5D6F" w:rsidP="00BD5D6F">
      <w:pPr>
        <w:shd w:val="clear" w:color="auto" w:fill="FFFFFF"/>
        <w:spacing w:after="0" w:line="240" w:lineRule="auto"/>
        <w:ind w:firstLine="709"/>
        <w:contextualSpacing/>
        <w:jc w:val="center"/>
        <w:textAlignment w:val="baseline"/>
        <w:rPr>
          <w:rFonts w:ascii="Times New Roman" w:eastAsia="Times New Roman" w:hAnsi="Times New Roman" w:cs="Times New Roman"/>
          <w:color w:val="000000"/>
          <w:sz w:val="24"/>
          <w:szCs w:val="24"/>
          <w:u w:val="single"/>
          <w:lang w:eastAsia="ru-RU"/>
        </w:rPr>
      </w:pPr>
      <w:r w:rsidRPr="00BD5D6F">
        <w:rPr>
          <w:rFonts w:ascii="Times New Roman" w:eastAsia="Times New Roman" w:hAnsi="Times New Roman" w:cs="Times New Roman"/>
          <w:color w:val="000000"/>
          <w:sz w:val="24"/>
          <w:szCs w:val="24"/>
          <w:u w:val="single"/>
          <w:lang w:eastAsia="ru-RU"/>
        </w:rPr>
        <w:t>Цикл туристических оздоровительных прогулок по экологической тропе на территории ДОУ</w:t>
      </w:r>
    </w:p>
    <w:p w:rsidR="00BD5D6F" w:rsidRPr="00BD5D6F" w:rsidRDefault="00BD5D6F" w:rsidP="00BD5D6F">
      <w:pPr>
        <w:shd w:val="clear" w:color="auto" w:fill="FFFFFF"/>
        <w:spacing w:after="0" w:line="240" w:lineRule="auto"/>
        <w:ind w:firstLine="709"/>
        <w:contextualSpacing/>
        <w:jc w:val="both"/>
        <w:textAlignment w:val="baseline"/>
        <w:rPr>
          <w:rFonts w:ascii="Times New Roman" w:eastAsia="Times New Roman" w:hAnsi="Times New Roman" w:cs="Times New Roman"/>
          <w:i/>
          <w:color w:val="000000"/>
          <w:sz w:val="24"/>
          <w:szCs w:val="24"/>
          <w:lang w:eastAsia="ru-RU"/>
        </w:rPr>
      </w:pPr>
      <w:r w:rsidRPr="00BD5D6F">
        <w:rPr>
          <w:rFonts w:ascii="Times New Roman" w:eastAsia="Times New Roman" w:hAnsi="Times New Roman" w:cs="Times New Roman"/>
          <w:i/>
          <w:color w:val="000000"/>
          <w:sz w:val="24"/>
          <w:szCs w:val="24"/>
          <w:lang w:eastAsia="ru-RU"/>
        </w:rPr>
        <w:t>Цель:</w:t>
      </w:r>
    </w:p>
    <w:p w:rsidR="00BD5D6F" w:rsidRPr="00BD5D6F" w:rsidRDefault="00BD5D6F" w:rsidP="00BD5D6F">
      <w:pPr>
        <w:numPr>
          <w:ilvl w:val="0"/>
          <w:numId w:val="52"/>
        </w:numPr>
        <w:shd w:val="clear" w:color="auto" w:fill="FFFFFF"/>
        <w:spacing w:after="0" w:line="240" w:lineRule="auto"/>
        <w:contextualSpacing/>
        <w:jc w:val="both"/>
        <w:textAlignment w:val="baseline"/>
        <w:rPr>
          <w:rFonts w:ascii="Times New Roman" w:eastAsia="Times New Roman" w:hAnsi="Times New Roman" w:cs="Times New Roman"/>
          <w:color w:val="000000"/>
          <w:sz w:val="24"/>
          <w:szCs w:val="24"/>
          <w:lang w:eastAsia="ru-RU"/>
        </w:rPr>
      </w:pPr>
      <w:r w:rsidRPr="00BD5D6F">
        <w:rPr>
          <w:rFonts w:ascii="Times New Roman" w:eastAsia="Times New Roman" w:hAnsi="Times New Roman" w:cs="Times New Roman"/>
          <w:color w:val="000000"/>
          <w:sz w:val="24"/>
          <w:szCs w:val="24"/>
          <w:lang w:eastAsia="ru-RU"/>
        </w:rPr>
        <w:t>совершенствование двигательной деятельности детей в естественных природных условиях, обогащение двигательного опыта детей;</w:t>
      </w:r>
    </w:p>
    <w:p w:rsidR="00BD5D6F" w:rsidRPr="00BD5D6F" w:rsidRDefault="00BD5D6F" w:rsidP="00BD5D6F">
      <w:pPr>
        <w:numPr>
          <w:ilvl w:val="0"/>
          <w:numId w:val="52"/>
        </w:numPr>
        <w:shd w:val="clear" w:color="auto" w:fill="FFFFFF"/>
        <w:spacing w:after="0" w:line="240" w:lineRule="auto"/>
        <w:contextualSpacing/>
        <w:jc w:val="both"/>
        <w:textAlignment w:val="baseline"/>
        <w:rPr>
          <w:rFonts w:ascii="Times New Roman" w:eastAsia="Times New Roman" w:hAnsi="Times New Roman" w:cs="Times New Roman"/>
          <w:color w:val="000000"/>
          <w:sz w:val="24"/>
          <w:szCs w:val="24"/>
          <w:lang w:eastAsia="ru-RU"/>
        </w:rPr>
      </w:pPr>
      <w:r w:rsidRPr="00BD5D6F">
        <w:rPr>
          <w:rFonts w:ascii="Times New Roman" w:eastAsia="Times New Roman" w:hAnsi="Times New Roman" w:cs="Times New Roman"/>
          <w:color w:val="000000"/>
          <w:sz w:val="24"/>
          <w:szCs w:val="24"/>
          <w:lang w:eastAsia="ru-RU"/>
        </w:rPr>
        <w:t>общение с природой ближайшего окружения, безопасного для детей и самой природы;</w:t>
      </w:r>
    </w:p>
    <w:p w:rsidR="00BD5D6F" w:rsidRPr="00BD5D6F" w:rsidRDefault="00BD5D6F" w:rsidP="00BD5D6F">
      <w:pPr>
        <w:numPr>
          <w:ilvl w:val="0"/>
          <w:numId w:val="52"/>
        </w:numPr>
        <w:shd w:val="clear" w:color="auto" w:fill="FFFFFF"/>
        <w:spacing w:after="0" w:line="240" w:lineRule="auto"/>
        <w:contextualSpacing/>
        <w:jc w:val="both"/>
        <w:textAlignment w:val="baseline"/>
        <w:rPr>
          <w:rFonts w:ascii="Times New Roman" w:eastAsia="Times New Roman" w:hAnsi="Times New Roman" w:cs="Times New Roman"/>
          <w:color w:val="000000"/>
          <w:sz w:val="24"/>
          <w:szCs w:val="24"/>
          <w:lang w:eastAsia="ru-RU"/>
        </w:rPr>
      </w:pPr>
      <w:r w:rsidRPr="00BD5D6F">
        <w:rPr>
          <w:rFonts w:ascii="Times New Roman" w:eastAsia="Times New Roman" w:hAnsi="Times New Roman" w:cs="Times New Roman"/>
          <w:color w:val="000000"/>
          <w:sz w:val="24"/>
          <w:szCs w:val="24"/>
          <w:lang w:eastAsia="ru-RU"/>
        </w:rPr>
        <w:t>формирование элементарных навыков туризма;</w:t>
      </w:r>
    </w:p>
    <w:p w:rsidR="00BD5D6F" w:rsidRPr="00BD5D6F" w:rsidRDefault="00BD5D6F" w:rsidP="00BD5D6F">
      <w:pPr>
        <w:numPr>
          <w:ilvl w:val="0"/>
          <w:numId w:val="52"/>
        </w:numPr>
        <w:shd w:val="clear" w:color="auto" w:fill="FFFFFF"/>
        <w:spacing w:after="0" w:line="240" w:lineRule="auto"/>
        <w:contextualSpacing/>
        <w:jc w:val="both"/>
        <w:textAlignment w:val="baseline"/>
        <w:rPr>
          <w:rFonts w:ascii="Times New Roman" w:eastAsia="Times New Roman" w:hAnsi="Times New Roman" w:cs="Times New Roman"/>
          <w:color w:val="000000"/>
          <w:sz w:val="24"/>
          <w:szCs w:val="24"/>
          <w:lang w:eastAsia="ru-RU"/>
        </w:rPr>
      </w:pPr>
      <w:r w:rsidRPr="00BD5D6F">
        <w:rPr>
          <w:rFonts w:ascii="Times New Roman" w:eastAsia="Times New Roman" w:hAnsi="Times New Roman" w:cs="Times New Roman"/>
          <w:color w:val="000000"/>
          <w:sz w:val="24"/>
          <w:szCs w:val="24"/>
          <w:lang w:eastAsia="ru-RU"/>
        </w:rPr>
        <w:t>развитие ловкости, находчивости, выносливости, чувства дружбы и взаимопомощи;</w:t>
      </w:r>
    </w:p>
    <w:p w:rsidR="00BD5D6F" w:rsidRPr="00BD5D6F" w:rsidRDefault="00BD5D6F" w:rsidP="00BD5D6F">
      <w:pPr>
        <w:numPr>
          <w:ilvl w:val="0"/>
          <w:numId w:val="52"/>
        </w:numPr>
        <w:shd w:val="clear" w:color="auto" w:fill="FFFFFF"/>
        <w:spacing w:after="0" w:line="240" w:lineRule="auto"/>
        <w:contextualSpacing/>
        <w:jc w:val="both"/>
        <w:textAlignment w:val="baseline"/>
        <w:rPr>
          <w:rFonts w:ascii="Times New Roman" w:eastAsia="Times New Roman" w:hAnsi="Times New Roman" w:cs="Times New Roman"/>
          <w:color w:val="000000"/>
          <w:sz w:val="24"/>
          <w:szCs w:val="24"/>
          <w:lang w:eastAsia="ru-RU"/>
        </w:rPr>
      </w:pPr>
      <w:r w:rsidRPr="00BD5D6F">
        <w:rPr>
          <w:rFonts w:ascii="Times New Roman" w:eastAsia="Times New Roman" w:hAnsi="Times New Roman" w:cs="Times New Roman"/>
          <w:color w:val="000000"/>
          <w:sz w:val="24"/>
          <w:szCs w:val="24"/>
          <w:lang w:eastAsia="ru-RU"/>
        </w:rPr>
        <w:t>воспитание чувства ответственности за природу и окружающий мир;</w:t>
      </w:r>
    </w:p>
    <w:p w:rsidR="00BD5D6F" w:rsidRPr="00BD5D6F" w:rsidRDefault="00BD5D6F" w:rsidP="00BD5D6F">
      <w:pPr>
        <w:numPr>
          <w:ilvl w:val="0"/>
          <w:numId w:val="52"/>
        </w:numPr>
        <w:shd w:val="clear" w:color="auto" w:fill="FFFFFF"/>
        <w:spacing w:after="0" w:line="240" w:lineRule="auto"/>
        <w:contextualSpacing/>
        <w:jc w:val="both"/>
        <w:textAlignment w:val="baseline"/>
        <w:rPr>
          <w:rFonts w:ascii="Times New Roman" w:eastAsia="Times New Roman" w:hAnsi="Times New Roman" w:cs="Times New Roman"/>
          <w:color w:val="000000"/>
          <w:sz w:val="24"/>
          <w:szCs w:val="24"/>
          <w:lang w:eastAsia="ru-RU"/>
        </w:rPr>
      </w:pPr>
      <w:r w:rsidRPr="00BD5D6F">
        <w:rPr>
          <w:rFonts w:ascii="Times New Roman" w:eastAsia="Times New Roman" w:hAnsi="Times New Roman" w:cs="Times New Roman"/>
          <w:color w:val="000000"/>
          <w:sz w:val="24"/>
          <w:szCs w:val="24"/>
          <w:lang w:eastAsia="ru-RU"/>
        </w:rPr>
        <w:t>воспитание интереса к экологическим  оздоровительным прогулкам.</w:t>
      </w:r>
    </w:p>
    <w:p w:rsidR="00BD5D6F" w:rsidRPr="00BD5D6F" w:rsidRDefault="00BD5D6F" w:rsidP="00BD5D6F">
      <w:pPr>
        <w:shd w:val="clear" w:color="auto" w:fill="FFFFFF"/>
        <w:spacing w:after="0" w:line="240" w:lineRule="auto"/>
        <w:contextualSpacing/>
        <w:jc w:val="both"/>
        <w:textAlignment w:val="baseline"/>
        <w:rPr>
          <w:rFonts w:ascii="Times New Roman" w:eastAsia="Times New Roman" w:hAnsi="Times New Roman" w:cs="Times New Roman"/>
          <w:color w:val="000000"/>
          <w:sz w:val="24"/>
          <w:szCs w:val="24"/>
          <w:lang w:eastAsia="ru-RU"/>
        </w:rPr>
      </w:pPr>
    </w:p>
    <w:tbl>
      <w:tblPr>
        <w:tblStyle w:val="-11"/>
        <w:tblW w:w="0" w:type="auto"/>
        <w:tblLook w:val="01E0"/>
      </w:tblPr>
      <w:tblGrid>
        <w:gridCol w:w="1961"/>
        <w:gridCol w:w="4179"/>
        <w:gridCol w:w="3997"/>
      </w:tblGrid>
      <w:tr w:rsidR="00BD5D6F" w:rsidRPr="00BD5D6F" w:rsidTr="00BD5D6F">
        <w:trPr>
          <w:cnfStyle w:val="100000000000"/>
        </w:trPr>
        <w:tc>
          <w:tcPr>
            <w:cnfStyle w:val="001000000000"/>
            <w:tcW w:w="1185" w:type="dxa"/>
            <w:hideMark/>
          </w:tcPr>
          <w:p w:rsidR="00BD5D6F" w:rsidRPr="00BD5D6F" w:rsidRDefault="00BD5D6F" w:rsidP="00BD5D6F">
            <w:pPr>
              <w:rPr>
                <w:rFonts w:ascii="Times New Roman" w:eastAsia="Times New Roman" w:hAnsi="Times New Roman" w:cs="Times New Roman"/>
                <w:color w:val="1F3864" w:themeColor="accent5" w:themeShade="80"/>
                <w:sz w:val="24"/>
                <w:szCs w:val="24"/>
              </w:rPr>
            </w:pPr>
            <w:r w:rsidRPr="00BD5D6F">
              <w:rPr>
                <w:rFonts w:ascii="Times New Roman" w:eastAsia="Times New Roman" w:hAnsi="Times New Roman" w:cs="Times New Roman"/>
                <w:color w:val="1F3864" w:themeColor="accent5" w:themeShade="80"/>
                <w:sz w:val="24"/>
                <w:szCs w:val="24"/>
              </w:rPr>
              <w:t>Время года</w:t>
            </w:r>
          </w:p>
        </w:tc>
        <w:tc>
          <w:tcPr>
            <w:cnfStyle w:val="000010000000"/>
            <w:tcW w:w="7007" w:type="dxa"/>
          </w:tcPr>
          <w:p w:rsidR="00BD5D6F" w:rsidRPr="00BD5D6F" w:rsidRDefault="00BD5D6F" w:rsidP="00BD5D6F">
            <w:pPr>
              <w:rPr>
                <w:rFonts w:ascii="Times New Roman" w:eastAsia="Times New Roman" w:hAnsi="Times New Roman" w:cs="Times New Roman"/>
                <w:color w:val="1F3864" w:themeColor="accent5" w:themeShade="80"/>
                <w:sz w:val="24"/>
                <w:szCs w:val="24"/>
              </w:rPr>
            </w:pPr>
            <w:r w:rsidRPr="00BD5D6F">
              <w:rPr>
                <w:rFonts w:ascii="Times New Roman" w:eastAsia="Times New Roman" w:hAnsi="Times New Roman" w:cs="Times New Roman"/>
                <w:color w:val="1F3864" w:themeColor="accent5" w:themeShade="80"/>
                <w:sz w:val="24"/>
                <w:szCs w:val="24"/>
              </w:rPr>
              <w:t>Задачи</w:t>
            </w:r>
          </w:p>
        </w:tc>
        <w:tc>
          <w:tcPr>
            <w:cnfStyle w:val="000100000000"/>
            <w:tcW w:w="7008" w:type="dxa"/>
          </w:tcPr>
          <w:p w:rsidR="00BD5D6F" w:rsidRPr="00BD5D6F" w:rsidRDefault="00BD5D6F" w:rsidP="00BD5D6F">
            <w:pPr>
              <w:rPr>
                <w:rFonts w:ascii="Times New Roman" w:eastAsia="Times New Roman" w:hAnsi="Times New Roman" w:cs="Times New Roman"/>
                <w:color w:val="1F3864" w:themeColor="accent5" w:themeShade="80"/>
                <w:sz w:val="24"/>
                <w:szCs w:val="24"/>
              </w:rPr>
            </w:pPr>
            <w:r w:rsidRPr="00BD5D6F">
              <w:rPr>
                <w:rFonts w:ascii="Times New Roman" w:eastAsia="Times New Roman" w:hAnsi="Times New Roman" w:cs="Times New Roman"/>
                <w:color w:val="1F3864" w:themeColor="accent5" w:themeShade="80"/>
                <w:sz w:val="24"/>
                <w:szCs w:val="24"/>
              </w:rPr>
              <w:t>Формы и методы работы с детьми</w:t>
            </w:r>
          </w:p>
        </w:tc>
      </w:tr>
      <w:tr w:rsidR="00BD5D6F" w:rsidRPr="00BD5D6F" w:rsidTr="00BD5D6F">
        <w:trPr>
          <w:cnfStyle w:val="000000100000"/>
        </w:trPr>
        <w:tc>
          <w:tcPr>
            <w:cnfStyle w:val="001000000000"/>
            <w:tcW w:w="1185" w:type="dxa"/>
          </w:tcPr>
          <w:p w:rsidR="00BD5D6F" w:rsidRPr="00BD5D6F" w:rsidRDefault="00BD5D6F" w:rsidP="00BD5D6F">
            <w:pPr>
              <w:jc w:val="both"/>
              <w:rPr>
                <w:rFonts w:ascii="Times New Roman" w:eastAsia="Times New Roman" w:hAnsi="Times New Roman" w:cs="Times New Roman"/>
                <w:sz w:val="24"/>
                <w:szCs w:val="24"/>
              </w:rPr>
            </w:pPr>
          </w:p>
          <w:p w:rsidR="00BD5D6F" w:rsidRPr="00BD5D6F" w:rsidRDefault="00BD5D6F" w:rsidP="00BD5D6F">
            <w:pPr>
              <w:numPr>
                <w:ilvl w:val="0"/>
                <w:numId w:val="53"/>
              </w:numPr>
              <w:contextualSpacing/>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val="en-US" w:bidi="en-US"/>
              </w:rPr>
              <w:t xml:space="preserve">Осень </w:t>
            </w:r>
          </w:p>
        </w:tc>
        <w:tc>
          <w:tcPr>
            <w:cnfStyle w:val="000010000000"/>
            <w:tcW w:w="7007" w:type="dxa"/>
          </w:tcPr>
          <w:p w:rsidR="00BD5D6F" w:rsidRPr="00BD5D6F" w:rsidRDefault="00BD5D6F" w:rsidP="00BD5D6F">
            <w:pPr>
              <w:jc w:val="both"/>
              <w:rPr>
                <w:rFonts w:ascii="Times New Roman" w:eastAsia="Times New Roman" w:hAnsi="Times New Roman" w:cs="Times New Roman"/>
                <w:sz w:val="24"/>
                <w:szCs w:val="24"/>
              </w:rPr>
            </w:pP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Показать детям состояние природы осенью: разный окрас деревьев и кустарников, осенний ковёр из листьев на земле, плоды деревьев и игры с ними;</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способствовать пониманию зависимости состояния растений от внешних условий (уменьшение продолжительности дня, понижение температуры воздуха, типичные осадки);</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формировать представления о взаимосвязи осенних явлений природы и поведения животных (насекомые, птицы, звери);</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способствовать овладению детьми техникой «туристического» шага: использованию различного вида ходьбы;</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совершенствовать навыки прыжков в высоту и в длину с использованием объектов природы;</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учить использовать разные способы ходьбы по опавшим листьям и имитационные движения;</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обучать правилам поведения в природе;</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val="en-US" w:bidi="en-US"/>
              </w:rPr>
              <w:t>формировать интерес к туризму;</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lastRenderedPageBreak/>
              <w:t xml:space="preserve">учить двигаться по экологической тропе, используя план-карту; </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находить безопасный путь, избегая опасные предметы.</w:t>
            </w:r>
          </w:p>
        </w:tc>
        <w:tc>
          <w:tcPr>
            <w:cnfStyle w:val="000100000000"/>
            <w:tcW w:w="7008" w:type="dxa"/>
          </w:tcPr>
          <w:p w:rsidR="00BD5D6F" w:rsidRPr="00BD5D6F" w:rsidRDefault="00BD5D6F" w:rsidP="00BD5D6F">
            <w:pPr>
              <w:jc w:val="both"/>
              <w:rPr>
                <w:rFonts w:ascii="Times New Roman" w:eastAsia="Times New Roman" w:hAnsi="Times New Roman" w:cs="Times New Roman"/>
                <w:sz w:val="24"/>
                <w:szCs w:val="24"/>
              </w:rPr>
            </w:pP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Наблюдения за состоянием растений осенью;</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обследование коры деревьев с помощью луп (наличие насекомых, разные виды коры);</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беседы с детьми о состоянии природы осенью и её зависимости от внешних условий;</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обследование местного ландшафта (кочки, мох, много больших камней, узкие стволы деревьев, искривлённые ветви кустарников)</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различные виды ходьбы: с разным положением рук, высоко поднимая колени (как аист, журавль, цапля), на носках, с подпрыгиванием до ветки, с допрыгиванием до кочки, кустика, между деревьями, разные способы ходьбы по опавшим листьям;</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игры со спрыгиванием с кочки, камня, пенёчка, бросание шишек в различные цели, игры-имитации (птицы, листопад, деревья, звери, ветер, тучка и др.);</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val="en-US" w:bidi="en-US"/>
              </w:rPr>
              <w:t>движение по плану-карте;</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val="en-US" w:bidi="en-US"/>
              </w:rPr>
              <w:t>отдых, релаксация;</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val="en-US" w:bidi="en-US"/>
              </w:rPr>
              <w:lastRenderedPageBreak/>
              <w:t>сбор осенних листьев, камушков.</w:t>
            </w:r>
          </w:p>
        </w:tc>
      </w:tr>
      <w:tr w:rsidR="00BD5D6F" w:rsidRPr="00BD5D6F" w:rsidTr="00BD5D6F">
        <w:tc>
          <w:tcPr>
            <w:cnfStyle w:val="001000000000"/>
            <w:tcW w:w="1185" w:type="dxa"/>
          </w:tcPr>
          <w:p w:rsidR="00BD5D6F" w:rsidRPr="00BD5D6F" w:rsidRDefault="00BD5D6F" w:rsidP="00BD5D6F">
            <w:pPr>
              <w:numPr>
                <w:ilvl w:val="0"/>
                <w:numId w:val="53"/>
              </w:numPr>
              <w:contextualSpacing/>
              <w:jc w:val="both"/>
              <w:rPr>
                <w:rFonts w:ascii="Times New Roman" w:eastAsia="Calibri" w:hAnsi="Times New Roman" w:cs="Times New Roman"/>
                <w:sz w:val="24"/>
                <w:szCs w:val="24"/>
                <w:lang w:val="en-US" w:bidi="en-US"/>
              </w:rPr>
            </w:pPr>
          </w:p>
          <w:p w:rsidR="00BD5D6F" w:rsidRPr="00BD5D6F" w:rsidRDefault="00BD5D6F" w:rsidP="00BD5D6F">
            <w:pPr>
              <w:numPr>
                <w:ilvl w:val="0"/>
                <w:numId w:val="53"/>
              </w:numPr>
              <w:contextualSpacing/>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val="en-US" w:bidi="en-US"/>
              </w:rPr>
              <w:t xml:space="preserve">Зима </w:t>
            </w:r>
          </w:p>
        </w:tc>
        <w:tc>
          <w:tcPr>
            <w:cnfStyle w:val="000010000000"/>
            <w:tcW w:w="7007" w:type="dxa"/>
          </w:tcPr>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Показать детям состояние природы зимой (растения в покое, без листьев, снег на земле, иней на деревьях и т.п.);</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формировать понимание зависимости состояния растений от внешних условий (короткий день, полярная ночь, холод, отсутствие воды);</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учить любоваться красотой зимнего пейзажа;</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формировать представления о приспособленности животных к условиям внешней среды;</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развивать способность замечать и рассматривать следы животных на снегу;</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совершенствовать технику дыхательных упражнений на морозном воздухе;</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совершенствовать различные виды ходьбы и бега, метания снежков в цель, утрамбовывания дорожек различным способом, катание на санках;</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обучать правилам поведения в природе зимой.</w:t>
            </w:r>
          </w:p>
        </w:tc>
        <w:tc>
          <w:tcPr>
            <w:cnfStyle w:val="000100000000"/>
            <w:tcW w:w="7008" w:type="dxa"/>
          </w:tcPr>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Наблюдения за зимней природой: растения, земля, животные;</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рассматривание следов на снегу, слушание звуков;</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рассматривание снега: измерить глубину снежного покрова палочкой в разных местах, шапка снега на ветках, цвет снега и другие его свойства; изготовление из снега льда;</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val="en-US" w:bidi="en-US"/>
              </w:rPr>
              <w:t>кормление птиц;</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игры и упражнения: «След в след», «Найди след», «Кривые дорожки», «метелица» и др.;</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игры со снегом: утрамбовывание тропинок приставным шагом, боком, прыжки вверх до ветки дерева (стряхнуть снег), спрыгивание в сугроб с пенька, перепрыгивание через комья снега, метание снежков вдаль, скатывание снежных шаров, игра «Гонки снежных комов», постройка снежной скульптуры:</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val="en-US" w:bidi="en-US"/>
              </w:rPr>
              <w:t>катание на санках;</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рисование палочкой на снегу, покраска снега цветной водой;</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дыхательная гимнастик «Подуй на снежинку» и др.</w:t>
            </w:r>
          </w:p>
        </w:tc>
      </w:tr>
      <w:tr w:rsidR="00BD5D6F" w:rsidRPr="00BD5D6F" w:rsidTr="00BD5D6F">
        <w:trPr>
          <w:cnfStyle w:val="000000100000"/>
        </w:trPr>
        <w:tc>
          <w:tcPr>
            <w:cnfStyle w:val="001000000000"/>
            <w:tcW w:w="1185" w:type="dxa"/>
          </w:tcPr>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p>
          <w:p w:rsidR="00BD5D6F" w:rsidRPr="00BD5D6F" w:rsidRDefault="00BD5D6F" w:rsidP="00BD5D6F">
            <w:pPr>
              <w:numPr>
                <w:ilvl w:val="0"/>
                <w:numId w:val="53"/>
              </w:numPr>
              <w:contextualSpacing/>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val="en-US" w:bidi="en-US"/>
              </w:rPr>
              <w:t xml:space="preserve">Весна </w:t>
            </w:r>
          </w:p>
        </w:tc>
        <w:tc>
          <w:tcPr>
            <w:cnfStyle w:val="000010000000"/>
            <w:tcW w:w="7007" w:type="dxa"/>
          </w:tcPr>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Показать детям состояние природы весной (набухание почек, проталины, появление старой травы из-под снега, появление первой травы и цветов, громкое пение птиц, весенний запах);</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 xml:space="preserve">формировать понимание зависимости состояния растений то внешних условий </w:t>
            </w:r>
            <w:r w:rsidRPr="00BD5D6F">
              <w:rPr>
                <w:rFonts w:ascii="Times New Roman" w:eastAsia="Calibri" w:hAnsi="Times New Roman" w:cs="Times New Roman"/>
                <w:sz w:val="24"/>
                <w:szCs w:val="24"/>
                <w:lang w:bidi="en-US"/>
              </w:rPr>
              <w:lastRenderedPageBreak/>
              <w:t>(потепление, стал длиннее день, солнце стало чаще и ярче светить и др.);</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учить видеть красоту весенней природы;</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val="en-US" w:bidi="en-US"/>
              </w:rPr>
              <w:t>развивать силовые качества;</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совершенствовать различные виды ходьбы, бега, метания, лазания;</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познакомить с зонами загрязнения окружающей среды, где и как лучше дышать;</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воспитывать заботливое и бережное отношение к живой природе.</w:t>
            </w:r>
          </w:p>
        </w:tc>
        <w:tc>
          <w:tcPr>
            <w:cnfStyle w:val="000100000000"/>
            <w:tcW w:w="7008" w:type="dxa"/>
          </w:tcPr>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lastRenderedPageBreak/>
              <w:t xml:space="preserve">Наблюдения за изменениями в природе: проталины, появление первых цветов, травы, набухание почек, появление весеннего запаха – пробуждение деревьев и природы в целом), появление насекомых и их поведение; кормление </w:t>
            </w:r>
            <w:r w:rsidRPr="00BD5D6F">
              <w:rPr>
                <w:rFonts w:ascii="Times New Roman" w:eastAsia="Calibri" w:hAnsi="Times New Roman" w:cs="Times New Roman"/>
                <w:sz w:val="24"/>
                <w:szCs w:val="24"/>
                <w:lang w:bidi="en-US"/>
              </w:rPr>
              <w:lastRenderedPageBreak/>
              <w:t>птиц;</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обследование почвы, коры деревьев, листочков с помощью луп;</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bidi="en-US"/>
              </w:rPr>
              <w:t xml:space="preserve">игры-задания: «Найди самое высокое дерево», «Что изменилось?», «Найди самое толстое дерево», «Подойди к названному дереву», «Покажи любимое или понравившееся дерево, кустарник», «Что такое?» </w:t>
            </w:r>
            <w:r w:rsidRPr="00BD5D6F">
              <w:rPr>
                <w:rFonts w:ascii="Times New Roman" w:eastAsia="Calibri" w:hAnsi="Times New Roman" w:cs="Times New Roman"/>
                <w:sz w:val="24"/>
                <w:szCs w:val="24"/>
                <w:lang w:val="en-US" w:bidi="en-US"/>
              </w:rPr>
              <w:t>(дерево, тропинка, цветок, птица, муха и т.д.);</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 xml:space="preserve">ходьба между деревьями, метание в цель, прыжки с поворотом, через препятствия, подпрыгивание до ветки дерева, перешагивание и др.; </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дыхательная гимнастика «Вдыхаем ароматы весны», подвижные игры «Прятки», «Передай другому», «Найди место, где спрятан предмет по плану-карте»;</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пускание бумажных корабликов по весенним ручейкам;</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задания: подарите улыбку кустам, деревьям, друг другу, повяжите красивую ленточку на ветку;</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обратить внимание на появившийся мусор из-под снега, объяснить причину его происхождения;</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оказать посильную помощь природе: убрать мусор; порадоваться чистоте;</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val="en-US" w:bidi="en-US"/>
              </w:rPr>
              <w:t>упражнение «Послушаем тишину».</w:t>
            </w:r>
          </w:p>
        </w:tc>
      </w:tr>
      <w:tr w:rsidR="00BD5D6F" w:rsidRPr="00BD5D6F" w:rsidTr="00BD5D6F">
        <w:trPr>
          <w:cnfStyle w:val="010000000000"/>
        </w:trPr>
        <w:tc>
          <w:tcPr>
            <w:cnfStyle w:val="001000000000"/>
            <w:tcW w:w="1185" w:type="dxa"/>
          </w:tcPr>
          <w:p w:rsidR="00BD5D6F" w:rsidRPr="00BD5D6F" w:rsidRDefault="00BD5D6F" w:rsidP="00BD5D6F">
            <w:pPr>
              <w:jc w:val="both"/>
              <w:rPr>
                <w:rFonts w:ascii="Times New Roman" w:eastAsia="Times New Roman" w:hAnsi="Times New Roman" w:cs="Times New Roman"/>
                <w:sz w:val="24"/>
                <w:szCs w:val="24"/>
              </w:rPr>
            </w:pPr>
          </w:p>
          <w:p w:rsidR="00BD5D6F" w:rsidRPr="00BD5D6F" w:rsidRDefault="00BD5D6F" w:rsidP="00BD5D6F">
            <w:pPr>
              <w:numPr>
                <w:ilvl w:val="0"/>
                <w:numId w:val="53"/>
              </w:numPr>
              <w:contextualSpacing/>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val="en-US" w:bidi="en-US"/>
              </w:rPr>
              <w:t xml:space="preserve">Лето </w:t>
            </w:r>
          </w:p>
        </w:tc>
        <w:tc>
          <w:tcPr>
            <w:cnfStyle w:val="000010000000"/>
            <w:tcW w:w="7007" w:type="dxa"/>
          </w:tcPr>
          <w:p w:rsidR="00BD5D6F" w:rsidRPr="00BD5D6F" w:rsidRDefault="00BD5D6F" w:rsidP="00BD5D6F">
            <w:pPr>
              <w:numPr>
                <w:ilvl w:val="0"/>
                <w:numId w:val="53"/>
              </w:numPr>
              <w:contextualSpacing/>
              <w:jc w:val="both"/>
              <w:rPr>
                <w:rFonts w:ascii="Times New Roman" w:eastAsia="Calibri" w:hAnsi="Times New Roman" w:cs="Times New Roman"/>
                <w:sz w:val="24"/>
                <w:szCs w:val="24"/>
                <w:lang w:val="en-US" w:bidi="en-US"/>
              </w:rPr>
            </w:pPr>
          </w:p>
          <w:p w:rsidR="00BD5D6F" w:rsidRPr="00BD5D6F" w:rsidRDefault="00BD5D6F" w:rsidP="00BD5D6F">
            <w:pPr>
              <w:numPr>
                <w:ilvl w:val="0"/>
                <w:numId w:val="53"/>
              </w:numPr>
              <w:contextualSpacing/>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val="en-US" w:bidi="en-US"/>
              </w:rPr>
              <w:t>Показать состояние природы летом;</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учить любоваться красотой летней природы;</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 xml:space="preserve">формировать умение наблюдать за изменениями в </w:t>
            </w:r>
            <w:r w:rsidRPr="00BD5D6F">
              <w:rPr>
                <w:rFonts w:ascii="Times New Roman" w:eastAsia="Calibri" w:hAnsi="Times New Roman" w:cs="Times New Roman"/>
                <w:sz w:val="24"/>
                <w:szCs w:val="24"/>
                <w:lang w:bidi="en-US"/>
              </w:rPr>
              <w:lastRenderedPageBreak/>
              <w:t>природе, исследовать объекты живой природы с помощью лупы;</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приобщать детей к посадке растений и уходу за ними;</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укреплять здоровье детей, используя естественные природные факторы (вода, солнце, воздух);</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совершенствовать различные виды движений в естественных природных условиях, развивать выносливость, координацию движений, ловкость;</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воспитывать нравственные, духовные качества личности ребёнка во время его общения с природой;</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обучать правилам поведения в природе летом;</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воспитывать заботливое и бережное отношение к живой природе.</w:t>
            </w:r>
          </w:p>
        </w:tc>
        <w:tc>
          <w:tcPr>
            <w:cnfStyle w:val="000100000000"/>
            <w:tcW w:w="7008" w:type="dxa"/>
          </w:tcPr>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lastRenderedPageBreak/>
              <w:t>Наблюдение за изменениями в природе летом: под влиянием тепла и солнечного света растут травы, цветы, кустарники, деревья, появляются плоды, ягоды;</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val="en-US" w:bidi="en-US"/>
              </w:rPr>
              <w:lastRenderedPageBreak/>
              <w:t>множество насекомых;</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исследование объектов живой природы с помощью луп;</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val="en-US" w:bidi="en-US"/>
              </w:rPr>
              <w:t>беседы об увиденном;</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подготовка земли к посадке рассады, посеву семян (рыхление, прополка, увлажнение);</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посадка растений, наблюдение за их ростом и развитием; ведение дневника наблюдений с зарисовками;</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дыхательное упражнение «Вдыхаем ароматы лета»;</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 xml:space="preserve">различные виды движений: бег и ходьба по пересечённой местности, с камня на камень; метание камушков в камень цель; </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перелезание, перешагивание, преодоление различных природных препятствий;</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подвижные игры: «Ловишки с веточками», «Прятки», «Казаки-разбойники»;</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 xml:space="preserve">игры-имитации движений насекомых, зверей, птиц, растений в разную погоду; </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игры-упражнения: «Цветы и ветерок», «Кто дальше прыгнет», «Послушаем тишину», «Послушаем пение птиц», «Запахи леса», «Что там далеко», «Моя находка», «На что похоже?», «Кто дальше бросит?», «Добеги до названного дерева»;</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игры с водой и песком;</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val="en-US" w:bidi="en-US"/>
              </w:rPr>
              <w:t>сбор камешков</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уход за посаженными растениями, ведение дневника наблюдений</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val="en-US" w:bidi="en-US"/>
              </w:rPr>
              <w:t>уборка мусора из лесной зоны</w:t>
            </w:r>
          </w:p>
          <w:p w:rsidR="00BD5D6F" w:rsidRPr="00BD5D6F" w:rsidRDefault="00BD5D6F" w:rsidP="00BD5D6F">
            <w:pPr>
              <w:numPr>
                <w:ilvl w:val="0"/>
                <w:numId w:val="53"/>
              </w:numPr>
              <w:contextualSpacing/>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val="en-US" w:bidi="en-US"/>
              </w:rPr>
              <w:t>сбор сухих веток</w:t>
            </w:r>
          </w:p>
        </w:tc>
      </w:tr>
    </w:tbl>
    <w:p w:rsidR="00BD5D6F" w:rsidRPr="00BD5D6F" w:rsidRDefault="00BD5D6F" w:rsidP="00BD5D6F">
      <w:pPr>
        <w:spacing w:after="0" w:line="240" w:lineRule="auto"/>
        <w:contextualSpacing/>
        <w:jc w:val="both"/>
        <w:rPr>
          <w:rFonts w:ascii="Times New Roman" w:eastAsia="Times New Roman" w:hAnsi="Times New Roman" w:cs="Times New Roman"/>
          <w:sz w:val="24"/>
          <w:szCs w:val="24"/>
          <w:lang w:eastAsia="ru-RU"/>
        </w:rPr>
      </w:pPr>
    </w:p>
    <w:p w:rsidR="00BD5D6F" w:rsidRPr="00BD5D6F" w:rsidRDefault="00BD5D6F" w:rsidP="00BD5D6F">
      <w:pPr>
        <w:spacing w:after="0" w:line="240" w:lineRule="auto"/>
        <w:contextualSpacing/>
        <w:jc w:val="both"/>
        <w:rPr>
          <w:rFonts w:ascii="Times New Roman" w:eastAsia="Times New Roman" w:hAnsi="Times New Roman" w:cs="Times New Roman"/>
          <w:sz w:val="24"/>
          <w:szCs w:val="24"/>
          <w:lang w:eastAsia="ru-RU"/>
        </w:rPr>
      </w:pPr>
    </w:p>
    <w:p w:rsidR="00BD5D6F" w:rsidRPr="00BD5D6F" w:rsidRDefault="00BD5D6F" w:rsidP="00BD5D6F">
      <w:pPr>
        <w:numPr>
          <w:ilvl w:val="0"/>
          <w:numId w:val="20"/>
        </w:numPr>
        <w:spacing w:after="200" w:line="276" w:lineRule="auto"/>
        <w:contextualSpacing/>
        <w:jc w:val="center"/>
        <w:rPr>
          <w:rFonts w:ascii="Times New Roman" w:eastAsia="Calibri" w:hAnsi="Times New Roman" w:cs="Times New Roman"/>
          <w:b/>
          <w:sz w:val="24"/>
          <w:szCs w:val="24"/>
          <w:lang w:val="en-US" w:bidi="en-US"/>
        </w:rPr>
      </w:pPr>
      <w:r w:rsidRPr="00BD5D6F">
        <w:rPr>
          <w:rFonts w:ascii="Times New Roman" w:eastAsia="Calibri" w:hAnsi="Times New Roman" w:cs="Times New Roman"/>
          <w:b/>
          <w:sz w:val="24"/>
          <w:szCs w:val="24"/>
          <w:lang w:val="en-US" w:bidi="en-US"/>
        </w:rPr>
        <w:t>ОРГАНИЗАЦИОННЫЙ РАЗДЕЛ</w:t>
      </w:r>
    </w:p>
    <w:p w:rsidR="00BD5D6F" w:rsidRPr="00BD5D6F" w:rsidRDefault="00BD5D6F" w:rsidP="00BD5D6F">
      <w:pPr>
        <w:spacing w:after="0" w:line="240" w:lineRule="auto"/>
        <w:jc w:val="both"/>
        <w:rPr>
          <w:rFonts w:ascii="Times New Roman" w:eastAsia="Times New Roman" w:hAnsi="Times New Roman" w:cs="Times New Roman"/>
          <w:b/>
          <w:sz w:val="24"/>
          <w:szCs w:val="24"/>
          <w:lang w:eastAsia="ru-RU"/>
        </w:rPr>
      </w:pPr>
    </w:p>
    <w:p w:rsidR="00BD5D6F" w:rsidRPr="00BD5D6F" w:rsidRDefault="00BD5D6F" w:rsidP="00BD5D6F">
      <w:pPr>
        <w:keepNext/>
        <w:widowControl w:val="0"/>
        <w:numPr>
          <w:ilvl w:val="1"/>
          <w:numId w:val="20"/>
        </w:numPr>
        <w:tabs>
          <w:tab w:val="left" w:pos="567"/>
        </w:tabs>
        <w:suppressAutoHyphens/>
        <w:spacing w:after="200" w:line="276" w:lineRule="auto"/>
        <w:contextualSpacing/>
        <w:jc w:val="both"/>
        <w:outlineLvl w:val="1"/>
        <w:rPr>
          <w:rFonts w:ascii="Times New Roman" w:eastAsia="SimSun" w:hAnsi="Times New Roman" w:cs="Times New Roman"/>
          <w:b/>
          <w:iCs/>
          <w:kern w:val="28"/>
          <w:sz w:val="24"/>
          <w:szCs w:val="24"/>
          <w:lang w:eastAsia="hi-IN" w:bidi="hi-IN"/>
        </w:rPr>
      </w:pPr>
      <w:bookmarkStart w:id="6" w:name="_Toc420597637"/>
      <w:bookmarkStart w:id="7" w:name="_Toc420598551"/>
      <w:bookmarkStart w:id="8" w:name="_Toc422496193"/>
      <w:r w:rsidRPr="00BD5D6F">
        <w:rPr>
          <w:rFonts w:ascii="Times New Roman" w:eastAsia="SimSun" w:hAnsi="Times New Roman" w:cs="Times New Roman"/>
          <w:b/>
          <w:iCs/>
          <w:kern w:val="28"/>
          <w:sz w:val="24"/>
          <w:szCs w:val="24"/>
          <w:lang w:eastAsia="hi-IN" w:bidi="hi-IN"/>
        </w:rPr>
        <w:t xml:space="preserve"> Психолого-педагогические условия, обеспечивающие </w:t>
      </w:r>
      <w:bookmarkEnd w:id="6"/>
      <w:bookmarkEnd w:id="7"/>
      <w:bookmarkEnd w:id="8"/>
      <w:r w:rsidRPr="00BD5D6F">
        <w:rPr>
          <w:rFonts w:ascii="Times New Roman" w:eastAsia="SimSun" w:hAnsi="Times New Roman" w:cs="Times New Roman"/>
          <w:b/>
          <w:iCs/>
          <w:kern w:val="28"/>
          <w:sz w:val="24"/>
          <w:szCs w:val="24"/>
          <w:lang w:eastAsia="hi-IN" w:bidi="hi-IN"/>
        </w:rPr>
        <w:t xml:space="preserve"> реализации программы </w:t>
      </w:r>
    </w:p>
    <w:p w:rsidR="00BD5D6F" w:rsidRPr="00BD5D6F" w:rsidRDefault="00BD5D6F" w:rsidP="00BD5D6F">
      <w:pPr>
        <w:keepNext/>
        <w:widowControl w:val="0"/>
        <w:tabs>
          <w:tab w:val="left" w:pos="567"/>
        </w:tabs>
        <w:suppressAutoHyphens/>
        <w:spacing w:after="0" w:line="240" w:lineRule="auto"/>
        <w:ind w:left="1440"/>
        <w:contextualSpacing/>
        <w:jc w:val="both"/>
        <w:outlineLvl w:val="1"/>
        <w:rPr>
          <w:rFonts w:ascii="Times New Roman" w:eastAsia="SimSun" w:hAnsi="Times New Roman" w:cs="Times New Roman"/>
          <w:b/>
          <w:iCs/>
          <w:kern w:val="28"/>
          <w:sz w:val="24"/>
          <w:szCs w:val="24"/>
          <w:lang w:eastAsia="hi-IN" w:bidi="hi-IN"/>
        </w:rPr>
      </w:pPr>
    </w:p>
    <w:p w:rsidR="00BD5D6F" w:rsidRPr="00BD5D6F" w:rsidRDefault="00BD5D6F" w:rsidP="00BD5D6F">
      <w:pPr>
        <w:spacing w:before="90" w:after="0" w:line="276" w:lineRule="auto"/>
        <w:ind w:right="244"/>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bCs/>
          <w:color w:val="000000"/>
          <w:sz w:val="24"/>
          <w:szCs w:val="24"/>
          <w:lang w:eastAsia="ru-RU"/>
        </w:rPr>
        <w:tab/>
      </w:r>
      <w:r w:rsidRPr="00BD5D6F">
        <w:rPr>
          <w:rFonts w:ascii="Times New Roman" w:eastAsia="Times New Roman" w:hAnsi="Times New Roman" w:cs="Times New Roman"/>
          <w:sz w:val="24"/>
          <w:szCs w:val="24"/>
          <w:lang w:eastAsia="ru-RU"/>
        </w:rPr>
        <w:t>Успешная реализацияФедеральнойпрограммы обеспечиваетсяследующимипсихолого-педагогическимиусловиями:</w:t>
      </w:r>
    </w:p>
    <w:p w:rsidR="00BD5D6F" w:rsidRPr="00BD5D6F" w:rsidRDefault="00BD5D6F" w:rsidP="00BD5D6F">
      <w:pPr>
        <w:spacing w:before="1" w:after="0" w:line="276" w:lineRule="auto"/>
        <w:ind w:right="252"/>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ризнаниедетствакакуникальногопериодавстановлениичеловека,пониманиенеповторимостиличностикаждогоребенка,принятиевоспитанникатаким,какойонесть,совсеми его индивидуальными проявлениями; проявление уважения к развивающейся личности, каквысшей ценности, поддержка уверенности в собственных возможностях и способностях у каждоговоспитанника;</w:t>
      </w:r>
    </w:p>
    <w:p w:rsidR="00BD5D6F" w:rsidRPr="00BD5D6F" w:rsidRDefault="00BD5D6F" w:rsidP="00BD5D6F">
      <w:pPr>
        <w:spacing w:after="0" w:line="276" w:lineRule="auto"/>
        <w:ind w:right="243"/>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решение образовательных задач с использованием как новых форм организации процессаобразования(проектнаядеятельность,образовательнаяситуация,образовательноесобытие,обогащенныеигрыдетейвцентрахактивности,проблемно-обучающиеситуацииврамкахинтеграции образовательных областей и др.), так и традиционных (фронтальные, подгрупповые,индивидуальныезанятий</w:t>
      </w:r>
      <w:r w:rsidRPr="00BD5D6F">
        <w:rPr>
          <w:rFonts w:ascii="Times New Roman" w:eastAsia="Times New Roman" w:hAnsi="Times New Roman" w:cs="Times New Roman"/>
          <w:sz w:val="24"/>
          <w:szCs w:val="24"/>
          <w:vertAlign w:val="superscript"/>
          <w:lang w:eastAsia="ru-RU"/>
        </w:rPr>
        <w:t>9</w:t>
      </w:r>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76" w:lineRule="auto"/>
        <w:ind w:right="241"/>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обеспечениепреемственностисодержанияиформорганизацииобразовательногопроцессав ОО, в том числе дошкольного и начального школьного уровней образования (опора на опыт,накопленныйнапредыдущихэтапахразвития,плавноеизменениеформиметодовобразовательной работы, ориентация на стратегический приоритет непрерывного образования -формирование умения учиться);</w:t>
      </w:r>
    </w:p>
    <w:p w:rsidR="00BD5D6F" w:rsidRPr="00BD5D6F" w:rsidRDefault="00BD5D6F" w:rsidP="00BD5D6F">
      <w:pPr>
        <w:spacing w:after="0" w:line="276" w:lineRule="auto"/>
        <w:ind w:right="252"/>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учет специфики возрастного и индивидуального психофизического развития обучающихся(использованиеформиметодов,соответствующихвозрастнымособенностямдетей;видовдеятельности,специфическихдлякаждоговозрастногопериода,социальнойситуацииразвития);</w:t>
      </w:r>
    </w:p>
    <w:p w:rsidR="00BD5D6F" w:rsidRPr="00BD5D6F" w:rsidRDefault="00BD5D6F" w:rsidP="00BD5D6F">
      <w:pPr>
        <w:spacing w:after="0" w:line="276" w:lineRule="auto"/>
        <w:ind w:right="25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создание развивающей и эмоционально комфортной для ребенка образовательной среды,способствующейэмоционально-ценностному,социально-личностному,познавательному,эстетическомуразвитиюребенкаисохранениюегоиндивидуальности,вкоторойребенокреализуетправонасвободувыборадеятельности,партнера, средстви пр.;</w:t>
      </w:r>
    </w:p>
    <w:p w:rsidR="00BD5D6F" w:rsidRPr="00BD5D6F" w:rsidRDefault="00BD5D6F" w:rsidP="00BD5D6F">
      <w:pPr>
        <w:spacing w:after="0" w:line="276" w:lineRule="auto"/>
        <w:ind w:right="25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построение образовательной деятельности на основе взаимодействия взрослых с детьми,ориентированного на интересыи возможности каждого ребенка и учитывающего социальнуюситуациюегоразвития;</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1.Личностно-порождающее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2.Ориентированность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3.Формирование игры как важнейшего фактора развития ребенка. </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4.Создание развивающей образовательной среды, способствующей физическому, социально-коммуникативному, познавательному, речевому, художественно- эстетическому развитию </w:t>
      </w:r>
      <w:r w:rsidRPr="00BD5D6F">
        <w:rPr>
          <w:rFonts w:ascii="Times New Roman" w:eastAsia="Times New Roman" w:hAnsi="Times New Roman" w:cs="Times New Roman"/>
          <w:sz w:val="24"/>
          <w:szCs w:val="24"/>
          <w:lang w:eastAsia="ru-RU"/>
        </w:rPr>
        <w:lastRenderedPageBreak/>
        <w:t>ребенка и сохранению его индивидуальности. 5.Сбалансированность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6.Участие семьи как необходимое условие для полноценного развития ребенка дошкольного возраста. </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7.Профессиональное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8.Уважение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9.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 </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10.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11.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12. Поддержка инициативы и самостоятельности детей в специфических для них видах деятельности; возможность выбора детьми материалов, видов активности, участников совместной деятельности и общения.</w:t>
      </w:r>
    </w:p>
    <w:p w:rsidR="00BD5D6F" w:rsidRPr="00BD5D6F" w:rsidRDefault="00BD5D6F" w:rsidP="00BD5D6F">
      <w:pPr>
        <w:spacing w:after="0" w:line="240" w:lineRule="auto"/>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sz w:val="24"/>
          <w:szCs w:val="24"/>
          <w:lang w:eastAsia="ru-RU"/>
        </w:rPr>
        <w:t>13. Защита детей от всех форм физического и психического насилия;</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Условия, необходимые для создания социальной ситуации развития детей, соответствующей специфике дошкольного возраста, предполагают: </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1) обеспечение эмоционального благополучия через: -непосредственное общение с каждым ребенком; -уважительное отношение к каждому ребенку, к его чувствам и потребностям; </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2) поддержку индивидуальности и инициативы детей через: -создание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3) установление правил взаимодействия в разных ситуациях: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 </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 -создание условий для овладения культурными средствами деятельности;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эстетического развития детей; -поддержку спонтанной игры детей, ее обогащение, обеспечение игрового времени и пространства; -оценку индивидуального развития детей;</w:t>
      </w:r>
    </w:p>
    <w:p w:rsidR="00BD5D6F" w:rsidRPr="00BD5D6F" w:rsidRDefault="00BD5D6F" w:rsidP="00BD5D6F">
      <w:pPr>
        <w:spacing w:after="0" w:line="240" w:lineRule="auto"/>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sz w:val="24"/>
          <w:szCs w:val="24"/>
          <w:lang w:eastAsia="ru-RU"/>
        </w:rPr>
        <w:t xml:space="preserve"> 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w:t>
      </w:r>
      <w:r w:rsidRPr="00BD5D6F">
        <w:rPr>
          <w:rFonts w:ascii="Times New Roman" w:eastAsia="Times New Roman" w:hAnsi="Times New Roman" w:cs="Times New Roman"/>
          <w:sz w:val="24"/>
          <w:szCs w:val="24"/>
          <w:lang w:eastAsia="ru-RU"/>
        </w:rPr>
        <w:lastRenderedPageBreak/>
        <w:t>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BD5D6F" w:rsidRPr="00BD5D6F" w:rsidRDefault="00BD5D6F" w:rsidP="00BD5D6F">
      <w:pPr>
        <w:tabs>
          <w:tab w:val="left" w:pos="567"/>
          <w:tab w:val="left" w:pos="709"/>
        </w:tabs>
        <w:autoSpaceDE w:val="0"/>
        <w:autoSpaceDN w:val="0"/>
        <w:adjustRightInd w:val="0"/>
        <w:spacing w:after="0" w:line="240" w:lineRule="auto"/>
        <w:contextualSpacing/>
        <w:jc w:val="both"/>
        <w:rPr>
          <w:rFonts w:ascii="Times New Roman" w:eastAsia="Calibri" w:hAnsi="Times New Roman" w:cs="Times New Roman"/>
          <w:b/>
          <w:color w:val="FF0000"/>
          <w:sz w:val="24"/>
          <w:szCs w:val="24"/>
          <w:lang w:bidi="en-US"/>
        </w:rPr>
      </w:pPr>
    </w:p>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b/>
          <w:color w:val="FF0000"/>
          <w:sz w:val="24"/>
          <w:szCs w:val="24"/>
          <w:lang w:eastAsia="ru-RU"/>
        </w:rPr>
      </w:pPr>
    </w:p>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b/>
          <w:color w:val="FF0000"/>
          <w:sz w:val="24"/>
          <w:szCs w:val="24"/>
          <w:lang w:eastAsia="ru-RU"/>
        </w:rPr>
      </w:pPr>
    </w:p>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b/>
          <w:color w:val="FF0000"/>
          <w:sz w:val="24"/>
          <w:szCs w:val="24"/>
          <w:lang w:eastAsia="ru-RU"/>
        </w:rPr>
      </w:pPr>
    </w:p>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b/>
          <w:color w:val="FF0000"/>
          <w:sz w:val="24"/>
          <w:szCs w:val="24"/>
          <w:lang w:eastAsia="ru-RU"/>
        </w:rPr>
      </w:pPr>
    </w:p>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b/>
          <w:color w:val="FF0000"/>
          <w:sz w:val="24"/>
          <w:szCs w:val="24"/>
          <w:lang w:eastAsia="ru-RU"/>
        </w:rPr>
      </w:pPr>
    </w:p>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b/>
          <w:color w:val="FF0000"/>
          <w:sz w:val="24"/>
          <w:szCs w:val="24"/>
          <w:lang w:eastAsia="ru-RU"/>
        </w:rPr>
      </w:pPr>
    </w:p>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b/>
          <w:color w:val="FF0000"/>
          <w:sz w:val="24"/>
          <w:szCs w:val="24"/>
          <w:lang w:eastAsia="ru-RU"/>
        </w:rPr>
      </w:pPr>
    </w:p>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b/>
          <w:color w:val="FF0000"/>
          <w:sz w:val="24"/>
          <w:szCs w:val="24"/>
          <w:lang w:eastAsia="ru-RU"/>
        </w:rPr>
      </w:pPr>
    </w:p>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b/>
          <w:color w:val="FF0000"/>
          <w:sz w:val="24"/>
          <w:szCs w:val="24"/>
          <w:lang w:eastAsia="ru-RU"/>
        </w:rPr>
      </w:pPr>
    </w:p>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b/>
          <w:color w:val="FF0000"/>
          <w:sz w:val="24"/>
          <w:szCs w:val="24"/>
          <w:lang w:eastAsia="ru-RU"/>
        </w:rPr>
      </w:pPr>
    </w:p>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b/>
          <w:color w:val="FF0000"/>
          <w:sz w:val="24"/>
          <w:szCs w:val="24"/>
          <w:lang w:eastAsia="ru-RU"/>
        </w:rPr>
        <w:sectPr w:rsidR="00BD5D6F" w:rsidRPr="00BD5D6F" w:rsidSect="00BD5D6F">
          <w:footerReference w:type="default" r:id="rId17"/>
          <w:pgSz w:w="11906" w:h="16838"/>
          <w:pgMar w:top="851" w:right="851" w:bottom="851" w:left="1134" w:header="709" w:footer="709" w:gutter="0"/>
          <w:cols w:space="708"/>
          <w:titlePg/>
          <w:docGrid w:linePitch="381"/>
        </w:sectPr>
      </w:pPr>
    </w:p>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lastRenderedPageBreak/>
        <w:t>3. 2.Адаптированный учебный план непрерывной образовательной деятельности</w:t>
      </w:r>
    </w:p>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t xml:space="preserve">МБДОУ детского </w:t>
      </w:r>
      <w:r w:rsidR="00112681">
        <w:rPr>
          <w:rFonts w:ascii="Times New Roman" w:eastAsia="Times New Roman" w:hAnsi="Times New Roman" w:cs="Times New Roman"/>
          <w:b/>
          <w:sz w:val="24"/>
          <w:szCs w:val="24"/>
          <w:lang w:eastAsia="ru-RU"/>
        </w:rPr>
        <w:t>сада комбинированного вида  № 13  «Радуга» на 2024 – 2025</w:t>
      </w:r>
      <w:r w:rsidRPr="00BD5D6F">
        <w:rPr>
          <w:rFonts w:ascii="Times New Roman" w:eastAsia="Times New Roman" w:hAnsi="Times New Roman" w:cs="Times New Roman"/>
          <w:b/>
          <w:sz w:val="24"/>
          <w:szCs w:val="24"/>
          <w:lang w:eastAsia="ru-RU"/>
        </w:rPr>
        <w:t xml:space="preserve"> учебный год</w:t>
      </w:r>
    </w:p>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t>Группы компенсирующей направленности</w:t>
      </w:r>
    </w:p>
    <w:tbl>
      <w:tblPr>
        <w:tblW w:w="1545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9"/>
        <w:gridCol w:w="4029"/>
        <w:gridCol w:w="3118"/>
        <w:gridCol w:w="3686"/>
        <w:gridCol w:w="945"/>
        <w:gridCol w:w="945"/>
        <w:gridCol w:w="945"/>
        <w:gridCol w:w="1134"/>
      </w:tblGrid>
      <w:tr w:rsidR="00BD5D6F" w:rsidRPr="00BD5D6F" w:rsidTr="00BD5D6F">
        <w:trPr>
          <w:trHeight w:val="259"/>
        </w:trPr>
        <w:tc>
          <w:tcPr>
            <w:tcW w:w="649" w:type="dxa"/>
            <w:vMerge w:val="restart"/>
            <w:tcBorders>
              <w:top w:val="single" w:sz="4" w:space="0" w:color="000000"/>
              <w:left w:val="single" w:sz="4" w:space="0" w:color="000000"/>
              <w:right w:val="single" w:sz="4" w:space="0" w:color="auto"/>
            </w:tcBorders>
            <w:textDirection w:val="btLr"/>
          </w:tcPr>
          <w:p w:rsidR="00BD5D6F" w:rsidRPr="00BD5D6F" w:rsidRDefault="00BD5D6F" w:rsidP="00BD5D6F">
            <w:pPr>
              <w:widowControl w:val="0"/>
              <w:autoSpaceDE w:val="0"/>
              <w:autoSpaceDN w:val="0"/>
              <w:adjustRightInd w:val="0"/>
              <w:spacing w:after="0" w:line="240" w:lineRule="auto"/>
              <w:ind w:left="113" w:right="113"/>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Часть учебного плана</w:t>
            </w:r>
          </w:p>
        </w:tc>
        <w:tc>
          <w:tcPr>
            <w:tcW w:w="4029" w:type="dxa"/>
            <w:vMerge w:val="restart"/>
            <w:tcBorders>
              <w:top w:val="single" w:sz="4" w:space="0" w:color="000000"/>
              <w:left w:val="single" w:sz="4" w:space="0" w:color="auto"/>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Приоритетное направление</w:t>
            </w:r>
          </w:p>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18" w:type="dxa"/>
            <w:vMerge w:val="restart"/>
            <w:tcBorders>
              <w:top w:val="single" w:sz="4" w:space="0" w:color="000000"/>
              <w:left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Вид детской деятельности</w:t>
            </w:r>
          </w:p>
        </w:tc>
        <w:tc>
          <w:tcPr>
            <w:tcW w:w="3686" w:type="dxa"/>
            <w:vMerge w:val="restart"/>
            <w:tcBorders>
              <w:top w:val="single" w:sz="4" w:space="0" w:color="000000"/>
              <w:left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Непрерывная образовательная деятельность</w:t>
            </w:r>
          </w:p>
        </w:tc>
        <w:tc>
          <w:tcPr>
            <w:tcW w:w="3969" w:type="dxa"/>
            <w:gridSpan w:val="4"/>
            <w:tcBorders>
              <w:top w:val="single" w:sz="4" w:space="0" w:color="000000"/>
              <w:left w:val="single" w:sz="4" w:space="0" w:color="000000"/>
              <w:bottom w:val="single" w:sz="4" w:space="0" w:color="auto"/>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Количество времени (в минутах) отведенного на НОД в неделю</w:t>
            </w:r>
          </w:p>
        </w:tc>
      </w:tr>
      <w:tr w:rsidR="00BD5D6F" w:rsidRPr="00BD5D6F" w:rsidTr="00BD5D6F">
        <w:trPr>
          <w:trHeight w:val="596"/>
        </w:trPr>
        <w:tc>
          <w:tcPr>
            <w:tcW w:w="649" w:type="dxa"/>
            <w:vMerge/>
            <w:tcBorders>
              <w:left w:val="single" w:sz="4" w:space="0" w:color="000000"/>
              <w:right w:val="single" w:sz="4" w:space="0" w:color="auto"/>
            </w:tcBorders>
            <w:vAlign w:val="center"/>
          </w:tcPr>
          <w:p w:rsidR="00BD5D6F" w:rsidRPr="00BD5D6F" w:rsidRDefault="00BD5D6F" w:rsidP="00BD5D6F">
            <w:pPr>
              <w:spacing w:after="0" w:line="240" w:lineRule="auto"/>
              <w:rPr>
                <w:rFonts w:ascii="Times New Roman" w:eastAsia="Times New Roman" w:hAnsi="Times New Roman" w:cs="Times New Roman"/>
                <w:b/>
                <w:sz w:val="24"/>
                <w:szCs w:val="24"/>
                <w:lang w:eastAsia="ru-RU"/>
              </w:rPr>
            </w:pPr>
          </w:p>
        </w:tc>
        <w:tc>
          <w:tcPr>
            <w:tcW w:w="4029" w:type="dxa"/>
            <w:vMerge/>
            <w:tcBorders>
              <w:left w:val="single" w:sz="4" w:space="0" w:color="auto"/>
              <w:right w:val="single" w:sz="4" w:space="0" w:color="000000"/>
            </w:tcBorders>
            <w:vAlign w:val="center"/>
          </w:tcPr>
          <w:p w:rsidR="00BD5D6F" w:rsidRPr="00BD5D6F" w:rsidRDefault="00BD5D6F" w:rsidP="00BD5D6F">
            <w:pPr>
              <w:spacing w:after="0" w:line="240" w:lineRule="auto"/>
              <w:rPr>
                <w:rFonts w:ascii="Times New Roman" w:eastAsia="Times New Roman" w:hAnsi="Times New Roman" w:cs="Times New Roman"/>
                <w:b/>
                <w:sz w:val="24"/>
                <w:szCs w:val="24"/>
                <w:lang w:eastAsia="ru-RU"/>
              </w:rPr>
            </w:pPr>
          </w:p>
        </w:tc>
        <w:tc>
          <w:tcPr>
            <w:tcW w:w="3118" w:type="dxa"/>
            <w:vMerge/>
            <w:tcBorders>
              <w:left w:val="single" w:sz="4" w:space="0" w:color="000000"/>
              <w:right w:val="single" w:sz="4" w:space="0" w:color="000000"/>
            </w:tcBorders>
            <w:vAlign w:val="center"/>
          </w:tcPr>
          <w:p w:rsidR="00BD5D6F" w:rsidRPr="00BD5D6F" w:rsidRDefault="00BD5D6F" w:rsidP="00BD5D6F">
            <w:pPr>
              <w:spacing w:after="0" w:line="240" w:lineRule="auto"/>
              <w:rPr>
                <w:rFonts w:ascii="Times New Roman" w:eastAsia="Times New Roman" w:hAnsi="Times New Roman" w:cs="Times New Roman"/>
                <w:b/>
                <w:sz w:val="24"/>
                <w:szCs w:val="24"/>
                <w:lang w:eastAsia="ru-RU"/>
              </w:rPr>
            </w:pPr>
          </w:p>
        </w:tc>
        <w:tc>
          <w:tcPr>
            <w:tcW w:w="3686" w:type="dxa"/>
            <w:vMerge/>
            <w:tcBorders>
              <w:left w:val="single" w:sz="4" w:space="0" w:color="000000"/>
              <w:right w:val="single" w:sz="4" w:space="0" w:color="000000"/>
            </w:tcBorders>
            <w:vAlign w:val="center"/>
          </w:tcPr>
          <w:p w:rsidR="00BD5D6F" w:rsidRPr="00BD5D6F" w:rsidRDefault="00BD5D6F" w:rsidP="00BD5D6F">
            <w:pPr>
              <w:spacing w:after="0" w:line="240" w:lineRule="auto"/>
              <w:rPr>
                <w:rFonts w:ascii="Times New Roman" w:eastAsia="Times New Roman" w:hAnsi="Times New Roman" w:cs="Times New Roman"/>
                <w:b/>
                <w:sz w:val="24"/>
                <w:szCs w:val="24"/>
                <w:lang w:eastAsia="ru-RU"/>
              </w:rPr>
            </w:pPr>
          </w:p>
        </w:tc>
        <w:tc>
          <w:tcPr>
            <w:tcW w:w="2835" w:type="dxa"/>
            <w:gridSpan w:val="3"/>
            <w:tcBorders>
              <w:top w:val="single" w:sz="4" w:space="0" w:color="auto"/>
              <w:left w:val="single" w:sz="4" w:space="0" w:color="000000"/>
              <w:bottom w:val="single" w:sz="4" w:space="0" w:color="000000"/>
              <w:right w:val="single" w:sz="4" w:space="0" w:color="auto"/>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Старший (5-6 лет) возраст, гр. компенсир. напр-и</w:t>
            </w:r>
          </w:p>
        </w:tc>
        <w:tc>
          <w:tcPr>
            <w:tcW w:w="1134" w:type="dxa"/>
            <w:vMerge w:val="restart"/>
            <w:tcBorders>
              <w:top w:val="single" w:sz="4" w:space="0" w:color="auto"/>
              <w:left w:val="single" w:sz="4" w:space="0" w:color="auto"/>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sz w:val="24"/>
                <w:szCs w:val="24"/>
                <w:lang w:eastAsia="ru-RU"/>
              </w:rPr>
              <w:t>Старший (6-7 лет) возраст, гр. комп. напр-и</w:t>
            </w:r>
          </w:p>
        </w:tc>
      </w:tr>
      <w:tr w:rsidR="00BD5D6F" w:rsidRPr="00BD5D6F" w:rsidTr="00BD5D6F">
        <w:trPr>
          <w:trHeight w:val="606"/>
        </w:trPr>
        <w:tc>
          <w:tcPr>
            <w:tcW w:w="649" w:type="dxa"/>
            <w:vMerge/>
            <w:tcBorders>
              <w:left w:val="single" w:sz="4" w:space="0" w:color="000000"/>
              <w:right w:val="single" w:sz="4" w:space="0" w:color="auto"/>
            </w:tcBorders>
            <w:vAlign w:val="center"/>
          </w:tcPr>
          <w:p w:rsidR="00BD5D6F" w:rsidRPr="00BD5D6F" w:rsidRDefault="00BD5D6F" w:rsidP="00BD5D6F">
            <w:pPr>
              <w:spacing w:after="0" w:line="240" w:lineRule="auto"/>
              <w:rPr>
                <w:rFonts w:ascii="Times New Roman" w:eastAsia="Times New Roman" w:hAnsi="Times New Roman" w:cs="Times New Roman"/>
                <w:b/>
                <w:sz w:val="24"/>
                <w:szCs w:val="24"/>
                <w:lang w:eastAsia="ru-RU"/>
              </w:rPr>
            </w:pPr>
          </w:p>
        </w:tc>
        <w:tc>
          <w:tcPr>
            <w:tcW w:w="4029" w:type="dxa"/>
            <w:vMerge/>
            <w:tcBorders>
              <w:left w:val="single" w:sz="4" w:space="0" w:color="auto"/>
              <w:bottom w:val="single" w:sz="4" w:space="0" w:color="000000"/>
              <w:right w:val="single" w:sz="4" w:space="0" w:color="000000"/>
            </w:tcBorders>
            <w:vAlign w:val="center"/>
          </w:tcPr>
          <w:p w:rsidR="00BD5D6F" w:rsidRPr="00BD5D6F" w:rsidRDefault="00BD5D6F" w:rsidP="00BD5D6F">
            <w:pPr>
              <w:spacing w:after="0" w:line="240" w:lineRule="auto"/>
              <w:rPr>
                <w:rFonts w:ascii="Times New Roman" w:eastAsia="Times New Roman" w:hAnsi="Times New Roman" w:cs="Times New Roman"/>
                <w:b/>
                <w:sz w:val="24"/>
                <w:szCs w:val="24"/>
                <w:lang w:eastAsia="ru-RU"/>
              </w:rPr>
            </w:pPr>
          </w:p>
        </w:tc>
        <w:tc>
          <w:tcPr>
            <w:tcW w:w="3118" w:type="dxa"/>
            <w:vMerge/>
            <w:tcBorders>
              <w:left w:val="single" w:sz="4" w:space="0" w:color="000000"/>
              <w:bottom w:val="single" w:sz="4" w:space="0" w:color="000000"/>
              <w:right w:val="single" w:sz="4" w:space="0" w:color="000000"/>
            </w:tcBorders>
            <w:vAlign w:val="center"/>
          </w:tcPr>
          <w:p w:rsidR="00BD5D6F" w:rsidRPr="00BD5D6F" w:rsidRDefault="00BD5D6F" w:rsidP="00BD5D6F">
            <w:pPr>
              <w:spacing w:after="0" w:line="240" w:lineRule="auto"/>
              <w:rPr>
                <w:rFonts w:ascii="Times New Roman" w:eastAsia="Times New Roman" w:hAnsi="Times New Roman" w:cs="Times New Roman"/>
                <w:b/>
                <w:sz w:val="24"/>
                <w:szCs w:val="24"/>
                <w:lang w:eastAsia="ru-RU"/>
              </w:rPr>
            </w:pPr>
          </w:p>
        </w:tc>
        <w:tc>
          <w:tcPr>
            <w:tcW w:w="3686" w:type="dxa"/>
            <w:vMerge/>
            <w:tcBorders>
              <w:left w:val="single" w:sz="4" w:space="0" w:color="000000"/>
              <w:bottom w:val="single" w:sz="4" w:space="0" w:color="000000"/>
              <w:right w:val="single" w:sz="4" w:space="0" w:color="000000"/>
            </w:tcBorders>
            <w:vAlign w:val="center"/>
          </w:tcPr>
          <w:p w:rsidR="00BD5D6F" w:rsidRPr="00BD5D6F" w:rsidRDefault="00BD5D6F" w:rsidP="00BD5D6F">
            <w:pPr>
              <w:spacing w:after="0" w:line="240" w:lineRule="auto"/>
              <w:rPr>
                <w:rFonts w:ascii="Times New Roman" w:eastAsia="Times New Roman" w:hAnsi="Times New Roman" w:cs="Times New Roman"/>
                <w:b/>
                <w:sz w:val="24"/>
                <w:szCs w:val="24"/>
                <w:lang w:eastAsia="ru-RU"/>
              </w:rPr>
            </w:pPr>
          </w:p>
        </w:tc>
        <w:tc>
          <w:tcPr>
            <w:tcW w:w="945" w:type="dxa"/>
            <w:tcBorders>
              <w:top w:val="single" w:sz="4" w:space="0" w:color="auto"/>
              <w:left w:val="single" w:sz="4" w:space="0" w:color="000000"/>
              <w:bottom w:val="single" w:sz="4" w:space="0" w:color="000000"/>
              <w:right w:val="single" w:sz="4" w:space="0" w:color="auto"/>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 период</w:t>
            </w:r>
          </w:p>
        </w:tc>
        <w:tc>
          <w:tcPr>
            <w:tcW w:w="945" w:type="dxa"/>
            <w:tcBorders>
              <w:top w:val="single" w:sz="4" w:space="0" w:color="auto"/>
              <w:left w:val="single" w:sz="4" w:space="0" w:color="000000"/>
              <w:bottom w:val="single" w:sz="4" w:space="0" w:color="000000"/>
              <w:right w:val="single" w:sz="4" w:space="0" w:color="auto"/>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11 период</w:t>
            </w:r>
          </w:p>
        </w:tc>
        <w:tc>
          <w:tcPr>
            <w:tcW w:w="945" w:type="dxa"/>
            <w:tcBorders>
              <w:top w:val="single" w:sz="4" w:space="0" w:color="auto"/>
              <w:left w:val="single" w:sz="4" w:space="0" w:color="000000"/>
              <w:bottom w:val="single" w:sz="4" w:space="0" w:color="000000"/>
              <w:right w:val="single" w:sz="4" w:space="0" w:color="auto"/>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111 период</w:t>
            </w:r>
          </w:p>
        </w:tc>
        <w:tc>
          <w:tcPr>
            <w:tcW w:w="1134" w:type="dxa"/>
            <w:vMerge/>
            <w:tcBorders>
              <w:left w:val="single" w:sz="4" w:space="0" w:color="auto"/>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D5D6F" w:rsidRPr="00BD5D6F" w:rsidTr="00BD5D6F">
        <w:trPr>
          <w:trHeight w:val="500"/>
        </w:trPr>
        <w:tc>
          <w:tcPr>
            <w:tcW w:w="649" w:type="dxa"/>
            <w:vMerge/>
            <w:tcBorders>
              <w:left w:val="single" w:sz="4" w:space="0" w:color="000000"/>
              <w:bottom w:val="single" w:sz="4" w:space="0" w:color="000000"/>
              <w:right w:val="single" w:sz="4" w:space="0" w:color="auto"/>
            </w:tcBorders>
            <w:vAlign w:val="center"/>
          </w:tcPr>
          <w:p w:rsidR="00BD5D6F" w:rsidRPr="00BD5D6F" w:rsidRDefault="00BD5D6F" w:rsidP="00BD5D6F">
            <w:pPr>
              <w:spacing w:after="0" w:line="240" w:lineRule="auto"/>
              <w:rPr>
                <w:rFonts w:ascii="Times New Roman" w:eastAsia="Times New Roman" w:hAnsi="Times New Roman" w:cs="Times New Roman"/>
                <w:b/>
                <w:sz w:val="24"/>
                <w:szCs w:val="24"/>
                <w:lang w:eastAsia="ru-RU"/>
              </w:rPr>
            </w:pPr>
          </w:p>
        </w:tc>
        <w:tc>
          <w:tcPr>
            <w:tcW w:w="4029" w:type="dxa"/>
            <w:vMerge w:val="restart"/>
            <w:tcBorders>
              <w:top w:val="single" w:sz="4" w:space="0" w:color="000000"/>
              <w:left w:val="single" w:sz="4" w:space="0" w:color="auto"/>
              <w:right w:val="single" w:sz="4" w:space="0" w:color="000000"/>
            </w:tcBorders>
            <w:vAlign w:val="center"/>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D5D6F">
              <w:rPr>
                <w:rFonts w:ascii="Times New Roman" w:eastAsia="Times New Roman" w:hAnsi="Times New Roman" w:cs="Times New Roman"/>
                <w:bCs/>
                <w:sz w:val="24"/>
                <w:szCs w:val="24"/>
                <w:lang w:eastAsia="ru-RU"/>
              </w:rPr>
              <w:t>- приобретение опыта в двигательной деятельности;</w:t>
            </w:r>
          </w:p>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bCs/>
                <w:sz w:val="24"/>
                <w:szCs w:val="24"/>
                <w:lang w:eastAsia="ru-RU"/>
              </w:rPr>
              <w:t>- становление целенаправленности  и саморегуляции  в двигательной сфере</w:t>
            </w:r>
            <w:r w:rsidRPr="00BD5D6F">
              <w:rPr>
                <w:rFonts w:ascii="Times New Roman" w:eastAsia="Times New Roman" w:hAnsi="Times New Roman" w:cs="Times New Roman"/>
                <w:sz w:val="24"/>
                <w:szCs w:val="24"/>
                <w:lang w:eastAsia="ru-RU"/>
              </w:rPr>
              <w:t>;</w:t>
            </w:r>
          </w:p>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sz w:val="24"/>
                <w:szCs w:val="24"/>
                <w:lang w:eastAsia="ru-RU"/>
              </w:rPr>
              <w:t>- с</w:t>
            </w:r>
            <w:r w:rsidRPr="00BD5D6F">
              <w:rPr>
                <w:rFonts w:ascii="Times New Roman" w:eastAsia="Times New Roman" w:hAnsi="Times New Roman" w:cs="Times New Roman"/>
                <w:bCs/>
                <w:sz w:val="24"/>
                <w:szCs w:val="24"/>
                <w:lang w:eastAsia="ru-RU"/>
              </w:rPr>
              <w:t>тановление ценностей здорового образа жизни</w:t>
            </w:r>
            <w:r w:rsidRPr="00BD5D6F">
              <w:rPr>
                <w:rFonts w:ascii="Times New Roman" w:eastAsia="Times New Roman" w:hAnsi="Times New Roman" w:cs="Times New Roman"/>
                <w:sz w:val="24"/>
                <w:szCs w:val="24"/>
                <w:lang w:eastAsia="ru-RU"/>
              </w:rPr>
              <w:t>;</w:t>
            </w:r>
          </w:p>
        </w:tc>
        <w:tc>
          <w:tcPr>
            <w:tcW w:w="3118" w:type="dxa"/>
            <w:vMerge w:val="restart"/>
            <w:tcBorders>
              <w:top w:val="single" w:sz="4" w:space="0" w:color="000000"/>
              <w:left w:val="single" w:sz="4" w:space="0" w:color="000000"/>
              <w:right w:val="single" w:sz="4" w:space="0" w:color="000000"/>
            </w:tcBorders>
            <w:vAlign w:val="center"/>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Двигательная; </w:t>
            </w:r>
          </w:p>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Игровая; </w:t>
            </w:r>
          </w:p>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Коммуникативная (общение и взаимодействие со взрослыми и другими детьми), </w:t>
            </w:r>
          </w:p>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Познавательно-исследовательская (исследование и познание природного и социального миров в процессе наблюдения и взаимодействия с ними); </w:t>
            </w:r>
          </w:p>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Восприятие художественной литературы и фольклора; </w:t>
            </w:r>
          </w:p>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Самообслужива-ние и элементарный бытовой труд;</w:t>
            </w:r>
          </w:p>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Конструирование из разного материала, включая конструкторы, модули, бумагу, природный и иной </w:t>
            </w:r>
            <w:r w:rsidRPr="00BD5D6F">
              <w:rPr>
                <w:rFonts w:ascii="Times New Roman" w:eastAsia="Times New Roman" w:hAnsi="Times New Roman" w:cs="Times New Roman"/>
                <w:sz w:val="24"/>
                <w:szCs w:val="24"/>
                <w:lang w:eastAsia="ru-RU"/>
              </w:rPr>
              <w:lastRenderedPageBreak/>
              <w:t xml:space="preserve">материал, </w:t>
            </w:r>
          </w:p>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Изобразительная (рисование, лепка, аппликация); </w:t>
            </w:r>
          </w:p>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sz w:val="24"/>
                <w:szCs w:val="24"/>
                <w:lang w:eastAsia="ru-RU"/>
              </w:rPr>
              <w:t>- Коррекционное занятие</w:t>
            </w:r>
          </w:p>
        </w:tc>
        <w:tc>
          <w:tcPr>
            <w:tcW w:w="7655" w:type="dxa"/>
            <w:gridSpan w:val="5"/>
            <w:tcBorders>
              <w:top w:val="single" w:sz="4" w:space="0" w:color="000000"/>
              <w:left w:val="single" w:sz="4" w:space="0" w:color="000000"/>
              <w:bottom w:val="single" w:sz="4" w:space="0" w:color="000000"/>
              <w:right w:val="single" w:sz="4" w:space="0" w:color="000000"/>
            </w:tcBorders>
            <w:vAlign w:val="center"/>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lastRenderedPageBreak/>
              <w:t>Физическое развитие</w:t>
            </w:r>
          </w:p>
        </w:tc>
      </w:tr>
      <w:tr w:rsidR="00BD5D6F" w:rsidRPr="00BD5D6F" w:rsidTr="00BD5D6F">
        <w:trPr>
          <w:trHeight w:val="570"/>
        </w:trPr>
        <w:tc>
          <w:tcPr>
            <w:tcW w:w="649" w:type="dxa"/>
            <w:vMerge w:val="restart"/>
            <w:tcBorders>
              <w:top w:val="nil"/>
              <w:left w:val="single" w:sz="4" w:space="0" w:color="000000"/>
              <w:right w:val="single" w:sz="4" w:space="0" w:color="auto"/>
            </w:tcBorders>
            <w:textDirection w:val="btLr"/>
            <w:vAlign w:val="center"/>
          </w:tcPr>
          <w:p w:rsidR="00BD5D6F" w:rsidRPr="00BD5D6F" w:rsidRDefault="00BD5D6F" w:rsidP="00BD5D6F">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Инвариантная часть учебного плана</w:t>
            </w:r>
          </w:p>
        </w:tc>
        <w:tc>
          <w:tcPr>
            <w:tcW w:w="4029" w:type="dxa"/>
            <w:vMerge/>
            <w:tcBorders>
              <w:left w:val="single" w:sz="4" w:space="0" w:color="auto"/>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18" w:type="dxa"/>
            <w:vMerge/>
            <w:tcBorders>
              <w:left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6"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Физическая культура</w:t>
            </w:r>
          </w:p>
        </w:tc>
        <w:tc>
          <w:tcPr>
            <w:tcW w:w="945" w:type="dxa"/>
            <w:tcBorders>
              <w:top w:val="single" w:sz="4" w:space="0" w:color="000000"/>
              <w:left w:val="single" w:sz="4" w:space="0" w:color="000000"/>
              <w:right w:val="single" w:sz="4" w:space="0" w:color="auto"/>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50</w:t>
            </w:r>
          </w:p>
        </w:tc>
        <w:tc>
          <w:tcPr>
            <w:tcW w:w="945" w:type="dxa"/>
            <w:tcBorders>
              <w:top w:val="single" w:sz="4" w:space="0" w:color="000000"/>
              <w:left w:val="single" w:sz="4" w:space="0" w:color="000000"/>
              <w:right w:val="single" w:sz="4" w:space="0" w:color="auto"/>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50</w:t>
            </w:r>
          </w:p>
        </w:tc>
        <w:tc>
          <w:tcPr>
            <w:tcW w:w="945" w:type="dxa"/>
            <w:tcBorders>
              <w:top w:val="single" w:sz="4" w:space="0" w:color="000000"/>
              <w:left w:val="single" w:sz="4" w:space="0" w:color="000000"/>
              <w:right w:val="single" w:sz="4" w:space="0" w:color="auto"/>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50</w:t>
            </w:r>
          </w:p>
        </w:tc>
        <w:tc>
          <w:tcPr>
            <w:tcW w:w="1134" w:type="dxa"/>
            <w:tcBorders>
              <w:top w:val="single" w:sz="4" w:space="0" w:color="000000"/>
              <w:left w:val="single" w:sz="4" w:space="0" w:color="000000"/>
              <w:right w:val="single" w:sz="4" w:space="0" w:color="auto"/>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90</w:t>
            </w:r>
          </w:p>
        </w:tc>
      </w:tr>
      <w:tr w:rsidR="00BD5D6F" w:rsidRPr="00BD5D6F" w:rsidTr="00BD5D6F">
        <w:trPr>
          <w:trHeight w:val="569"/>
        </w:trPr>
        <w:tc>
          <w:tcPr>
            <w:tcW w:w="649" w:type="dxa"/>
            <w:vMerge/>
            <w:tcBorders>
              <w:left w:val="single" w:sz="4" w:space="0" w:color="000000"/>
              <w:right w:val="single" w:sz="4" w:space="0" w:color="auto"/>
            </w:tcBorders>
            <w:textDirection w:val="btLr"/>
            <w:vAlign w:val="center"/>
          </w:tcPr>
          <w:p w:rsidR="00BD5D6F" w:rsidRPr="00BD5D6F" w:rsidRDefault="00BD5D6F" w:rsidP="00BD5D6F">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p>
        </w:tc>
        <w:tc>
          <w:tcPr>
            <w:tcW w:w="4029" w:type="dxa"/>
            <w:vMerge/>
            <w:tcBorders>
              <w:left w:val="single" w:sz="4" w:space="0" w:color="auto"/>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18" w:type="dxa"/>
            <w:vMerge/>
            <w:tcBorders>
              <w:left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6"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Часть, формируемая участниками образовательных отношений «Спортивная гимнастика»</w:t>
            </w:r>
          </w:p>
        </w:tc>
        <w:tc>
          <w:tcPr>
            <w:tcW w:w="945" w:type="dxa"/>
            <w:tcBorders>
              <w:left w:val="single" w:sz="4" w:space="0" w:color="000000"/>
              <w:bottom w:val="single" w:sz="4" w:space="0" w:color="000000"/>
              <w:right w:val="single" w:sz="4" w:space="0" w:color="auto"/>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w:t>
            </w:r>
          </w:p>
        </w:tc>
        <w:tc>
          <w:tcPr>
            <w:tcW w:w="945" w:type="dxa"/>
            <w:tcBorders>
              <w:left w:val="single" w:sz="4" w:space="0" w:color="000000"/>
              <w:bottom w:val="single" w:sz="4" w:space="0" w:color="000000"/>
              <w:right w:val="single" w:sz="4" w:space="0" w:color="auto"/>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25</w:t>
            </w:r>
          </w:p>
        </w:tc>
        <w:tc>
          <w:tcPr>
            <w:tcW w:w="945" w:type="dxa"/>
            <w:tcBorders>
              <w:left w:val="single" w:sz="4" w:space="0" w:color="000000"/>
              <w:bottom w:val="single" w:sz="4" w:space="0" w:color="000000"/>
              <w:right w:val="single" w:sz="4" w:space="0" w:color="auto"/>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25</w:t>
            </w:r>
          </w:p>
        </w:tc>
        <w:tc>
          <w:tcPr>
            <w:tcW w:w="1134" w:type="dxa"/>
            <w:tcBorders>
              <w:left w:val="single" w:sz="4" w:space="0" w:color="000000"/>
              <w:bottom w:val="single" w:sz="4" w:space="0" w:color="000000"/>
              <w:right w:val="single" w:sz="4" w:space="0" w:color="auto"/>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w:t>
            </w:r>
          </w:p>
        </w:tc>
      </w:tr>
      <w:tr w:rsidR="00BD5D6F" w:rsidRPr="00BD5D6F" w:rsidTr="00BD5D6F">
        <w:tc>
          <w:tcPr>
            <w:tcW w:w="649" w:type="dxa"/>
            <w:vMerge/>
            <w:tcBorders>
              <w:left w:val="single" w:sz="4" w:space="0" w:color="000000"/>
              <w:right w:val="single" w:sz="4" w:space="0" w:color="auto"/>
            </w:tcBorders>
            <w:textDirection w:val="btLr"/>
            <w:vAlign w:val="center"/>
          </w:tcPr>
          <w:p w:rsidR="00BD5D6F" w:rsidRPr="00BD5D6F" w:rsidRDefault="00BD5D6F" w:rsidP="00BD5D6F">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p>
        </w:tc>
        <w:tc>
          <w:tcPr>
            <w:tcW w:w="4029" w:type="dxa"/>
            <w:vMerge w:val="restart"/>
            <w:tcBorders>
              <w:left w:val="single" w:sz="4" w:space="0" w:color="auto"/>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развитие элементарных математических представлений;</w:t>
            </w:r>
          </w:p>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детское экспериментирование;</w:t>
            </w:r>
          </w:p>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ребёнок и мир природы;</w:t>
            </w:r>
          </w:p>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знакомство с социальным миром;</w:t>
            </w:r>
          </w:p>
        </w:tc>
        <w:tc>
          <w:tcPr>
            <w:tcW w:w="3118" w:type="dxa"/>
            <w:vMerge/>
            <w:tcBorders>
              <w:left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655" w:type="dxa"/>
            <w:gridSpan w:val="5"/>
            <w:tcBorders>
              <w:top w:val="single" w:sz="4" w:space="0" w:color="000000"/>
              <w:left w:val="single" w:sz="4" w:space="0" w:color="000000"/>
              <w:bottom w:val="single" w:sz="4" w:space="0" w:color="000000"/>
              <w:right w:val="single" w:sz="4" w:space="0" w:color="auto"/>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Социально-коммуникативное развитие</w:t>
            </w:r>
          </w:p>
        </w:tc>
      </w:tr>
      <w:tr w:rsidR="00BD5D6F" w:rsidRPr="00BD5D6F" w:rsidTr="00BD5D6F">
        <w:tc>
          <w:tcPr>
            <w:tcW w:w="649" w:type="dxa"/>
            <w:vMerge/>
            <w:tcBorders>
              <w:left w:val="single" w:sz="4" w:space="0" w:color="000000"/>
              <w:right w:val="single" w:sz="4" w:space="0" w:color="auto"/>
            </w:tcBorders>
            <w:vAlign w:val="center"/>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p>
        </w:tc>
        <w:tc>
          <w:tcPr>
            <w:tcW w:w="4029" w:type="dxa"/>
            <w:vMerge/>
            <w:tcBorders>
              <w:left w:val="single" w:sz="4" w:space="0" w:color="auto"/>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18" w:type="dxa"/>
            <w:vMerge/>
            <w:tcBorders>
              <w:left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6"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Ребёнок и мир природы (предметный, социальный мир, безопасное поведение)</w:t>
            </w:r>
          </w:p>
        </w:tc>
        <w:tc>
          <w:tcPr>
            <w:tcW w:w="945" w:type="dxa"/>
            <w:tcBorders>
              <w:top w:val="single" w:sz="4" w:space="0" w:color="000000"/>
              <w:left w:val="single" w:sz="4" w:space="0" w:color="000000"/>
              <w:bottom w:val="single" w:sz="4" w:space="0" w:color="000000"/>
              <w:right w:val="single" w:sz="4" w:space="0" w:color="auto"/>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25</w:t>
            </w:r>
          </w:p>
        </w:tc>
        <w:tc>
          <w:tcPr>
            <w:tcW w:w="945" w:type="dxa"/>
            <w:tcBorders>
              <w:top w:val="single" w:sz="4" w:space="0" w:color="000000"/>
              <w:left w:val="single" w:sz="4" w:space="0" w:color="000000"/>
              <w:bottom w:val="single" w:sz="4" w:space="0" w:color="000000"/>
              <w:right w:val="single" w:sz="4" w:space="0" w:color="auto"/>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13</w:t>
            </w:r>
          </w:p>
        </w:tc>
        <w:tc>
          <w:tcPr>
            <w:tcW w:w="945" w:type="dxa"/>
            <w:tcBorders>
              <w:top w:val="single" w:sz="4" w:space="0" w:color="000000"/>
              <w:left w:val="single" w:sz="4" w:space="0" w:color="000000"/>
              <w:bottom w:val="single" w:sz="4" w:space="0" w:color="000000"/>
              <w:right w:val="single" w:sz="4" w:space="0" w:color="auto"/>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13</w:t>
            </w:r>
          </w:p>
        </w:tc>
        <w:tc>
          <w:tcPr>
            <w:tcW w:w="1134" w:type="dxa"/>
            <w:tcBorders>
              <w:top w:val="single" w:sz="4" w:space="0" w:color="000000"/>
              <w:left w:val="single" w:sz="4" w:space="0" w:color="000000"/>
              <w:bottom w:val="single" w:sz="4" w:space="0" w:color="000000"/>
              <w:right w:val="single" w:sz="4" w:space="0" w:color="auto"/>
            </w:tcBorders>
          </w:tcPr>
          <w:p w:rsidR="00BD5D6F" w:rsidRPr="00BD5D6F" w:rsidRDefault="00BD5D6F" w:rsidP="00BD5D6F">
            <w:pPr>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30</w:t>
            </w:r>
          </w:p>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5D6F" w:rsidRPr="00BD5D6F" w:rsidTr="00BD5D6F">
        <w:tc>
          <w:tcPr>
            <w:tcW w:w="649" w:type="dxa"/>
            <w:vMerge/>
            <w:tcBorders>
              <w:left w:val="single" w:sz="4" w:space="0" w:color="000000"/>
              <w:right w:val="single" w:sz="4" w:space="0" w:color="auto"/>
            </w:tcBorders>
            <w:vAlign w:val="center"/>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p>
        </w:tc>
        <w:tc>
          <w:tcPr>
            <w:tcW w:w="4029" w:type="dxa"/>
            <w:vMerge/>
            <w:tcBorders>
              <w:left w:val="single" w:sz="4" w:space="0" w:color="auto"/>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18" w:type="dxa"/>
            <w:vMerge/>
            <w:tcBorders>
              <w:left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655" w:type="dxa"/>
            <w:gridSpan w:val="5"/>
            <w:tcBorders>
              <w:top w:val="single" w:sz="4" w:space="0" w:color="000000"/>
              <w:left w:val="single" w:sz="4" w:space="0" w:color="000000"/>
              <w:bottom w:val="single" w:sz="4" w:space="0" w:color="000000"/>
              <w:right w:val="single" w:sz="4" w:space="0" w:color="auto"/>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Познавательное и речевое развитие</w:t>
            </w:r>
          </w:p>
        </w:tc>
      </w:tr>
      <w:tr w:rsidR="00BD5D6F" w:rsidRPr="00BD5D6F" w:rsidTr="00BD5D6F">
        <w:trPr>
          <w:trHeight w:val="285"/>
        </w:trPr>
        <w:tc>
          <w:tcPr>
            <w:tcW w:w="649" w:type="dxa"/>
            <w:vMerge/>
            <w:tcBorders>
              <w:left w:val="single" w:sz="4" w:space="0" w:color="000000"/>
              <w:right w:val="single" w:sz="4" w:space="0" w:color="auto"/>
            </w:tcBorders>
            <w:vAlign w:val="center"/>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p>
        </w:tc>
        <w:tc>
          <w:tcPr>
            <w:tcW w:w="4029" w:type="dxa"/>
            <w:vMerge/>
            <w:tcBorders>
              <w:left w:val="single" w:sz="4" w:space="0" w:color="auto"/>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18" w:type="dxa"/>
            <w:vMerge/>
            <w:tcBorders>
              <w:left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6" w:type="dxa"/>
            <w:vMerge w:val="restart"/>
            <w:tcBorders>
              <w:top w:val="single" w:sz="4" w:space="0" w:color="000000"/>
              <w:left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Математическое и сенсорное развитие, конструирование</w:t>
            </w:r>
          </w:p>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45" w:type="dxa"/>
            <w:tcBorders>
              <w:top w:val="single" w:sz="4" w:space="0" w:color="000000"/>
              <w:left w:val="single" w:sz="4" w:space="0" w:color="000000"/>
              <w:bottom w:val="single" w:sz="4" w:space="0" w:color="auto"/>
              <w:right w:val="single" w:sz="4" w:space="0" w:color="auto"/>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15</w:t>
            </w:r>
          </w:p>
        </w:tc>
        <w:tc>
          <w:tcPr>
            <w:tcW w:w="945" w:type="dxa"/>
            <w:tcBorders>
              <w:top w:val="single" w:sz="4" w:space="0" w:color="000000"/>
              <w:left w:val="single" w:sz="4" w:space="0" w:color="000000"/>
              <w:bottom w:val="single" w:sz="4" w:space="0" w:color="auto"/>
              <w:right w:val="single" w:sz="4" w:space="0" w:color="auto"/>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15</w:t>
            </w:r>
          </w:p>
        </w:tc>
        <w:tc>
          <w:tcPr>
            <w:tcW w:w="945" w:type="dxa"/>
            <w:tcBorders>
              <w:top w:val="single" w:sz="4" w:space="0" w:color="000000"/>
              <w:left w:val="single" w:sz="4" w:space="0" w:color="000000"/>
              <w:bottom w:val="single" w:sz="4" w:space="0" w:color="auto"/>
              <w:right w:val="single" w:sz="4" w:space="0" w:color="auto"/>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15</w:t>
            </w:r>
          </w:p>
        </w:tc>
        <w:tc>
          <w:tcPr>
            <w:tcW w:w="1134" w:type="dxa"/>
            <w:tcBorders>
              <w:top w:val="single" w:sz="4" w:space="0" w:color="000000"/>
              <w:left w:val="single" w:sz="4" w:space="0" w:color="000000"/>
              <w:bottom w:val="single" w:sz="4" w:space="0" w:color="auto"/>
              <w:right w:val="single" w:sz="4" w:space="0" w:color="auto"/>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40</w:t>
            </w:r>
          </w:p>
        </w:tc>
      </w:tr>
      <w:tr w:rsidR="00BD5D6F" w:rsidRPr="00BD5D6F" w:rsidTr="00BD5D6F">
        <w:trPr>
          <w:trHeight w:val="270"/>
        </w:trPr>
        <w:tc>
          <w:tcPr>
            <w:tcW w:w="649" w:type="dxa"/>
            <w:vMerge/>
            <w:tcBorders>
              <w:left w:val="single" w:sz="4" w:space="0" w:color="000000"/>
              <w:right w:val="single" w:sz="4" w:space="0" w:color="auto"/>
            </w:tcBorders>
            <w:vAlign w:val="center"/>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p>
        </w:tc>
        <w:tc>
          <w:tcPr>
            <w:tcW w:w="4029" w:type="dxa"/>
            <w:vMerge/>
            <w:tcBorders>
              <w:left w:val="single" w:sz="4" w:space="0" w:color="auto"/>
              <w:right w:val="single" w:sz="4" w:space="0" w:color="000000"/>
            </w:tcBorders>
            <w:vAlign w:val="center"/>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p>
        </w:tc>
        <w:tc>
          <w:tcPr>
            <w:tcW w:w="3118" w:type="dxa"/>
            <w:vMerge/>
            <w:tcBorders>
              <w:left w:val="single" w:sz="4" w:space="0" w:color="000000"/>
              <w:right w:val="single" w:sz="4" w:space="0" w:color="000000"/>
            </w:tcBorders>
            <w:vAlign w:val="center"/>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6" w:type="dxa"/>
            <w:vMerge/>
            <w:tcBorders>
              <w:left w:val="single" w:sz="4" w:space="0" w:color="000000"/>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45" w:type="dxa"/>
            <w:tcBorders>
              <w:top w:val="single" w:sz="4" w:space="0" w:color="auto"/>
              <w:left w:val="single" w:sz="4" w:space="0" w:color="000000"/>
              <w:bottom w:val="single" w:sz="4" w:space="0" w:color="000000"/>
              <w:right w:val="single" w:sz="4" w:space="0" w:color="auto"/>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10</w:t>
            </w:r>
          </w:p>
        </w:tc>
        <w:tc>
          <w:tcPr>
            <w:tcW w:w="945" w:type="dxa"/>
            <w:tcBorders>
              <w:top w:val="single" w:sz="4" w:space="0" w:color="auto"/>
              <w:left w:val="single" w:sz="4" w:space="0" w:color="000000"/>
              <w:bottom w:val="single" w:sz="4" w:space="0" w:color="000000"/>
              <w:right w:val="single" w:sz="4" w:space="0" w:color="auto"/>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10</w:t>
            </w:r>
          </w:p>
        </w:tc>
        <w:tc>
          <w:tcPr>
            <w:tcW w:w="945" w:type="dxa"/>
            <w:tcBorders>
              <w:top w:val="single" w:sz="4" w:space="0" w:color="auto"/>
              <w:left w:val="single" w:sz="4" w:space="0" w:color="000000"/>
              <w:bottom w:val="single" w:sz="4" w:space="0" w:color="000000"/>
              <w:right w:val="single" w:sz="4" w:space="0" w:color="auto"/>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10</w:t>
            </w:r>
          </w:p>
        </w:tc>
        <w:tc>
          <w:tcPr>
            <w:tcW w:w="1134" w:type="dxa"/>
            <w:tcBorders>
              <w:top w:val="single" w:sz="4" w:space="0" w:color="auto"/>
              <w:left w:val="single" w:sz="4" w:space="0" w:color="auto"/>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20</w:t>
            </w:r>
          </w:p>
        </w:tc>
      </w:tr>
      <w:tr w:rsidR="00BD5D6F" w:rsidRPr="00BD5D6F" w:rsidTr="00BD5D6F">
        <w:tc>
          <w:tcPr>
            <w:tcW w:w="649" w:type="dxa"/>
            <w:vMerge/>
            <w:tcBorders>
              <w:left w:val="single" w:sz="4" w:space="0" w:color="000000"/>
              <w:right w:val="single" w:sz="4" w:space="0" w:color="auto"/>
            </w:tcBorders>
            <w:vAlign w:val="center"/>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p>
        </w:tc>
        <w:tc>
          <w:tcPr>
            <w:tcW w:w="4029" w:type="dxa"/>
            <w:vMerge/>
            <w:tcBorders>
              <w:left w:val="single" w:sz="4" w:space="0" w:color="auto"/>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18" w:type="dxa"/>
            <w:vMerge/>
            <w:tcBorders>
              <w:left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6"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Развитие речи</w:t>
            </w:r>
          </w:p>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35" w:type="dxa"/>
            <w:gridSpan w:val="3"/>
            <w:tcBorders>
              <w:top w:val="single" w:sz="4" w:space="0" w:color="000000"/>
              <w:left w:val="single" w:sz="4" w:space="0" w:color="000000"/>
              <w:bottom w:val="single" w:sz="4" w:space="0" w:color="000000"/>
              <w:right w:val="single" w:sz="4" w:space="0" w:color="auto"/>
            </w:tcBorders>
          </w:tcPr>
          <w:p w:rsidR="00BD5D6F" w:rsidRPr="00BD5D6F" w:rsidRDefault="00BD5D6F" w:rsidP="00BD5D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СД в РМ</w:t>
            </w:r>
          </w:p>
        </w:tc>
        <w:tc>
          <w:tcPr>
            <w:tcW w:w="1134" w:type="dxa"/>
            <w:tcBorders>
              <w:top w:val="single" w:sz="4" w:space="0" w:color="000000"/>
              <w:left w:val="single" w:sz="4" w:space="0" w:color="auto"/>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15</w:t>
            </w:r>
          </w:p>
        </w:tc>
      </w:tr>
      <w:tr w:rsidR="00BD5D6F" w:rsidRPr="00BD5D6F" w:rsidTr="00BD5D6F">
        <w:trPr>
          <w:trHeight w:val="783"/>
        </w:trPr>
        <w:tc>
          <w:tcPr>
            <w:tcW w:w="649" w:type="dxa"/>
            <w:vMerge/>
            <w:tcBorders>
              <w:left w:val="single" w:sz="4" w:space="0" w:color="000000"/>
              <w:right w:val="single" w:sz="4" w:space="0" w:color="auto"/>
            </w:tcBorders>
            <w:vAlign w:val="center"/>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p>
        </w:tc>
        <w:tc>
          <w:tcPr>
            <w:tcW w:w="4029" w:type="dxa"/>
            <w:tcBorders>
              <w:top w:val="single" w:sz="4" w:space="0" w:color="000000"/>
              <w:left w:val="single" w:sz="4" w:space="0" w:color="auto"/>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развитие словаря;</w:t>
            </w:r>
          </w:p>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воспитание звуковой культуры речи;</w:t>
            </w:r>
          </w:p>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формирование грамматического </w:t>
            </w:r>
            <w:r w:rsidRPr="00BD5D6F">
              <w:rPr>
                <w:rFonts w:ascii="Times New Roman" w:eastAsia="Times New Roman" w:hAnsi="Times New Roman" w:cs="Times New Roman"/>
                <w:sz w:val="24"/>
                <w:szCs w:val="24"/>
                <w:lang w:eastAsia="ru-RU"/>
              </w:rPr>
              <w:lastRenderedPageBreak/>
              <w:t>строя;</w:t>
            </w:r>
          </w:p>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развитие связной речи;</w:t>
            </w:r>
          </w:p>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формирование элементарного осознания явлений языка и речи;</w:t>
            </w:r>
          </w:p>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bCs/>
                <w:sz w:val="24"/>
                <w:szCs w:val="24"/>
                <w:lang w:eastAsia="ru-RU"/>
              </w:rPr>
              <w:t>- воспитание любви и интереса</w:t>
            </w:r>
            <w:r w:rsidRPr="00BD5D6F">
              <w:rPr>
                <w:rFonts w:ascii="Times New Roman" w:eastAsia="Times New Roman" w:hAnsi="Times New Roman" w:cs="Times New Roman"/>
                <w:bCs/>
                <w:sz w:val="24"/>
                <w:szCs w:val="24"/>
                <w:lang w:eastAsia="ru-RU"/>
              </w:rPr>
              <w:br/>
              <w:t xml:space="preserve">    к художественному слову;</w:t>
            </w:r>
          </w:p>
        </w:tc>
        <w:tc>
          <w:tcPr>
            <w:tcW w:w="3118" w:type="dxa"/>
            <w:vMerge/>
            <w:tcBorders>
              <w:left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6"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Художественная литература</w:t>
            </w:r>
          </w:p>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tc>
        <w:tc>
          <w:tcPr>
            <w:tcW w:w="2835" w:type="dxa"/>
            <w:gridSpan w:val="3"/>
            <w:tcBorders>
              <w:top w:val="single" w:sz="4" w:space="0" w:color="000000"/>
              <w:left w:val="single" w:sz="4" w:space="0" w:color="000000"/>
              <w:bottom w:val="single" w:sz="4" w:space="0" w:color="000000"/>
              <w:right w:val="single" w:sz="4" w:space="0" w:color="auto"/>
            </w:tcBorders>
          </w:tcPr>
          <w:p w:rsidR="00BD5D6F" w:rsidRPr="00BD5D6F" w:rsidRDefault="00BD5D6F" w:rsidP="00BD5D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СД в РМ</w:t>
            </w:r>
          </w:p>
        </w:tc>
        <w:tc>
          <w:tcPr>
            <w:tcW w:w="1134" w:type="dxa"/>
            <w:tcBorders>
              <w:top w:val="single" w:sz="4" w:space="0" w:color="000000"/>
              <w:left w:val="single" w:sz="4" w:space="0" w:color="auto"/>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15</w:t>
            </w:r>
          </w:p>
        </w:tc>
      </w:tr>
      <w:tr w:rsidR="00BD5D6F" w:rsidRPr="00BD5D6F" w:rsidTr="00BD5D6F">
        <w:trPr>
          <w:trHeight w:val="736"/>
        </w:trPr>
        <w:tc>
          <w:tcPr>
            <w:tcW w:w="649" w:type="dxa"/>
            <w:vMerge/>
            <w:tcBorders>
              <w:left w:val="single" w:sz="4" w:space="0" w:color="000000"/>
              <w:right w:val="single" w:sz="4" w:space="0" w:color="auto"/>
            </w:tcBorders>
            <w:vAlign w:val="center"/>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p>
        </w:tc>
        <w:tc>
          <w:tcPr>
            <w:tcW w:w="4029" w:type="dxa"/>
            <w:vMerge w:val="restart"/>
            <w:tcBorders>
              <w:top w:val="single" w:sz="4" w:space="0" w:color="000000"/>
              <w:left w:val="single" w:sz="4" w:space="0" w:color="auto"/>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восприятие художественной литературы, фольклора;</w:t>
            </w:r>
          </w:p>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D5D6F">
              <w:rPr>
                <w:rFonts w:ascii="Times New Roman" w:eastAsia="Times New Roman" w:hAnsi="Times New Roman" w:cs="Times New Roman"/>
                <w:bCs/>
                <w:sz w:val="24"/>
                <w:szCs w:val="24"/>
                <w:lang w:eastAsia="ru-RU"/>
              </w:rPr>
              <w:t>- восприятие и понимание произведений искусства (словесного, музыкального, изобразительного), мира природы;</w:t>
            </w:r>
          </w:p>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D5D6F">
              <w:rPr>
                <w:rFonts w:ascii="Times New Roman" w:eastAsia="Times New Roman" w:hAnsi="Times New Roman" w:cs="Times New Roman"/>
                <w:bCs/>
                <w:sz w:val="24"/>
                <w:szCs w:val="24"/>
                <w:lang w:eastAsia="ru-RU"/>
              </w:rPr>
              <w:t>- творческой деятельности детей (изобразительной, конструктивно-модельной, музыкальной и др.)</w:t>
            </w:r>
          </w:p>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музыкальное развитие;</w:t>
            </w:r>
          </w:p>
        </w:tc>
        <w:tc>
          <w:tcPr>
            <w:tcW w:w="3118" w:type="dxa"/>
            <w:vMerge/>
            <w:tcBorders>
              <w:left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655" w:type="dxa"/>
            <w:gridSpan w:val="5"/>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Художественно-эстетическое развитие</w:t>
            </w:r>
          </w:p>
        </w:tc>
      </w:tr>
      <w:tr w:rsidR="00BD5D6F" w:rsidRPr="00BD5D6F" w:rsidTr="00BD5D6F">
        <w:trPr>
          <w:trHeight w:val="433"/>
        </w:trPr>
        <w:tc>
          <w:tcPr>
            <w:tcW w:w="649" w:type="dxa"/>
            <w:vMerge/>
            <w:tcBorders>
              <w:left w:val="single" w:sz="4" w:space="0" w:color="000000"/>
              <w:right w:val="single" w:sz="4" w:space="0" w:color="auto"/>
            </w:tcBorders>
            <w:vAlign w:val="center"/>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p>
        </w:tc>
        <w:tc>
          <w:tcPr>
            <w:tcW w:w="4029" w:type="dxa"/>
            <w:vMerge/>
            <w:tcBorders>
              <w:left w:val="single" w:sz="4" w:space="0" w:color="auto"/>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18" w:type="dxa"/>
            <w:vMerge/>
            <w:tcBorders>
              <w:left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6" w:type="dxa"/>
            <w:tcBorders>
              <w:top w:val="single" w:sz="4" w:space="0" w:color="000000"/>
              <w:left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Рисование</w:t>
            </w:r>
          </w:p>
        </w:tc>
        <w:tc>
          <w:tcPr>
            <w:tcW w:w="945" w:type="dxa"/>
            <w:tcBorders>
              <w:top w:val="single" w:sz="4" w:space="0" w:color="000000"/>
              <w:left w:val="single" w:sz="4" w:space="0" w:color="000000"/>
              <w:right w:val="single" w:sz="4" w:space="0" w:color="auto"/>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25</w:t>
            </w:r>
          </w:p>
        </w:tc>
        <w:tc>
          <w:tcPr>
            <w:tcW w:w="945" w:type="dxa"/>
            <w:tcBorders>
              <w:top w:val="single" w:sz="4" w:space="0" w:color="000000"/>
              <w:left w:val="single" w:sz="4" w:space="0" w:color="000000"/>
              <w:right w:val="single" w:sz="4" w:space="0" w:color="auto"/>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12</w:t>
            </w:r>
          </w:p>
        </w:tc>
        <w:tc>
          <w:tcPr>
            <w:tcW w:w="945" w:type="dxa"/>
            <w:tcBorders>
              <w:top w:val="single" w:sz="4" w:space="0" w:color="000000"/>
              <w:left w:val="single" w:sz="4" w:space="0" w:color="000000"/>
              <w:right w:val="single" w:sz="4" w:space="0" w:color="auto"/>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12</w:t>
            </w:r>
          </w:p>
        </w:tc>
        <w:tc>
          <w:tcPr>
            <w:tcW w:w="1134" w:type="dxa"/>
            <w:tcBorders>
              <w:top w:val="single" w:sz="4" w:space="0" w:color="000000"/>
              <w:left w:val="single" w:sz="4" w:space="0" w:color="auto"/>
              <w:right w:val="single" w:sz="4" w:space="0" w:color="000000"/>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30</w:t>
            </w:r>
          </w:p>
        </w:tc>
      </w:tr>
      <w:tr w:rsidR="00BD5D6F" w:rsidRPr="00BD5D6F" w:rsidTr="00BD5D6F">
        <w:trPr>
          <w:trHeight w:val="411"/>
        </w:trPr>
        <w:tc>
          <w:tcPr>
            <w:tcW w:w="649" w:type="dxa"/>
            <w:vMerge/>
            <w:tcBorders>
              <w:left w:val="single" w:sz="4" w:space="0" w:color="000000"/>
              <w:right w:val="single" w:sz="4" w:space="0" w:color="auto"/>
            </w:tcBorders>
            <w:vAlign w:val="center"/>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p>
        </w:tc>
        <w:tc>
          <w:tcPr>
            <w:tcW w:w="4029" w:type="dxa"/>
            <w:vMerge/>
            <w:tcBorders>
              <w:left w:val="single" w:sz="4" w:space="0" w:color="auto"/>
              <w:right w:val="single" w:sz="4" w:space="0" w:color="000000"/>
            </w:tcBorders>
            <w:vAlign w:val="center"/>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p>
        </w:tc>
        <w:tc>
          <w:tcPr>
            <w:tcW w:w="3118" w:type="dxa"/>
            <w:vMerge/>
            <w:tcBorders>
              <w:left w:val="single" w:sz="4" w:space="0" w:color="000000"/>
              <w:right w:val="single" w:sz="4" w:space="0" w:color="000000"/>
            </w:tcBorders>
            <w:vAlign w:val="center"/>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6" w:type="dxa"/>
            <w:tcBorders>
              <w:top w:val="single" w:sz="4" w:space="0" w:color="auto"/>
              <w:left w:val="single" w:sz="4" w:space="0" w:color="000000"/>
              <w:bottom w:val="single" w:sz="4" w:space="0" w:color="auto"/>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Лепка</w:t>
            </w:r>
          </w:p>
        </w:tc>
        <w:tc>
          <w:tcPr>
            <w:tcW w:w="945" w:type="dxa"/>
            <w:tcBorders>
              <w:top w:val="single" w:sz="4" w:space="0" w:color="auto"/>
              <w:left w:val="single" w:sz="4" w:space="0" w:color="000000"/>
              <w:bottom w:val="single" w:sz="4" w:space="0" w:color="auto"/>
              <w:right w:val="single" w:sz="4" w:space="0" w:color="auto"/>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12 </w:t>
            </w:r>
          </w:p>
        </w:tc>
        <w:tc>
          <w:tcPr>
            <w:tcW w:w="945" w:type="dxa"/>
            <w:tcBorders>
              <w:top w:val="single" w:sz="4" w:space="0" w:color="auto"/>
              <w:left w:val="single" w:sz="4" w:space="0" w:color="000000"/>
              <w:bottom w:val="single" w:sz="4" w:space="0" w:color="auto"/>
              <w:right w:val="single" w:sz="4" w:space="0" w:color="auto"/>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13</w:t>
            </w:r>
          </w:p>
        </w:tc>
        <w:tc>
          <w:tcPr>
            <w:tcW w:w="945" w:type="dxa"/>
            <w:tcBorders>
              <w:top w:val="single" w:sz="4" w:space="0" w:color="auto"/>
              <w:left w:val="single" w:sz="4" w:space="0" w:color="000000"/>
              <w:bottom w:val="single" w:sz="4" w:space="0" w:color="auto"/>
              <w:right w:val="single" w:sz="4" w:space="0" w:color="auto"/>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13</w:t>
            </w:r>
          </w:p>
        </w:tc>
        <w:tc>
          <w:tcPr>
            <w:tcW w:w="1134" w:type="dxa"/>
            <w:tcBorders>
              <w:top w:val="single" w:sz="4" w:space="0" w:color="auto"/>
              <w:left w:val="single" w:sz="4" w:space="0" w:color="auto"/>
              <w:bottom w:val="single" w:sz="4" w:space="0" w:color="auto"/>
              <w:right w:val="single" w:sz="4" w:space="0" w:color="000000"/>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15</w:t>
            </w:r>
          </w:p>
        </w:tc>
      </w:tr>
      <w:tr w:rsidR="00BD5D6F" w:rsidRPr="00BD5D6F" w:rsidTr="00BD5D6F">
        <w:trPr>
          <w:trHeight w:val="416"/>
        </w:trPr>
        <w:tc>
          <w:tcPr>
            <w:tcW w:w="649" w:type="dxa"/>
            <w:vMerge/>
            <w:tcBorders>
              <w:left w:val="single" w:sz="4" w:space="0" w:color="000000"/>
              <w:right w:val="single" w:sz="4" w:space="0" w:color="auto"/>
            </w:tcBorders>
            <w:vAlign w:val="center"/>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p>
        </w:tc>
        <w:tc>
          <w:tcPr>
            <w:tcW w:w="4029" w:type="dxa"/>
            <w:vMerge/>
            <w:tcBorders>
              <w:left w:val="single" w:sz="4" w:space="0" w:color="auto"/>
              <w:right w:val="single" w:sz="4" w:space="0" w:color="000000"/>
            </w:tcBorders>
            <w:vAlign w:val="center"/>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p>
        </w:tc>
        <w:tc>
          <w:tcPr>
            <w:tcW w:w="3118" w:type="dxa"/>
            <w:vMerge/>
            <w:tcBorders>
              <w:left w:val="single" w:sz="4" w:space="0" w:color="000000"/>
              <w:right w:val="single" w:sz="4" w:space="0" w:color="000000"/>
            </w:tcBorders>
            <w:vAlign w:val="center"/>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6" w:type="dxa"/>
            <w:tcBorders>
              <w:top w:val="single" w:sz="4" w:space="0" w:color="auto"/>
              <w:left w:val="single" w:sz="4" w:space="0" w:color="000000"/>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Аппликация</w:t>
            </w:r>
          </w:p>
        </w:tc>
        <w:tc>
          <w:tcPr>
            <w:tcW w:w="945" w:type="dxa"/>
            <w:tcBorders>
              <w:top w:val="single" w:sz="4" w:space="0" w:color="auto"/>
              <w:left w:val="single" w:sz="4" w:space="0" w:color="000000"/>
              <w:bottom w:val="single" w:sz="4" w:space="0" w:color="000000"/>
              <w:right w:val="single" w:sz="4" w:space="0" w:color="auto"/>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13</w:t>
            </w:r>
          </w:p>
        </w:tc>
        <w:tc>
          <w:tcPr>
            <w:tcW w:w="945" w:type="dxa"/>
            <w:tcBorders>
              <w:top w:val="single" w:sz="4" w:space="0" w:color="auto"/>
              <w:left w:val="single" w:sz="4" w:space="0" w:color="000000"/>
              <w:bottom w:val="single" w:sz="4" w:space="0" w:color="000000"/>
              <w:right w:val="single" w:sz="4" w:space="0" w:color="auto"/>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12</w:t>
            </w:r>
          </w:p>
        </w:tc>
        <w:tc>
          <w:tcPr>
            <w:tcW w:w="945" w:type="dxa"/>
            <w:tcBorders>
              <w:top w:val="single" w:sz="4" w:space="0" w:color="auto"/>
              <w:left w:val="single" w:sz="4" w:space="0" w:color="000000"/>
              <w:bottom w:val="single" w:sz="4" w:space="0" w:color="000000"/>
              <w:right w:val="single" w:sz="4" w:space="0" w:color="auto"/>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12</w:t>
            </w:r>
          </w:p>
        </w:tc>
        <w:tc>
          <w:tcPr>
            <w:tcW w:w="1134" w:type="dxa"/>
            <w:tcBorders>
              <w:top w:val="single" w:sz="4" w:space="0" w:color="auto"/>
              <w:left w:val="single" w:sz="4" w:space="0" w:color="auto"/>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30</w:t>
            </w:r>
          </w:p>
        </w:tc>
      </w:tr>
      <w:tr w:rsidR="00BD5D6F" w:rsidRPr="00BD5D6F" w:rsidTr="00BD5D6F">
        <w:trPr>
          <w:trHeight w:val="423"/>
        </w:trPr>
        <w:tc>
          <w:tcPr>
            <w:tcW w:w="649" w:type="dxa"/>
            <w:vMerge/>
            <w:tcBorders>
              <w:left w:val="single" w:sz="4" w:space="0" w:color="000000"/>
              <w:bottom w:val="single" w:sz="4" w:space="0" w:color="000000"/>
              <w:right w:val="single" w:sz="4" w:space="0" w:color="auto"/>
            </w:tcBorders>
            <w:vAlign w:val="center"/>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p>
        </w:tc>
        <w:tc>
          <w:tcPr>
            <w:tcW w:w="4029" w:type="dxa"/>
            <w:vMerge/>
            <w:tcBorders>
              <w:left w:val="single" w:sz="4" w:space="0" w:color="auto"/>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18" w:type="dxa"/>
            <w:vMerge/>
            <w:tcBorders>
              <w:left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6"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Музыка</w:t>
            </w:r>
          </w:p>
        </w:tc>
        <w:tc>
          <w:tcPr>
            <w:tcW w:w="945" w:type="dxa"/>
            <w:tcBorders>
              <w:top w:val="single" w:sz="4" w:space="0" w:color="000000"/>
              <w:left w:val="single" w:sz="4" w:space="0" w:color="000000"/>
              <w:bottom w:val="single" w:sz="4" w:space="0" w:color="000000"/>
              <w:right w:val="single" w:sz="4" w:space="0" w:color="auto"/>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50</w:t>
            </w:r>
          </w:p>
        </w:tc>
        <w:tc>
          <w:tcPr>
            <w:tcW w:w="945" w:type="dxa"/>
            <w:tcBorders>
              <w:top w:val="single" w:sz="4" w:space="0" w:color="000000"/>
              <w:left w:val="single" w:sz="4" w:space="0" w:color="000000"/>
              <w:bottom w:val="single" w:sz="4" w:space="0" w:color="000000"/>
              <w:right w:val="single" w:sz="4" w:space="0" w:color="auto"/>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50</w:t>
            </w:r>
          </w:p>
        </w:tc>
        <w:tc>
          <w:tcPr>
            <w:tcW w:w="945" w:type="dxa"/>
            <w:tcBorders>
              <w:top w:val="single" w:sz="4" w:space="0" w:color="000000"/>
              <w:left w:val="single" w:sz="4" w:space="0" w:color="000000"/>
              <w:bottom w:val="single" w:sz="4" w:space="0" w:color="000000"/>
              <w:right w:val="single" w:sz="4" w:space="0" w:color="auto"/>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50</w:t>
            </w:r>
          </w:p>
        </w:tc>
        <w:tc>
          <w:tcPr>
            <w:tcW w:w="1134" w:type="dxa"/>
            <w:tcBorders>
              <w:top w:val="single" w:sz="4" w:space="0" w:color="000000"/>
              <w:left w:val="single" w:sz="4" w:space="0" w:color="auto"/>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60</w:t>
            </w:r>
          </w:p>
        </w:tc>
      </w:tr>
      <w:tr w:rsidR="00BD5D6F" w:rsidRPr="00BD5D6F" w:rsidTr="00BD5D6F">
        <w:trPr>
          <w:trHeight w:val="508"/>
        </w:trPr>
        <w:tc>
          <w:tcPr>
            <w:tcW w:w="649" w:type="dxa"/>
            <w:tcBorders>
              <w:top w:val="nil"/>
              <w:left w:val="single" w:sz="4" w:space="0" w:color="000000"/>
              <w:bottom w:val="single" w:sz="4" w:space="0" w:color="000000"/>
              <w:right w:val="single" w:sz="4" w:space="0" w:color="auto"/>
            </w:tcBorders>
            <w:vAlign w:val="center"/>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p>
        </w:tc>
        <w:tc>
          <w:tcPr>
            <w:tcW w:w="4029" w:type="dxa"/>
            <w:tcBorders>
              <w:top w:val="single" w:sz="4" w:space="0" w:color="000000"/>
              <w:left w:val="single" w:sz="4" w:space="0" w:color="auto"/>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Коррекция речи</w:t>
            </w:r>
          </w:p>
        </w:tc>
        <w:tc>
          <w:tcPr>
            <w:tcW w:w="3118" w:type="dxa"/>
            <w:vMerge/>
            <w:tcBorders>
              <w:left w:val="single" w:sz="4" w:space="0" w:color="000000"/>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6"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Коррекция речи</w:t>
            </w:r>
          </w:p>
        </w:tc>
        <w:tc>
          <w:tcPr>
            <w:tcW w:w="945" w:type="dxa"/>
            <w:tcBorders>
              <w:top w:val="single" w:sz="4" w:space="0" w:color="000000"/>
              <w:left w:val="single" w:sz="4" w:space="0" w:color="000000"/>
              <w:bottom w:val="single" w:sz="4" w:space="0" w:color="000000"/>
              <w:right w:val="single" w:sz="4" w:space="0" w:color="auto"/>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50</w:t>
            </w:r>
          </w:p>
        </w:tc>
        <w:tc>
          <w:tcPr>
            <w:tcW w:w="945" w:type="dxa"/>
            <w:tcBorders>
              <w:top w:val="single" w:sz="4" w:space="0" w:color="000000"/>
              <w:left w:val="single" w:sz="4" w:space="0" w:color="000000"/>
              <w:bottom w:val="single" w:sz="4" w:space="0" w:color="000000"/>
              <w:right w:val="single" w:sz="4" w:space="0" w:color="auto"/>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75</w:t>
            </w:r>
          </w:p>
        </w:tc>
        <w:tc>
          <w:tcPr>
            <w:tcW w:w="945" w:type="dxa"/>
            <w:tcBorders>
              <w:top w:val="single" w:sz="4" w:space="0" w:color="000000"/>
              <w:left w:val="single" w:sz="4" w:space="0" w:color="000000"/>
              <w:bottom w:val="single" w:sz="4" w:space="0" w:color="000000"/>
              <w:right w:val="single" w:sz="4" w:space="0" w:color="auto"/>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75</w:t>
            </w:r>
          </w:p>
        </w:tc>
        <w:tc>
          <w:tcPr>
            <w:tcW w:w="1134" w:type="dxa"/>
            <w:tcBorders>
              <w:top w:val="single" w:sz="4" w:space="0" w:color="000000"/>
              <w:left w:val="single" w:sz="4" w:space="0" w:color="auto"/>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135</w:t>
            </w:r>
          </w:p>
        </w:tc>
      </w:tr>
      <w:tr w:rsidR="00BD5D6F" w:rsidRPr="00BD5D6F" w:rsidTr="00BD5D6F">
        <w:trPr>
          <w:trHeight w:val="523"/>
        </w:trPr>
        <w:tc>
          <w:tcPr>
            <w:tcW w:w="649" w:type="dxa"/>
            <w:tcBorders>
              <w:top w:val="nil"/>
              <w:left w:val="single" w:sz="4" w:space="0" w:color="000000"/>
              <w:bottom w:val="single" w:sz="4" w:space="0" w:color="000000"/>
              <w:right w:val="single" w:sz="4" w:space="0" w:color="auto"/>
            </w:tcBorders>
            <w:vAlign w:val="center"/>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p>
        </w:tc>
        <w:tc>
          <w:tcPr>
            <w:tcW w:w="4029" w:type="dxa"/>
            <w:tcBorders>
              <w:top w:val="single" w:sz="4" w:space="0" w:color="000000"/>
              <w:left w:val="single" w:sz="4" w:space="0" w:color="auto"/>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18" w:type="dxa"/>
            <w:tcBorders>
              <w:left w:val="single" w:sz="4" w:space="0" w:color="000000"/>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6"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45" w:type="dxa"/>
            <w:tcBorders>
              <w:top w:val="single" w:sz="4" w:space="0" w:color="000000"/>
              <w:left w:val="single" w:sz="4" w:space="0" w:color="000000"/>
              <w:bottom w:val="single" w:sz="4" w:space="0" w:color="000000"/>
              <w:right w:val="single" w:sz="4" w:space="0" w:color="auto"/>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45" w:type="dxa"/>
            <w:tcBorders>
              <w:top w:val="single" w:sz="4" w:space="0" w:color="000000"/>
              <w:left w:val="single" w:sz="4" w:space="0" w:color="000000"/>
              <w:bottom w:val="single" w:sz="4" w:space="0" w:color="000000"/>
              <w:right w:val="single" w:sz="4" w:space="0" w:color="auto"/>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45" w:type="dxa"/>
            <w:tcBorders>
              <w:top w:val="single" w:sz="4" w:space="0" w:color="000000"/>
              <w:left w:val="single" w:sz="4" w:space="0" w:color="000000"/>
              <w:bottom w:val="single" w:sz="4" w:space="0" w:color="000000"/>
              <w:right w:val="single" w:sz="4" w:space="0" w:color="auto"/>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СД в РМ</w:t>
            </w:r>
          </w:p>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auto"/>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5D6F" w:rsidRPr="00BD5D6F" w:rsidTr="00BD5D6F">
        <w:tc>
          <w:tcPr>
            <w:tcW w:w="649" w:type="dxa"/>
            <w:vMerge w:val="restart"/>
            <w:tcBorders>
              <w:top w:val="single" w:sz="4" w:space="0" w:color="000000"/>
              <w:left w:val="single" w:sz="4" w:space="0" w:color="000000"/>
              <w:bottom w:val="single" w:sz="4" w:space="0" w:color="000000"/>
              <w:right w:val="single" w:sz="4" w:space="0" w:color="000000"/>
            </w:tcBorders>
            <w:textDirection w:val="btLr"/>
          </w:tcPr>
          <w:p w:rsidR="00BD5D6F" w:rsidRPr="00BD5D6F" w:rsidRDefault="00BD5D6F" w:rsidP="00BD5D6F">
            <w:pPr>
              <w:widowControl w:val="0"/>
              <w:autoSpaceDE w:val="0"/>
              <w:autoSpaceDN w:val="0"/>
              <w:adjustRightInd w:val="0"/>
              <w:spacing w:after="0" w:line="240" w:lineRule="auto"/>
              <w:ind w:left="113" w:right="113"/>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Вариативная часть</w:t>
            </w:r>
          </w:p>
        </w:tc>
        <w:tc>
          <w:tcPr>
            <w:tcW w:w="4029"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3686"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Уроки психологического здоровья «Сказкатерапия»</w:t>
            </w:r>
          </w:p>
        </w:tc>
        <w:tc>
          <w:tcPr>
            <w:tcW w:w="2835" w:type="dxa"/>
            <w:gridSpan w:val="3"/>
            <w:tcBorders>
              <w:top w:val="single" w:sz="4" w:space="0" w:color="000000"/>
              <w:left w:val="single" w:sz="4" w:space="0" w:color="000000"/>
              <w:bottom w:val="single" w:sz="4" w:space="0" w:color="000000"/>
              <w:right w:val="single" w:sz="4" w:space="0" w:color="auto"/>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25</w:t>
            </w:r>
          </w:p>
        </w:tc>
        <w:tc>
          <w:tcPr>
            <w:tcW w:w="1134" w:type="dxa"/>
            <w:tcBorders>
              <w:top w:val="single" w:sz="4" w:space="0" w:color="000000"/>
              <w:left w:val="single" w:sz="4" w:space="0" w:color="auto"/>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30</w:t>
            </w:r>
          </w:p>
        </w:tc>
      </w:tr>
      <w:tr w:rsidR="00BD5D6F" w:rsidRPr="00BD5D6F" w:rsidTr="00BD5D6F">
        <w:tc>
          <w:tcPr>
            <w:tcW w:w="649" w:type="dxa"/>
            <w:vMerge/>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29"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3686"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Кружок «Ритмика»</w:t>
            </w:r>
          </w:p>
        </w:tc>
        <w:tc>
          <w:tcPr>
            <w:tcW w:w="2835" w:type="dxa"/>
            <w:gridSpan w:val="3"/>
            <w:tcBorders>
              <w:top w:val="single" w:sz="4" w:space="0" w:color="000000"/>
              <w:left w:val="single" w:sz="4" w:space="0" w:color="000000"/>
              <w:bottom w:val="single" w:sz="4" w:space="0" w:color="000000"/>
              <w:right w:val="single" w:sz="4" w:space="0" w:color="auto"/>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25</w:t>
            </w:r>
          </w:p>
        </w:tc>
        <w:tc>
          <w:tcPr>
            <w:tcW w:w="1134" w:type="dxa"/>
            <w:tcBorders>
              <w:top w:val="single" w:sz="4" w:space="0" w:color="000000"/>
              <w:left w:val="single" w:sz="4" w:space="0" w:color="auto"/>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30</w:t>
            </w:r>
          </w:p>
        </w:tc>
      </w:tr>
      <w:tr w:rsidR="00BD5D6F" w:rsidRPr="00BD5D6F" w:rsidTr="00BD5D6F">
        <w:tc>
          <w:tcPr>
            <w:tcW w:w="649" w:type="dxa"/>
            <w:vMerge/>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29"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3686"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BD5D6F">
              <w:rPr>
                <w:rFonts w:ascii="Times New Roman" w:eastAsia="Times New Roman" w:hAnsi="Times New Roman" w:cs="Times New Roman"/>
                <w:sz w:val="24"/>
                <w:szCs w:val="24"/>
                <w:lang w:eastAsia="ru-RU"/>
              </w:rPr>
              <w:t>Кружок «Тестопластика»</w:t>
            </w:r>
          </w:p>
        </w:tc>
        <w:tc>
          <w:tcPr>
            <w:tcW w:w="2835" w:type="dxa"/>
            <w:gridSpan w:val="3"/>
            <w:tcBorders>
              <w:top w:val="single" w:sz="4" w:space="0" w:color="000000"/>
              <w:left w:val="single" w:sz="4" w:space="0" w:color="000000"/>
              <w:bottom w:val="single" w:sz="4" w:space="0" w:color="000000"/>
              <w:right w:val="single" w:sz="4" w:space="0" w:color="auto"/>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25</w:t>
            </w:r>
          </w:p>
        </w:tc>
        <w:tc>
          <w:tcPr>
            <w:tcW w:w="1134" w:type="dxa"/>
            <w:tcBorders>
              <w:top w:val="single" w:sz="4" w:space="0" w:color="000000"/>
              <w:left w:val="single" w:sz="4" w:space="0" w:color="auto"/>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30</w:t>
            </w:r>
          </w:p>
        </w:tc>
      </w:tr>
      <w:tr w:rsidR="00BD5D6F" w:rsidRPr="00BD5D6F" w:rsidTr="00BD5D6F">
        <w:tc>
          <w:tcPr>
            <w:tcW w:w="649" w:type="dxa"/>
            <w:vMerge w:val="restart"/>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29"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Всего образовательных ситуаций и занятий:</w:t>
            </w:r>
          </w:p>
        </w:tc>
        <w:tc>
          <w:tcPr>
            <w:tcW w:w="3118"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3686"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35" w:type="dxa"/>
            <w:gridSpan w:val="3"/>
            <w:tcBorders>
              <w:top w:val="single" w:sz="4" w:space="0" w:color="000000"/>
              <w:left w:val="single" w:sz="4" w:space="0" w:color="000000"/>
              <w:bottom w:val="single" w:sz="4" w:space="0" w:color="000000"/>
              <w:right w:val="single" w:sz="4" w:space="0" w:color="auto"/>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14</w:t>
            </w:r>
          </w:p>
        </w:tc>
        <w:tc>
          <w:tcPr>
            <w:tcW w:w="1134" w:type="dxa"/>
            <w:tcBorders>
              <w:top w:val="single" w:sz="4" w:space="0" w:color="000000"/>
              <w:left w:val="single" w:sz="4" w:space="0" w:color="auto"/>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19</w:t>
            </w:r>
          </w:p>
        </w:tc>
      </w:tr>
      <w:tr w:rsidR="00BD5D6F" w:rsidRPr="00BD5D6F" w:rsidTr="00BD5D6F">
        <w:tc>
          <w:tcPr>
            <w:tcW w:w="649" w:type="dxa"/>
            <w:vMerge/>
            <w:tcBorders>
              <w:top w:val="single" w:sz="4" w:space="0" w:color="000000"/>
              <w:left w:val="single" w:sz="4" w:space="0" w:color="000000"/>
              <w:bottom w:val="single" w:sz="4" w:space="0" w:color="000000"/>
              <w:right w:val="single" w:sz="4" w:space="0" w:color="000000"/>
            </w:tcBorders>
            <w:vAlign w:val="center"/>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p>
        </w:tc>
        <w:tc>
          <w:tcPr>
            <w:tcW w:w="4029"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Всего:</w:t>
            </w:r>
          </w:p>
        </w:tc>
        <w:tc>
          <w:tcPr>
            <w:tcW w:w="3118"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6"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35" w:type="dxa"/>
            <w:gridSpan w:val="3"/>
            <w:tcBorders>
              <w:top w:val="single" w:sz="4" w:space="0" w:color="000000"/>
              <w:left w:val="single" w:sz="4" w:space="0" w:color="000000"/>
              <w:bottom w:val="single" w:sz="4" w:space="0" w:color="000000"/>
              <w:right w:val="single" w:sz="4" w:space="0" w:color="auto"/>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5 ч.50 мин.</w:t>
            </w:r>
          </w:p>
        </w:tc>
        <w:tc>
          <w:tcPr>
            <w:tcW w:w="1134" w:type="dxa"/>
            <w:tcBorders>
              <w:top w:val="single" w:sz="4" w:space="0" w:color="000000"/>
              <w:left w:val="single" w:sz="4" w:space="0" w:color="auto"/>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9 ч. 30 м.</w:t>
            </w:r>
          </w:p>
        </w:tc>
      </w:tr>
      <w:tr w:rsidR="00BD5D6F" w:rsidRPr="00BD5D6F" w:rsidTr="00BD5D6F">
        <w:tc>
          <w:tcPr>
            <w:tcW w:w="649" w:type="dxa"/>
            <w:vMerge/>
            <w:tcBorders>
              <w:top w:val="single" w:sz="4" w:space="0" w:color="000000"/>
              <w:left w:val="single" w:sz="4" w:space="0" w:color="000000"/>
              <w:bottom w:val="single" w:sz="4" w:space="0" w:color="000000"/>
              <w:right w:val="single" w:sz="4" w:space="0" w:color="000000"/>
            </w:tcBorders>
            <w:vAlign w:val="center"/>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p>
        </w:tc>
        <w:tc>
          <w:tcPr>
            <w:tcW w:w="4029"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D5D6F">
              <w:rPr>
                <w:rFonts w:ascii="Times New Roman" w:eastAsia="Times New Roman" w:hAnsi="Times New Roman" w:cs="Times New Roman"/>
                <w:color w:val="000000"/>
                <w:sz w:val="24"/>
                <w:szCs w:val="24"/>
                <w:lang w:eastAsia="ru-RU"/>
              </w:rPr>
              <w:t>САНПИН 2.4.1.3049-13 (2.11, 2.12, 2.13, 2.14, 2.15)</w:t>
            </w:r>
          </w:p>
        </w:tc>
        <w:tc>
          <w:tcPr>
            <w:tcW w:w="3118"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6"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35" w:type="dxa"/>
            <w:gridSpan w:val="3"/>
            <w:tcBorders>
              <w:top w:val="single" w:sz="4" w:space="0" w:color="000000"/>
              <w:left w:val="single" w:sz="4" w:space="0" w:color="000000"/>
              <w:bottom w:val="single" w:sz="4" w:space="0" w:color="000000"/>
              <w:right w:val="single" w:sz="4" w:space="0" w:color="auto"/>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5 ч. 50 мин.</w:t>
            </w:r>
          </w:p>
        </w:tc>
        <w:tc>
          <w:tcPr>
            <w:tcW w:w="1134" w:type="dxa"/>
            <w:tcBorders>
              <w:top w:val="single" w:sz="4" w:space="0" w:color="000000"/>
              <w:left w:val="single" w:sz="4" w:space="0" w:color="auto"/>
              <w:bottom w:val="single" w:sz="4" w:space="0" w:color="000000"/>
              <w:right w:val="single" w:sz="4" w:space="0" w:color="000000"/>
            </w:tcBorders>
          </w:tcPr>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10 ч.</w:t>
            </w:r>
          </w:p>
        </w:tc>
      </w:tr>
    </w:tbl>
    <w:p w:rsidR="00BD5D6F" w:rsidRPr="00BD5D6F" w:rsidRDefault="00BD5D6F" w:rsidP="00BD5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*СД в РМ – совместная деятельность в режимных моментах.</w:t>
      </w:r>
    </w:p>
    <w:p w:rsidR="00BD5D6F" w:rsidRPr="00BD5D6F" w:rsidRDefault="00BD5D6F" w:rsidP="00BD5D6F">
      <w:pPr>
        <w:widowControl w:val="0"/>
        <w:autoSpaceDE w:val="0"/>
        <w:autoSpaceDN w:val="0"/>
        <w:adjustRightInd w:val="0"/>
        <w:spacing w:after="0" w:line="240" w:lineRule="auto"/>
        <w:jc w:val="center"/>
        <w:rPr>
          <w:rFonts w:ascii="Times New Roman" w:eastAsia="Times New Roman" w:hAnsi="Times New Roman" w:cs="Times New Roman"/>
          <w:b/>
          <w:color w:val="FF0000"/>
          <w:sz w:val="24"/>
          <w:szCs w:val="24"/>
          <w:lang w:eastAsia="ru-RU"/>
        </w:rPr>
      </w:pPr>
    </w:p>
    <w:p w:rsidR="00BD5D6F" w:rsidRPr="00BD5D6F" w:rsidRDefault="00BD5D6F" w:rsidP="00BD5D6F">
      <w:pPr>
        <w:widowControl w:val="0"/>
        <w:autoSpaceDE w:val="0"/>
        <w:autoSpaceDN w:val="0"/>
        <w:adjustRightInd w:val="0"/>
        <w:spacing w:after="0" w:line="240" w:lineRule="auto"/>
        <w:rPr>
          <w:rFonts w:ascii="Times New Roman" w:eastAsia="Times New Roman" w:hAnsi="Times New Roman" w:cs="Times New Roman"/>
          <w:b/>
          <w:color w:val="FF0000"/>
          <w:sz w:val="24"/>
          <w:szCs w:val="24"/>
          <w:lang w:eastAsia="ru-RU"/>
        </w:rPr>
        <w:sectPr w:rsidR="00BD5D6F" w:rsidRPr="00BD5D6F" w:rsidSect="00BD5D6F">
          <w:pgSz w:w="16838" w:h="11906" w:orient="landscape"/>
          <w:pgMar w:top="1134" w:right="851" w:bottom="851" w:left="851" w:header="709" w:footer="709" w:gutter="0"/>
          <w:cols w:space="708"/>
          <w:titlePg/>
          <w:docGrid w:linePitch="381"/>
        </w:sectPr>
      </w:pPr>
    </w:p>
    <w:p w:rsidR="00BD5D6F" w:rsidRPr="00BD5D6F" w:rsidRDefault="00BD5D6F" w:rsidP="00BD5D6F">
      <w:pPr>
        <w:spacing w:after="0" w:line="240" w:lineRule="auto"/>
        <w:ind w:left="360"/>
        <w:jc w:val="both"/>
        <w:rPr>
          <w:rFonts w:ascii="Times New Roman" w:eastAsia="Times New Roman" w:hAnsi="Times New Roman" w:cs="Times New Roman"/>
          <w:b/>
          <w:color w:val="FF0000"/>
          <w:sz w:val="24"/>
          <w:szCs w:val="24"/>
          <w:lang w:eastAsia="ru-RU"/>
        </w:rPr>
      </w:pPr>
      <w:r w:rsidRPr="00BD5D6F">
        <w:rPr>
          <w:rFonts w:ascii="Times New Roman" w:eastAsia="Times New Roman" w:hAnsi="Times New Roman" w:cs="Times New Roman"/>
          <w:b/>
          <w:sz w:val="24"/>
          <w:szCs w:val="24"/>
          <w:lang w:eastAsia="ru-RU"/>
        </w:rPr>
        <w:lastRenderedPageBreak/>
        <w:t>3. 3.</w:t>
      </w:r>
      <w:r w:rsidRPr="00BD5D6F">
        <w:rPr>
          <w:rFonts w:ascii="Times New Roman" w:eastAsia="Times New Roman" w:hAnsi="Times New Roman" w:cs="Times New Roman"/>
          <w:b/>
          <w:color w:val="000000"/>
          <w:sz w:val="24"/>
          <w:szCs w:val="24"/>
          <w:shd w:val="clear" w:color="auto" w:fill="FFFFFF"/>
          <w:lang w:eastAsia="ru-RU"/>
        </w:rPr>
        <w:t>Режим дня и сетка организованной образовательной деятельности</w:t>
      </w:r>
    </w:p>
    <w:p w:rsidR="00BD5D6F" w:rsidRPr="00BD5D6F" w:rsidRDefault="00BD5D6F" w:rsidP="00BD5D6F">
      <w:pPr>
        <w:spacing w:after="0" w:line="240" w:lineRule="auto"/>
        <w:ind w:left="360"/>
        <w:jc w:val="center"/>
        <w:rPr>
          <w:rFonts w:ascii="Times New Roman" w:eastAsia="Times New Roman" w:hAnsi="Times New Roman" w:cs="Times New Roman"/>
          <w:b/>
          <w:i/>
          <w:sz w:val="24"/>
          <w:szCs w:val="24"/>
          <w:lang w:eastAsia="ru-RU"/>
        </w:rPr>
      </w:pPr>
      <w:r w:rsidRPr="00BD5D6F">
        <w:rPr>
          <w:rFonts w:ascii="Times New Roman" w:eastAsia="Times New Roman" w:hAnsi="Times New Roman" w:cs="Times New Roman"/>
          <w:b/>
          <w:sz w:val="24"/>
          <w:szCs w:val="24"/>
          <w:shd w:val="clear" w:color="auto" w:fill="FFFFFF"/>
          <w:lang w:eastAsia="ru-RU"/>
        </w:rPr>
        <w:t>Организация режима дня</w:t>
      </w:r>
    </w:p>
    <w:p w:rsidR="00BD5D6F" w:rsidRPr="00BD5D6F" w:rsidRDefault="00BD5D6F" w:rsidP="00BD5D6F">
      <w:pPr>
        <w:spacing w:after="0" w:line="240" w:lineRule="auto"/>
        <w:jc w:val="both"/>
        <w:rPr>
          <w:rFonts w:ascii="Times New Roman" w:eastAsia="Times New Roman" w:hAnsi="Times New Roman" w:cs="Times New Roman"/>
          <w:b/>
          <w:i/>
          <w:sz w:val="24"/>
          <w:szCs w:val="24"/>
          <w:lang w:eastAsia="ru-RU"/>
        </w:rPr>
      </w:pPr>
    </w:p>
    <w:p w:rsidR="00BD5D6F" w:rsidRPr="00BD5D6F" w:rsidRDefault="00BD5D6F" w:rsidP="00BD5D6F">
      <w:pPr>
        <w:spacing w:after="0" w:line="240" w:lineRule="auto"/>
        <w:ind w:left="720"/>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Режим работы МБДОУ: пятидневная рабочая неделя.</w:t>
      </w:r>
    </w:p>
    <w:p w:rsidR="00BD5D6F" w:rsidRPr="00BD5D6F" w:rsidRDefault="00BD5D6F" w:rsidP="00BD5D6F">
      <w:pPr>
        <w:spacing w:after="0" w:line="240" w:lineRule="auto"/>
        <w:ind w:left="720"/>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 xml:space="preserve">Режим работы групп МБДОУ: </w:t>
      </w:r>
    </w:p>
    <w:p w:rsidR="00BD5D6F" w:rsidRPr="00BD5D6F" w:rsidRDefault="00A924B3" w:rsidP="00BD5D6F">
      <w:pPr>
        <w:spacing w:after="0" w:line="240" w:lineRule="auto"/>
        <w:ind w:left="720"/>
        <w:contextualSpacing/>
        <w:jc w:val="both"/>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 - 10 часов (с 07.00 до 19.0</w:t>
      </w:r>
      <w:r w:rsidR="00BD5D6F" w:rsidRPr="00BD5D6F">
        <w:rPr>
          <w:rFonts w:ascii="Times New Roman" w:eastAsia="Calibri" w:hAnsi="Times New Roman" w:cs="Times New Roman"/>
          <w:sz w:val="24"/>
          <w:szCs w:val="24"/>
          <w:lang w:bidi="en-US"/>
        </w:rPr>
        <w:t xml:space="preserve">0 часов) </w:t>
      </w:r>
    </w:p>
    <w:p w:rsidR="00BD5D6F" w:rsidRPr="00BD5D6F" w:rsidRDefault="00BD5D6F" w:rsidP="00BD5D6F">
      <w:pPr>
        <w:spacing w:after="0" w:line="240" w:lineRule="auto"/>
        <w:ind w:firstLine="56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BD5D6F" w:rsidRPr="00BD5D6F" w:rsidRDefault="00BD5D6F" w:rsidP="00BD5D6F">
      <w:pPr>
        <w:spacing w:after="0" w:line="240" w:lineRule="auto"/>
        <w:ind w:firstLine="567"/>
        <w:jc w:val="both"/>
        <w:rPr>
          <w:rFonts w:ascii="Times New Roman" w:eastAsia="Times New Roman" w:hAnsi="Times New Roman" w:cs="Times New Roman"/>
          <w:b/>
          <w:i/>
          <w:sz w:val="24"/>
          <w:szCs w:val="24"/>
          <w:lang w:eastAsia="ru-RU"/>
        </w:rPr>
      </w:pPr>
      <w:r w:rsidRPr="00BD5D6F">
        <w:rPr>
          <w:rFonts w:ascii="Times New Roman" w:eastAsia="Times New Roman" w:hAnsi="Times New Roman" w:cs="Times New Roman"/>
          <w:b/>
          <w:i/>
          <w:sz w:val="24"/>
          <w:szCs w:val="24"/>
          <w:lang w:eastAsia="ru-RU"/>
        </w:rPr>
        <w:t xml:space="preserve"> Режимы дня в разных возрастных группах разработаны на основе:</w:t>
      </w:r>
    </w:p>
    <w:p w:rsidR="00BD5D6F" w:rsidRPr="00BD5D6F" w:rsidRDefault="00BD5D6F" w:rsidP="00BD5D6F">
      <w:pPr>
        <w:spacing w:after="0" w:line="240" w:lineRule="auto"/>
        <w:ind w:firstLine="56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w:t>
      </w:r>
      <w:r w:rsidRPr="00BD5D6F">
        <w:rPr>
          <w:rFonts w:ascii="Times New Roman" w:eastAsia="Times New Roman" w:hAnsi="Times New Roman" w:cs="Times New Roman"/>
          <w:sz w:val="24"/>
          <w:szCs w:val="24"/>
          <w:lang w:eastAsia="ru-RU"/>
        </w:rPr>
        <w:tab/>
        <w:t xml:space="preserve">Примерного режима дня программы дошкольного образования «Детство» </w:t>
      </w:r>
    </w:p>
    <w:p w:rsidR="00BD5D6F" w:rsidRPr="00BD5D6F" w:rsidRDefault="00BD5D6F" w:rsidP="00BD5D6F">
      <w:pPr>
        <w:spacing w:after="0" w:line="240" w:lineRule="auto"/>
        <w:ind w:firstLine="56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w:t>
      </w:r>
      <w:r w:rsidRPr="00BD5D6F">
        <w:rPr>
          <w:rFonts w:ascii="Times New Roman" w:eastAsia="Times New Roman" w:hAnsi="Times New Roman" w:cs="Times New Roman"/>
          <w:sz w:val="24"/>
          <w:szCs w:val="24"/>
          <w:lang w:eastAsia="ru-RU"/>
        </w:rPr>
        <w:tab/>
        <w:t>Санитарно-эпидемиологических правил и нормативов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BD5D6F" w:rsidRPr="00BD5D6F" w:rsidRDefault="00BD5D6F" w:rsidP="00BD5D6F">
      <w:pPr>
        <w:spacing w:after="0" w:line="240" w:lineRule="auto"/>
        <w:ind w:firstLine="56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Режимы дня составлены с расчетом на 10-ти  часового пребывания ребенка в ДОУ.</w:t>
      </w:r>
    </w:p>
    <w:p w:rsidR="00BD5D6F" w:rsidRPr="00BD5D6F" w:rsidRDefault="00BD5D6F" w:rsidP="00BD5D6F">
      <w:pPr>
        <w:spacing w:after="0" w:line="240" w:lineRule="auto"/>
        <w:ind w:firstLine="56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В ДОУ разработаны режимы:</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На холодный и теплый периоды года;</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Двигательной активности на теплый и холодный периоды года.</w:t>
      </w:r>
    </w:p>
    <w:p w:rsidR="00BD5D6F" w:rsidRPr="00BD5D6F" w:rsidRDefault="00BD5D6F" w:rsidP="00BD5D6F">
      <w:pPr>
        <w:spacing w:after="0" w:line="240" w:lineRule="auto"/>
        <w:rPr>
          <w:rFonts w:ascii="Times New Roman" w:eastAsia="Calibri" w:hAnsi="Times New Roman" w:cs="Times New Roman"/>
          <w:b/>
          <w:sz w:val="24"/>
          <w:szCs w:val="24"/>
          <w:lang w:bidi="en-US"/>
        </w:rPr>
      </w:pPr>
    </w:p>
    <w:p w:rsidR="00BD5D6F" w:rsidRPr="00BD5D6F" w:rsidRDefault="00BD5D6F" w:rsidP="00BD5D6F">
      <w:pPr>
        <w:spacing w:after="0" w:line="240" w:lineRule="auto"/>
        <w:jc w:val="center"/>
        <w:rPr>
          <w:rFonts w:ascii="Times New Roman" w:eastAsia="Calibri" w:hAnsi="Times New Roman" w:cs="Times New Roman"/>
          <w:b/>
          <w:sz w:val="24"/>
          <w:szCs w:val="24"/>
          <w:lang w:bidi="en-US"/>
        </w:rPr>
      </w:pPr>
      <w:r w:rsidRPr="00BD5D6F">
        <w:rPr>
          <w:rFonts w:ascii="Times New Roman" w:eastAsia="Calibri" w:hAnsi="Times New Roman" w:cs="Times New Roman"/>
          <w:b/>
          <w:sz w:val="24"/>
          <w:szCs w:val="24"/>
          <w:lang w:bidi="en-US"/>
        </w:rPr>
        <w:t xml:space="preserve">Режим дня в группах компенсирующей направленности </w:t>
      </w:r>
    </w:p>
    <w:p w:rsidR="00BD5D6F" w:rsidRPr="00BD5D6F" w:rsidRDefault="00A924B3" w:rsidP="00BD5D6F">
      <w:pPr>
        <w:spacing w:after="0" w:line="240" w:lineRule="auto"/>
        <w:jc w:val="center"/>
        <w:rPr>
          <w:rFonts w:ascii="Times New Roman" w:eastAsia="Calibri" w:hAnsi="Times New Roman" w:cs="Times New Roman"/>
          <w:b/>
          <w:sz w:val="24"/>
          <w:szCs w:val="24"/>
          <w:lang w:bidi="en-US"/>
        </w:rPr>
      </w:pPr>
      <w:r>
        <w:rPr>
          <w:rFonts w:ascii="Times New Roman" w:eastAsia="Times New Roman" w:hAnsi="Times New Roman" w:cs="Times New Roman"/>
          <w:b/>
          <w:bCs/>
          <w:sz w:val="24"/>
          <w:szCs w:val="24"/>
          <w:lang w:eastAsia="ru-RU"/>
        </w:rPr>
        <w:t>старшего дошкольного возраста (6</w:t>
      </w:r>
      <w:r w:rsidR="00BD5D6F" w:rsidRPr="00BD5D6F">
        <w:rPr>
          <w:rFonts w:ascii="Times New Roman" w:eastAsia="Times New Roman" w:hAnsi="Times New Roman" w:cs="Times New Roman"/>
          <w:b/>
          <w:bCs/>
          <w:sz w:val="24"/>
          <w:szCs w:val="24"/>
          <w:lang w:eastAsia="ru-RU"/>
        </w:rPr>
        <w:t xml:space="preserve">-7 лет) </w:t>
      </w:r>
    </w:p>
    <w:p w:rsidR="00BD5D6F" w:rsidRPr="00BD5D6F" w:rsidRDefault="00A34A9A" w:rsidP="00BD5D6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МБДОУ детский сад № 13</w:t>
      </w:r>
    </w:p>
    <w:p w:rsidR="00BD5D6F" w:rsidRPr="00BD5D6F" w:rsidRDefault="00A34A9A" w:rsidP="00BD5D6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в </w:t>
      </w:r>
      <w:r w:rsidR="00BD5D6F" w:rsidRPr="00BD5D6F">
        <w:rPr>
          <w:rFonts w:ascii="Times New Roman" w:eastAsia="Times New Roman" w:hAnsi="Times New Roman" w:cs="Times New Roman"/>
          <w:b/>
          <w:bCs/>
          <w:sz w:val="24"/>
          <w:szCs w:val="24"/>
          <w:lang w:eastAsia="ru-RU"/>
        </w:rPr>
        <w:t>холодный  период года  (сентябрь – май)</w:t>
      </w:r>
    </w:p>
    <w:p w:rsidR="00BD5D6F" w:rsidRDefault="00BD5D6F" w:rsidP="00BD5D6F">
      <w:pPr>
        <w:spacing w:after="0" w:line="240" w:lineRule="auto"/>
        <w:jc w:val="center"/>
        <w:rPr>
          <w:rFonts w:ascii="Times New Roman" w:eastAsia="Times New Roman" w:hAnsi="Times New Roman" w:cs="Times New Roman"/>
          <w:b/>
          <w:bCs/>
          <w:sz w:val="24"/>
          <w:szCs w:val="24"/>
          <w:lang w:eastAsia="ru-RU"/>
        </w:rPr>
      </w:pPr>
    </w:p>
    <w:p w:rsidR="00A924B3" w:rsidRDefault="00A924B3" w:rsidP="00A924B3">
      <w:pPr>
        <w:spacing w:after="0" w:line="240" w:lineRule="auto"/>
        <w:jc w:val="center"/>
        <w:rPr>
          <w:rFonts w:ascii="Times New Roman" w:hAnsi="Times New Roman" w:cs="Times New Roman"/>
        </w:rPr>
      </w:pPr>
    </w:p>
    <w:p w:rsidR="00A924B3" w:rsidRPr="00776E7C" w:rsidRDefault="00A924B3" w:rsidP="00A924B3">
      <w:pPr>
        <w:spacing w:after="0" w:line="240" w:lineRule="auto"/>
        <w:jc w:val="center"/>
        <w:rPr>
          <w:rFonts w:ascii="Times New Roman" w:hAnsi="Times New Roman" w:cs="Times New Roman"/>
          <w:sz w:val="48"/>
          <w:szCs w:val="48"/>
        </w:rPr>
      </w:pPr>
      <w:r w:rsidRPr="00034DD6">
        <w:rPr>
          <w:rFonts w:ascii="Times New Roman" w:hAnsi="Times New Roman" w:cs="Times New Roman"/>
          <w:sz w:val="48"/>
          <w:szCs w:val="48"/>
        </w:rPr>
        <w:t xml:space="preserve">Режим дня </w:t>
      </w:r>
    </w:p>
    <w:p w:rsidR="00A924B3" w:rsidRDefault="00A924B3" w:rsidP="00A924B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Логопедическая   </w:t>
      </w:r>
      <w:r w:rsidRPr="00034DD6">
        <w:rPr>
          <w:rFonts w:ascii="Times New Roman" w:hAnsi="Times New Roman" w:cs="Times New Roman"/>
          <w:b/>
          <w:sz w:val="28"/>
          <w:szCs w:val="28"/>
        </w:rPr>
        <w:t xml:space="preserve"> группа</w:t>
      </w:r>
      <w:r>
        <w:rPr>
          <w:rFonts w:ascii="Times New Roman" w:hAnsi="Times New Roman" w:cs="Times New Roman"/>
          <w:b/>
          <w:sz w:val="28"/>
          <w:szCs w:val="28"/>
        </w:rPr>
        <w:t xml:space="preserve"> №10</w:t>
      </w:r>
    </w:p>
    <w:p w:rsidR="00A924B3" w:rsidRPr="00034DD6" w:rsidRDefault="00A924B3" w:rsidP="00A924B3">
      <w:pPr>
        <w:spacing w:after="0" w:line="240" w:lineRule="auto"/>
        <w:rPr>
          <w:rFonts w:ascii="Times New Roman" w:hAnsi="Times New Roman" w:cs="Times New Roman"/>
          <w:b/>
          <w:sz w:val="28"/>
          <w:szCs w:val="28"/>
        </w:rPr>
      </w:pPr>
    </w:p>
    <w:p w:rsidR="00A924B3" w:rsidRDefault="00A924B3" w:rsidP="00A924B3">
      <w:pPr>
        <w:spacing w:after="0" w:line="240" w:lineRule="auto"/>
        <w:jc w:val="center"/>
        <w:rPr>
          <w:rFonts w:ascii="Times New Roman" w:hAnsi="Times New Roman" w:cs="Times New Roman"/>
          <w:b/>
          <w:sz w:val="28"/>
          <w:szCs w:val="28"/>
        </w:rPr>
      </w:pPr>
      <w:r w:rsidRPr="00034DD6">
        <w:rPr>
          <w:rFonts w:ascii="Times New Roman" w:hAnsi="Times New Roman" w:cs="Times New Roman"/>
          <w:b/>
          <w:sz w:val="28"/>
          <w:szCs w:val="28"/>
        </w:rPr>
        <w:t xml:space="preserve">Холодный период года  </w:t>
      </w:r>
    </w:p>
    <w:tbl>
      <w:tblPr>
        <w:tblStyle w:val="a4"/>
        <w:tblW w:w="0" w:type="auto"/>
        <w:tblInd w:w="-885" w:type="dxa"/>
        <w:tblLook w:val="04A0"/>
      </w:tblPr>
      <w:tblGrid>
        <w:gridCol w:w="2151"/>
        <w:gridCol w:w="7"/>
        <w:gridCol w:w="1680"/>
        <w:gridCol w:w="6"/>
        <w:gridCol w:w="1659"/>
        <w:gridCol w:w="1457"/>
        <w:gridCol w:w="195"/>
        <w:gridCol w:w="1684"/>
        <w:gridCol w:w="1617"/>
      </w:tblGrid>
      <w:tr w:rsidR="00A924B3" w:rsidRPr="00034DD6" w:rsidTr="00A924B3">
        <w:tc>
          <w:tcPr>
            <w:tcW w:w="8839" w:type="dxa"/>
            <w:gridSpan w:val="8"/>
          </w:tcPr>
          <w:p w:rsidR="00A924B3" w:rsidRPr="00034DD6" w:rsidRDefault="00A924B3" w:rsidP="00A924B3">
            <w:pPr>
              <w:rPr>
                <w:rFonts w:ascii="Times New Roman" w:hAnsi="Times New Roman"/>
                <w:sz w:val="28"/>
                <w:szCs w:val="28"/>
              </w:rPr>
            </w:pPr>
            <w:r w:rsidRPr="00034DD6">
              <w:rPr>
                <w:rFonts w:ascii="Times New Roman" w:hAnsi="Times New Roman"/>
                <w:sz w:val="28"/>
                <w:szCs w:val="28"/>
              </w:rPr>
              <w:t>Прием, осмотр, игры</w:t>
            </w:r>
          </w:p>
        </w:tc>
        <w:tc>
          <w:tcPr>
            <w:tcW w:w="1617" w:type="dxa"/>
          </w:tcPr>
          <w:p w:rsidR="00A924B3" w:rsidRPr="00034DD6" w:rsidRDefault="00A924B3" w:rsidP="00A924B3">
            <w:pPr>
              <w:rPr>
                <w:rFonts w:ascii="Times New Roman" w:hAnsi="Times New Roman"/>
                <w:sz w:val="28"/>
                <w:szCs w:val="28"/>
              </w:rPr>
            </w:pPr>
            <w:r>
              <w:rPr>
                <w:rFonts w:ascii="Times New Roman" w:hAnsi="Times New Roman"/>
                <w:sz w:val="28"/>
                <w:szCs w:val="28"/>
              </w:rPr>
              <w:t>7.00-8.00</w:t>
            </w:r>
          </w:p>
        </w:tc>
      </w:tr>
      <w:tr w:rsidR="00A924B3" w:rsidRPr="00034DD6" w:rsidTr="00A924B3">
        <w:tc>
          <w:tcPr>
            <w:tcW w:w="8839" w:type="dxa"/>
            <w:gridSpan w:val="8"/>
          </w:tcPr>
          <w:p w:rsidR="00A924B3" w:rsidRPr="00034DD6" w:rsidRDefault="00A924B3" w:rsidP="00A924B3">
            <w:pPr>
              <w:rPr>
                <w:rFonts w:ascii="Times New Roman" w:hAnsi="Times New Roman"/>
                <w:sz w:val="28"/>
                <w:szCs w:val="28"/>
              </w:rPr>
            </w:pPr>
            <w:r>
              <w:rPr>
                <w:rFonts w:ascii="Times New Roman" w:hAnsi="Times New Roman"/>
                <w:sz w:val="28"/>
                <w:szCs w:val="28"/>
              </w:rPr>
              <w:t>Утренняя гимнастика (группа)</w:t>
            </w:r>
          </w:p>
        </w:tc>
        <w:tc>
          <w:tcPr>
            <w:tcW w:w="1617" w:type="dxa"/>
          </w:tcPr>
          <w:p w:rsidR="00A924B3" w:rsidRDefault="00A924B3" w:rsidP="00A924B3">
            <w:pPr>
              <w:rPr>
                <w:rFonts w:ascii="Times New Roman" w:hAnsi="Times New Roman"/>
                <w:sz w:val="28"/>
                <w:szCs w:val="28"/>
              </w:rPr>
            </w:pPr>
            <w:r>
              <w:rPr>
                <w:rFonts w:ascii="Times New Roman" w:hAnsi="Times New Roman"/>
                <w:sz w:val="28"/>
                <w:szCs w:val="28"/>
              </w:rPr>
              <w:t>8.00-8.10</w:t>
            </w:r>
          </w:p>
        </w:tc>
      </w:tr>
      <w:tr w:rsidR="00A924B3" w:rsidRPr="00034DD6" w:rsidTr="00A924B3">
        <w:tc>
          <w:tcPr>
            <w:tcW w:w="8839" w:type="dxa"/>
            <w:gridSpan w:val="8"/>
          </w:tcPr>
          <w:p w:rsidR="00A924B3" w:rsidRPr="00034DD6" w:rsidRDefault="00A924B3" w:rsidP="00A924B3">
            <w:pPr>
              <w:rPr>
                <w:rFonts w:ascii="Times New Roman" w:hAnsi="Times New Roman"/>
                <w:sz w:val="28"/>
                <w:szCs w:val="28"/>
              </w:rPr>
            </w:pPr>
            <w:r>
              <w:rPr>
                <w:rFonts w:ascii="Times New Roman" w:hAnsi="Times New Roman"/>
                <w:sz w:val="28"/>
                <w:szCs w:val="28"/>
              </w:rPr>
              <w:t>Игры, самостоятельная деятельность</w:t>
            </w:r>
          </w:p>
        </w:tc>
        <w:tc>
          <w:tcPr>
            <w:tcW w:w="1617" w:type="dxa"/>
          </w:tcPr>
          <w:p w:rsidR="00A924B3" w:rsidRPr="00034DD6" w:rsidRDefault="00A924B3" w:rsidP="00A924B3">
            <w:pPr>
              <w:rPr>
                <w:rFonts w:ascii="Times New Roman" w:hAnsi="Times New Roman"/>
                <w:sz w:val="28"/>
                <w:szCs w:val="28"/>
              </w:rPr>
            </w:pPr>
            <w:r>
              <w:rPr>
                <w:rFonts w:ascii="Times New Roman" w:hAnsi="Times New Roman"/>
                <w:sz w:val="28"/>
                <w:szCs w:val="28"/>
              </w:rPr>
              <w:t>8.10-8.30</w:t>
            </w:r>
          </w:p>
        </w:tc>
      </w:tr>
      <w:tr w:rsidR="00A924B3" w:rsidRPr="00034DD6" w:rsidTr="00A924B3">
        <w:tc>
          <w:tcPr>
            <w:tcW w:w="8839" w:type="dxa"/>
            <w:gridSpan w:val="8"/>
          </w:tcPr>
          <w:p w:rsidR="00A924B3" w:rsidRPr="00034DD6" w:rsidRDefault="00A924B3" w:rsidP="00A924B3">
            <w:pPr>
              <w:rPr>
                <w:rFonts w:ascii="Times New Roman" w:hAnsi="Times New Roman"/>
                <w:sz w:val="28"/>
                <w:szCs w:val="28"/>
              </w:rPr>
            </w:pPr>
            <w:r>
              <w:rPr>
                <w:rFonts w:ascii="Times New Roman" w:hAnsi="Times New Roman"/>
                <w:sz w:val="28"/>
                <w:szCs w:val="28"/>
              </w:rPr>
              <w:t>Подготовка к завтраку, завтрак</w:t>
            </w:r>
          </w:p>
        </w:tc>
        <w:tc>
          <w:tcPr>
            <w:tcW w:w="1617" w:type="dxa"/>
          </w:tcPr>
          <w:p w:rsidR="00A924B3" w:rsidRPr="00034DD6" w:rsidRDefault="00A924B3" w:rsidP="00A924B3">
            <w:pPr>
              <w:rPr>
                <w:rFonts w:ascii="Times New Roman" w:hAnsi="Times New Roman"/>
                <w:sz w:val="28"/>
                <w:szCs w:val="28"/>
              </w:rPr>
            </w:pPr>
            <w:r>
              <w:rPr>
                <w:rFonts w:ascii="Times New Roman" w:hAnsi="Times New Roman"/>
                <w:sz w:val="28"/>
                <w:szCs w:val="28"/>
              </w:rPr>
              <w:t>8.30-8.50</w:t>
            </w:r>
          </w:p>
        </w:tc>
      </w:tr>
      <w:tr w:rsidR="00A924B3" w:rsidRPr="00034DD6" w:rsidTr="00A924B3">
        <w:tc>
          <w:tcPr>
            <w:tcW w:w="8839" w:type="dxa"/>
            <w:gridSpan w:val="8"/>
          </w:tcPr>
          <w:p w:rsidR="00A924B3" w:rsidRPr="00034DD6" w:rsidRDefault="00A924B3" w:rsidP="00A924B3">
            <w:pPr>
              <w:rPr>
                <w:rFonts w:ascii="Times New Roman" w:hAnsi="Times New Roman"/>
                <w:sz w:val="28"/>
                <w:szCs w:val="28"/>
              </w:rPr>
            </w:pPr>
            <w:r>
              <w:rPr>
                <w:rFonts w:ascii="Times New Roman" w:hAnsi="Times New Roman"/>
                <w:sz w:val="28"/>
                <w:szCs w:val="28"/>
              </w:rPr>
              <w:t>Игры, подготовка к НОД</w:t>
            </w:r>
          </w:p>
        </w:tc>
        <w:tc>
          <w:tcPr>
            <w:tcW w:w="1617" w:type="dxa"/>
          </w:tcPr>
          <w:p w:rsidR="00A924B3" w:rsidRPr="00034DD6" w:rsidRDefault="00A924B3" w:rsidP="00A924B3">
            <w:pPr>
              <w:rPr>
                <w:rFonts w:ascii="Times New Roman" w:hAnsi="Times New Roman"/>
                <w:sz w:val="28"/>
                <w:szCs w:val="28"/>
              </w:rPr>
            </w:pPr>
            <w:r>
              <w:rPr>
                <w:rFonts w:ascii="Times New Roman" w:hAnsi="Times New Roman"/>
                <w:sz w:val="28"/>
                <w:szCs w:val="28"/>
              </w:rPr>
              <w:t>8.50-9.00</w:t>
            </w:r>
          </w:p>
        </w:tc>
      </w:tr>
      <w:tr w:rsidR="00A924B3" w:rsidRPr="00034DD6" w:rsidTr="00A924B3">
        <w:trPr>
          <w:trHeight w:val="210"/>
        </w:trPr>
        <w:tc>
          <w:tcPr>
            <w:tcW w:w="2151" w:type="dxa"/>
            <w:vMerge w:val="restart"/>
            <w:tcBorders>
              <w:right w:val="single" w:sz="4" w:space="0" w:color="auto"/>
            </w:tcBorders>
          </w:tcPr>
          <w:p w:rsidR="00A924B3" w:rsidRPr="002A350D" w:rsidRDefault="00A924B3" w:rsidP="00A924B3">
            <w:pPr>
              <w:rPr>
                <w:rFonts w:ascii="Times New Roman" w:hAnsi="Times New Roman"/>
                <w:sz w:val="24"/>
                <w:szCs w:val="24"/>
              </w:rPr>
            </w:pPr>
            <w:r w:rsidRPr="002A350D">
              <w:rPr>
                <w:rFonts w:ascii="Times New Roman" w:hAnsi="Times New Roman"/>
                <w:sz w:val="24"/>
                <w:szCs w:val="24"/>
              </w:rPr>
              <w:t>Непрерывная</w:t>
            </w:r>
          </w:p>
          <w:p w:rsidR="00A924B3" w:rsidRPr="002A350D" w:rsidRDefault="00A924B3" w:rsidP="00A924B3">
            <w:pPr>
              <w:rPr>
                <w:rFonts w:ascii="Times New Roman" w:hAnsi="Times New Roman"/>
                <w:sz w:val="24"/>
                <w:szCs w:val="24"/>
              </w:rPr>
            </w:pPr>
            <w:r w:rsidRPr="002A350D">
              <w:rPr>
                <w:rFonts w:ascii="Times New Roman" w:hAnsi="Times New Roman"/>
                <w:sz w:val="24"/>
                <w:szCs w:val="24"/>
              </w:rPr>
              <w:t>образовательная</w:t>
            </w:r>
          </w:p>
          <w:p w:rsidR="00A924B3" w:rsidRPr="002A350D" w:rsidRDefault="00A924B3" w:rsidP="00A924B3">
            <w:pPr>
              <w:rPr>
                <w:rFonts w:ascii="Times New Roman" w:hAnsi="Times New Roman"/>
                <w:sz w:val="24"/>
                <w:szCs w:val="24"/>
              </w:rPr>
            </w:pPr>
            <w:r w:rsidRPr="002A350D">
              <w:rPr>
                <w:rFonts w:ascii="Times New Roman" w:hAnsi="Times New Roman"/>
                <w:sz w:val="24"/>
                <w:szCs w:val="24"/>
              </w:rPr>
              <w:t xml:space="preserve"> деятельность</w:t>
            </w:r>
          </w:p>
          <w:p w:rsidR="00A924B3" w:rsidRPr="002A350D" w:rsidRDefault="00A924B3" w:rsidP="00A924B3">
            <w:pPr>
              <w:rPr>
                <w:rFonts w:ascii="Times New Roman" w:hAnsi="Times New Roman"/>
                <w:sz w:val="24"/>
                <w:szCs w:val="24"/>
              </w:rPr>
            </w:pPr>
          </w:p>
        </w:tc>
        <w:tc>
          <w:tcPr>
            <w:tcW w:w="1693" w:type="dxa"/>
            <w:gridSpan w:val="3"/>
            <w:tcBorders>
              <w:left w:val="single" w:sz="4" w:space="0" w:color="auto"/>
              <w:bottom w:val="single" w:sz="4" w:space="0" w:color="auto"/>
              <w:right w:val="single" w:sz="4" w:space="0" w:color="auto"/>
            </w:tcBorders>
          </w:tcPr>
          <w:p w:rsidR="00A924B3" w:rsidRPr="002A350D" w:rsidRDefault="00A924B3" w:rsidP="00A924B3">
            <w:pPr>
              <w:rPr>
                <w:rFonts w:ascii="Times New Roman" w:hAnsi="Times New Roman"/>
                <w:sz w:val="24"/>
                <w:szCs w:val="24"/>
              </w:rPr>
            </w:pPr>
            <w:r>
              <w:rPr>
                <w:rFonts w:ascii="Times New Roman" w:hAnsi="Times New Roman"/>
                <w:sz w:val="24"/>
                <w:szCs w:val="24"/>
              </w:rPr>
              <w:t>понедельник</w:t>
            </w:r>
          </w:p>
        </w:tc>
        <w:tc>
          <w:tcPr>
            <w:tcW w:w="1659" w:type="dxa"/>
            <w:tcBorders>
              <w:left w:val="single" w:sz="4" w:space="0" w:color="auto"/>
              <w:bottom w:val="single" w:sz="4" w:space="0" w:color="auto"/>
              <w:right w:val="single" w:sz="4" w:space="0" w:color="auto"/>
            </w:tcBorders>
          </w:tcPr>
          <w:p w:rsidR="00A924B3" w:rsidRPr="002A350D" w:rsidRDefault="00A924B3" w:rsidP="00A924B3">
            <w:pPr>
              <w:rPr>
                <w:rFonts w:ascii="Times New Roman" w:hAnsi="Times New Roman"/>
                <w:sz w:val="24"/>
                <w:szCs w:val="24"/>
              </w:rPr>
            </w:pPr>
            <w:r>
              <w:rPr>
                <w:rFonts w:ascii="Times New Roman" w:hAnsi="Times New Roman"/>
                <w:sz w:val="24"/>
                <w:szCs w:val="24"/>
              </w:rPr>
              <w:t>вторник</w:t>
            </w:r>
          </w:p>
        </w:tc>
        <w:tc>
          <w:tcPr>
            <w:tcW w:w="1652" w:type="dxa"/>
            <w:gridSpan w:val="2"/>
            <w:tcBorders>
              <w:left w:val="single" w:sz="4" w:space="0" w:color="auto"/>
              <w:bottom w:val="single" w:sz="4" w:space="0" w:color="auto"/>
              <w:right w:val="single" w:sz="4" w:space="0" w:color="auto"/>
            </w:tcBorders>
          </w:tcPr>
          <w:p w:rsidR="00A924B3" w:rsidRPr="002A350D" w:rsidRDefault="00A924B3" w:rsidP="00A924B3">
            <w:pPr>
              <w:rPr>
                <w:rFonts w:ascii="Times New Roman" w:hAnsi="Times New Roman"/>
                <w:sz w:val="24"/>
                <w:szCs w:val="24"/>
              </w:rPr>
            </w:pPr>
            <w:r>
              <w:rPr>
                <w:rFonts w:ascii="Times New Roman" w:hAnsi="Times New Roman"/>
                <w:sz w:val="24"/>
                <w:szCs w:val="24"/>
              </w:rPr>
              <w:t>среда</w:t>
            </w:r>
          </w:p>
        </w:tc>
        <w:tc>
          <w:tcPr>
            <w:tcW w:w="1684" w:type="dxa"/>
            <w:tcBorders>
              <w:left w:val="single" w:sz="4" w:space="0" w:color="auto"/>
              <w:bottom w:val="single" w:sz="4" w:space="0" w:color="auto"/>
            </w:tcBorders>
          </w:tcPr>
          <w:p w:rsidR="00A924B3" w:rsidRPr="002A350D" w:rsidRDefault="00A924B3" w:rsidP="00A924B3">
            <w:pPr>
              <w:rPr>
                <w:rFonts w:ascii="Times New Roman" w:hAnsi="Times New Roman"/>
                <w:sz w:val="24"/>
                <w:szCs w:val="24"/>
              </w:rPr>
            </w:pPr>
            <w:r>
              <w:rPr>
                <w:rFonts w:ascii="Times New Roman" w:hAnsi="Times New Roman"/>
                <w:sz w:val="24"/>
                <w:szCs w:val="24"/>
              </w:rPr>
              <w:t>четверг</w:t>
            </w:r>
          </w:p>
        </w:tc>
        <w:tc>
          <w:tcPr>
            <w:tcW w:w="1617" w:type="dxa"/>
            <w:tcBorders>
              <w:bottom w:val="single" w:sz="4" w:space="0" w:color="auto"/>
            </w:tcBorders>
          </w:tcPr>
          <w:p w:rsidR="00A924B3" w:rsidRPr="002A350D" w:rsidRDefault="00A924B3" w:rsidP="00A924B3">
            <w:pPr>
              <w:rPr>
                <w:rFonts w:ascii="Times New Roman" w:hAnsi="Times New Roman"/>
                <w:sz w:val="24"/>
                <w:szCs w:val="24"/>
              </w:rPr>
            </w:pPr>
            <w:r>
              <w:rPr>
                <w:rFonts w:ascii="Times New Roman" w:hAnsi="Times New Roman"/>
                <w:sz w:val="24"/>
                <w:szCs w:val="24"/>
              </w:rPr>
              <w:t>пятница</w:t>
            </w:r>
          </w:p>
        </w:tc>
      </w:tr>
      <w:tr w:rsidR="00A924B3" w:rsidRPr="00034DD6" w:rsidTr="00A924B3">
        <w:trPr>
          <w:trHeight w:val="885"/>
        </w:trPr>
        <w:tc>
          <w:tcPr>
            <w:tcW w:w="2151" w:type="dxa"/>
            <w:vMerge/>
            <w:tcBorders>
              <w:right w:val="single" w:sz="4" w:space="0" w:color="auto"/>
            </w:tcBorders>
          </w:tcPr>
          <w:p w:rsidR="00A924B3" w:rsidRPr="002A350D" w:rsidRDefault="00A924B3" w:rsidP="00A924B3">
            <w:pPr>
              <w:rPr>
                <w:rFonts w:ascii="Times New Roman" w:hAnsi="Times New Roman"/>
                <w:sz w:val="24"/>
                <w:szCs w:val="24"/>
              </w:rPr>
            </w:pPr>
          </w:p>
        </w:tc>
        <w:tc>
          <w:tcPr>
            <w:tcW w:w="1693" w:type="dxa"/>
            <w:gridSpan w:val="3"/>
            <w:tcBorders>
              <w:top w:val="single" w:sz="4" w:space="0" w:color="auto"/>
              <w:left w:val="single" w:sz="4" w:space="0" w:color="auto"/>
              <w:right w:val="single" w:sz="4" w:space="0" w:color="auto"/>
            </w:tcBorders>
          </w:tcPr>
          <w:p w:rsidR="00A924B3" w:rsidRDefault="00A924B3" w:rsidP="00A924B3">
            <w:pPr>
              <w:rPr>
                <w:rFonts w:ascii="Times New Roman" w:hAnsi="Times New Roman"/>
                <w:sz w:val="18"/>
                <w:szCs w:val="18"/>
              </w:rPr>
            </w:pPr>
            <w:r>
              <w:rPr>
                <w:rFonts w:ascii="Times New Roman" w:hAnsi="Times New Roman"/>
                <w:sz w:val="18"/>
                <w:szCs w:val="18"/>
              </w:rPr>
              <w:t xml:space="preserve"> 9.00-9.30 </w:t>
            </w:r>
          </w:p>
          <w:p w:rsidR="00A924B3" w:rsidRDefault="00A924B3" w:rsidP="00A924B3">
            <w:pPr>
              <w:rPr>
                <w:rFonts w:ascii="Times New Roman" w:hAnsi="Times New Roman"/>
                <w:sz w:val="18"/>
                <w:szCs w:val="18"/>
              </w:rPr>
            </w:pPr>
            <w:r>
              <w:rPr>
                <w:rFonts w:ascii="Times New Roman" w:hAnsi="Times New Roman"/>
                <w:sz w:val="18"/>
                <w:szCs w:val="18"/>
              </w:rPr>
              <w:t>9.40-10.10</w:t>
            </w:r>
          </w:p>
          <w:p w:rsidR="00A924B3" w:rsidRPr="00CD1A4E" w:rsidRDefault="00A924B3" w:rsidP="00A924B3">
            <w:pPr>
              <w:rPr>
                <w:rFonts w:ascii="Times New Roman" w:hAnsi="Times New Roman"/>
                <w:sz w:val="18"/>
                <w:szCs w:val="18"/>
              </w:rPr>
            </w:pPr>
            <w:r>
              <w:rPr>
                <w:rFonts w:ascii="Times New Roman" w:hAnsi="Times New Roman"/>
                <w:sz w:val="18"/>
                <w:szCs w:val="18"/>
              </w:rPr>
              <w:t>10.25-10.5</w:t>
            </w:r>
            <w:r w:rsidRPr="00CD1A4E">
              <w:rPr>
                <w:rFonts w:ascii="Times New Roman" w:hAnsi="Times New Roman"/>
                <w:sz w:val="18"/>
                <w:szCs w:val="18"/>
              </w:rPr>
              <w:t>5</w:t>
            </w:r>
          </w:p>
          <w:p w:rsidR="00A924B3" w:rsidRPr="00CD1A4E" w:rsidRDefault="00A924B3" w:rsidP="00A924B3">
            <w:pPr>
              <w:rPr>
                <w:rFonts w:ascii="Times New Roman" w:hAnsi="Times New Roman"/>
                <w:sz w:val="18"/>
                <w:szCs w:val="18"/>
              </w:rPr>
            </w:pPr>
          </w:p>
        </w:tc>
        <w:tc>
          <w:tcPr>
            <w:tcW w:w="1659" w:type="dxa"/>
            <w:tcBorders>
              <w:top w:val="single" w:sz="4" w:space="0" w:color="auto"/>
              <w:left w:val="single" w:sz="4" w:space="0" w:color="auto"/>
              <w:right w:val="single" w:sz="4" w:space="0" w:color="auto"/>
            </w:tcBorders>
          </w:tcPr>
          <w:p w:rsidR="00A924B3" w:rsidRDefault="00A924B3" w:rsidP="00A924B3">
            <w:pPr>
              <w:rPr>
                <w:rFonts w:ascii="Times New Roman" w:hAnsi="Times New Roman"/>
                <w:sz w:val="18"/>
                <w:szCs w:val="18"/>
              </w:rPr>
            </w:pPr>
            <w:r>
              <w:rPr>
                <w:rFonts w:ascii="Times New Roman" w:hAnsi="Times New Roman"/>
                <w:sz w:val="18"/>
                <w:szCs w:val="18"/>
              </w:rPr>
              <w:t xml:space="preserve"> 9.00-9.30               9.40-10.1</w:t>
            </w:r>
            <w:r w:rsidRPr="00CD1A4E">
              <w:rPr>
                <w:rFonts w:ascii="Times New Roman" w:hAnsi="Times New Roman"/>
                <w:sz w:val="18"/>
                <w:szCs w:val="18"/>
              </w:rPr>
              <w:t>0</w:t>
            </w:r>
          </w:p>
          <w:p w:rsidR="00A924B3" w:rsidRPr="00CD1A4E" w:rsidRDefault="00A924B3" w:rsidP="00A924B3">
            <w:pPr>
              <w:rPr>
                <w:rFonts w:ascii="Times New Roman" w:hAnsi="Times New Roman"/>
                <w:sz w:val="18"/>
                <w:szCs w:val="18"/>
              </w:rPr>
            </w:pPr>
            <w:r>
              <w:rPr>
                <w:rFonts w:ascii="Times New Roman" w:hAnsi="Times New Roman"/>
                <w:sz w:val="18"/>
                <w:szCs w:val="18"/>
              </w:rPr>
              <w:t>10.40-11</w:t>
            </w:r>
            <w:r w:rsidRPr="00CD1A4E">
              <w:rPr>
                <w:rFonts w:ascii="Times New Roman" w:hAnsi="Times New Roman"/>
                <w:sz w:val="18"/>
                <w:szCs w:val="18"/>
              </w:rPr>
              <w:t>.1</w:t>
            </w:r>
            <w:r>
              <w:rPr>
                <w:rFonts w:ascii="Times New Roman" w:hAnsi="Times New Roman"/>
                <w:sz w:val="18"/>
                <w:szCs w:val="18"/>
              </w:rPr>
              <w:t>0</w:t>
            </w:r>
          </w:p>
        </w:tc>
        <w:tc>
          <w:tcPr>
            <w:tcW w:w="1652" w:type="dxa"/>
            <w:gridSpan w:val="2"/>
            <w:tcBorders>
              <w:top w:val="single" w:sz="4" w:space="0" w:color="auto"/>
              <w:left w:val="single" w:sz="4" w:space="0" w:color="auto"/>
              <w:right w:val="single" w:sz="4" w:space="0" w:color="auto"/>
            </w:tcBorders>
          </w:tcPr>
          <w:p w:rsidR="00A924B3" w:rsidRPr="00CD1A4E" w:rsidRDefault="00A924B3" w:rsidP="00A924B3">
            <w:pPr>
              <w:rPr>
                <w:rFonts w:ascii="Times New Roman" w:hAnsi="Times New Roman"/>
                <w:sz w:val="18"/>
                <w:szCs w:val="18"/>
              </w:rPr>
            </w:pPr>
            <w:r w:rsidRPr="00CD1A4E">
              <w:rPr>
                <w:rFonts w:ascii="Times New Roman" w:hAnsi="Times New Roman"/>
                <w:sz w:val="18"/>
                <w:szCs w:val="18"/>
              </w:rPr>
              <w:t xml:space="preserve"> 1 подгр</w:t>
            </w:r>
            <w:r>
              <w:rPr>
                <w:rFonts w:ascii="Times New Roman" w:hAnsi="Times New Roman"/>
                <w:sz w:val="18"/>
                <w:szCs w:val="18"/>
              </w:rPr>
              <w:t>уппа                   9.00-9.30</w:t>
            </w:r>
          </w:p>
          <w:p w:rsidR="00A924B3" w:rsidRDefault="00A924B3" w:rsidP="00A924B3">
            <w:pPr>
              <w:rPr>
                <w:rFonts w:ascii="Times New Roman" w:hAnsi="Times New Roman"/>
                <w:sz w:val="18"/>
                <w:szCs w:val="18"/>
              </w:rPr>
            </w:pPr>
            <w:r w:rsidRPr="00CD1A4E">
              <w:rPr>
                <w:rFonts w:ascii="Times New Roman" w:hAnsi="Times New Roman"/>
                <w:sz w:val="18"/>
                <w:szCs w:val="18"/>
              </w:rPr>
              <w:t xml:space="preserve"> 2 </w:t>
            </w:r>
            <w:r>
              <w:rPr>
                <w:rFonts w:ascii="Times New Roman" w:hAnsi="Times New Roman"/>
                <w:sz w:val="18"/>
                <w:szCs w:val="18"/>
              </w:rPr>
              <w:t>подгруппа</w:t>
            </w:r>
          </w:p>
          <w:p w:rsidR="00A924B3" w:rsidRDefault="00A924B3" w:rsidP="00A924B3">
            <w:pPr>
              <w:rPr>
                <w:rFonts w:ascii="Times New Roman" w:hAnsi="Times New Roman"/>
                <w:sz w:val="18"/>
                <w:szCs w:val="18"/>
              </w:rPr>
            </w:pPr>
            <w:r>
              <w:rPr>
                <w:rFonts w:ascii="Times New Roman" w:hAnsi="Times New Roman"/>
                <w:sz w:val="18"/>
                <w:szCs w:val="18"/>
              </w:rPr>
              <w:t xml:space="preserve"> 9.40-10.1</w:t>
            </w:r>
            <w:r w:rsidRPr="00CD1A4E">
              <w:rPr>
                <w:rFonts w:ascii="Times New Roman" w:hAnsi="Times New Roman"/>
                <w:sz w:val="18"/>
                <w:szCs w:val="18"/>
              </w:rPr>
              <w:t>0</w:t>
            </w:r>
          </w:p>
          <w:p w:rsidR="00A924B3" w:rsidRPr="00CD1A4E" w:rsidRDefault="00A924B3" w:rsidP="00A924B3">
            <w:pPr>
              <w:rPr>
                <w:rFonts w:ascii="Times New Roman" w:hAnsi="Times New Roman"/>
                <w:sz w:val="18"/>
                <w:szCs w:val="18"/>
              </w:rPr>
            </w:pPr>
          </w:p>
          <w:p w:rsidR="00A924B3" w:rsidRPr="00CD1A4E" w:rsidRDefault="00A924B3" w:rsidP="00A924B3">
            <w:pPr>
              <w:rPr>
                <w:rFonts w:ascii="Times New Roman" w:hAnsi="Times New Roman"/>
                <w:sz w:val="18"/>
                <w:szCs w:val="18"/>
              </w:rPr>
            </w:pPr>
            <w:r>
              <w:rPr>
                <w:rFonts w:ascii="Times New Roman" w:hAnsi="Times New Roman"/>
                <w:sz w:val="18"/>
                <w:szCs w:val="18"/>
              </w:rPr>
              <w:t xml:space="preserve"> 2. 10.30-11</w:t>
            </w:r>
            <w:r w:rsidRPr="00CD1A4E">
              <w:rPr>
                <w:rFonts w:ascii="Times New Roman" w:hAnsi="Times New Roman"/>
                <w:sz w:val="18"/>
                <w:szCs w:val="18"/>
              </w:rPr>
              <w:t>.</w:t>
            </w:r>
            <w:r>
              <w:rPr>
                <w:rFonts w:ascii="Times New Roman" w:hAnsi="Times New Roman"/>
                <w:sz w:val="18"/>
                <w:szCs w:val="18"/>
              </w:rPr>
              <w:t>00</w:t>
            </w:r>
          </w:p>
        </w:tc>
        <w:tc>
          <w:tcPr>
            <w:tcW w:w="1684" w:type="dxa"/>
            <w:tcBorders>
              <w:top w:val="single" w:sz="4" w:space="0" w:color="auto"/>
              <w:left w:val="single" w:sz="4" w:space="0" w:color="auto"/>
            </w:tcBorders>
          </w:tcPr>
          <w:p w:rsidR="00A924B3" w:rsidRPr="00CD1A4E" w:rsidRDefault="00A924B3" w:rsidP="00A924B3">
            <w:pPr>
              <w:rPr>
                <w:rFonts w:ascii="Times New Roman" w:hAnsi="Times New Roman"/>
                <w:sz w:val="18"/>
                <w:szCs w:val="18"/>
              </w:rPr>
            </w:pPr>
            <w:r>
              <w:rPr>
                <w:rFonts w:ascii="Times New Roman" w:hAnsi="Times New Roman"/>
                <w:sz w:val="18"/>
                <w:szCs w:val="18"/>
              </w:rPr>
              <w:t xml:space="preserve"> 9.00-9.30               </w:t>
            </w:r>
          </w:p>
          <w:p w:rsidR="00A924B3" w:rsidRDefault="00A924B3" w:rsidP="00A924B3">
            <w:pPr>
              <w:rPr>
                <w:rFonts w:ascii="Times New Roman" w:hAnsi="Times New Roman"/>
                <w:sz w:val="18"/>
                <w:szCs w:val="18"/>
              </w:rPr>
            </w:pPr>
            <w:r>
              <w:rPr>
                <w:rFonts w:ascii="Times New Roman" w:hAnsi="Times New Roman"/>
                <w:sz w:val="18"/>
                <w:szCs w:val="18"/>
              </w:rPr>
              <w:t>9.40-10.1</w:t>
            </w:r>
            <w:r w:rsidRPr="00CD1A4E">
              <w:rPr>
                <w:rFonts w:ascii="Times New Roman" w:hAnsi="Times New Roman"/>
                <w:sz w:val="18"/>
                <w:szCs w:val="18"/>
              </w:rPr>
              <w:t>0</w:t>
            </w:r>
          </w:p>
          <w:p w:rsidR="00A924B3" w:rsidRPr="00CD1A4E" w:rsidRDefault="00A924B3" w:rsidP="00A924B3">
            <w:pPr>
              <w:rPr>
                <w:rFonts w:ascii="Times New Roman" w:hAnsi="Times New Roman"/>
                <w:sz w:val="18"/>
                <w:szCs w:val="18"/>
              </w:rPr>
            </w:pPr>
            <w:r>
              <w:rPr>
                <w:rFonts w:ascii="Times New Roman" w:hAnsi="Times New Roman"/>
                <w:sz w:val="18"/>
                <w:szCs w:val="18"/>
              </w:rPr>
              <w:t>10.35-11.05</w:t>
            </w:r>
          </w:p>
        </w:tc>
        <w:tc>
          <w:tcPr>
            <w:tcW w:w="1617" w:type="dxa"/>
            <w:tcBorders>
              <w:top w:val="single" w:sz="4" w:space="0" w:color="auto"/>
            </w:tcBorders>
          </w:tcPr>
          <w:p w:rsidR="00A924B3" w:rsidRPr="00CD1A4E" w:rsidRDefault="00A924B3" w:rsidP="00A924B3">
            <w:pPr>
              <w:rPr>
                <w:rFonts w:ascii="Times New Roman" w:hAnsi="Times New Roman"/>
                <w:sz w:val="18"/>
                <w:szCs w:val="18"/>
              </w:rPr>
            </w:pPr>
            <w:r w:rsidRPr="00CD1A4E">
              <w:rPr>
                <w:rFonts w:ascii="Times New Roman" w:hAnsi="Times New Roman"/>
                <w:sz w:val="18"/>
                <w:szCs w:val="18"/>
              </w:rPr>
              <w:t xml:space="preserve">1 подгруппа    </w:t>
            </w:r>
            <w:r>
              <w:rPr>
                <w:rFonts w:ascii="Times New Roman" w:hAnsi="Times New Roman"/>
                <w:sz w:val="18"/>
                <w:szCs w:val="18"/>
              </w:rPr>
              <w:t xml:space="preserve">           9.00-9.30</w:t>
            </w:r>
          </w:p>
          <w:p w:rsidR="00A924B3" w:rsidRDefault="00A924B3" w:rsidP="00A924B3">
            <w:pPr>
              <w:rPr>
                <w:rFonts w:ascii="Times New Roman" w:hAnsi="Times New Roman"/>
                <w:sz w:val="18"/>
                <w:szCs w:val="18"/>
              </w:rPr>
            </w:pPr>
            <w:r w:rsidRPr="00CD1A4E">
              <w:rPr>
                <w:rFonts w:ascii="Times New Roman" w:hAnsi="Times New Roman"/>
                <w:sz w:val="18"/>
                <w:szCs w:val="18"/>
              </w:rPr>
              <w:t xml:space="preserve"> 2 п</w:t>
            </w:r>
            <w:r>
              <w:rPr>
                <w:rFonts w:ascii="Times New Roman" w:hAnsi="Times New Roman"/>
                <w:sz w:val="18"/>
                <w:szCs w:val="18"/>
              </w:rPr>
              <w:t xml:space="preserve">одгруппа </w:t>
            </w:r>
          </w:p>
          <w:p w:rsidR="00A924B3" w:rsidRPr="00CD1A4E" w:rsidRDefault="00A924B3" w:rsidP="00A924B3">
            <w:pPr>
              <w:rPr>
                <w:rFonts w:ascii="Times New Roman" w:hAnsi="Times New Roman"/>
                <w:sz w:val="18"/>
                <w:szCs w:val="18"/>
              </w:rPr>
            </w:pPr>
            <w:r>
              <w:rPr>
                <w:rFonts w:ascii="Times New Roman" w:hAnsi="Times New Roman"/>
                <w:sz w:val="18"/>
                <w:szCs w:val="18"/>
              </w:rPr>
              <w:t xml:space="preserve"> 9.40-10.1</w:t>
            </w:r>
            <w:r w:rsidRPr="00CD1A4E">
              <w:rPr>
                <w:rFonts w:ascii="Times New Roman" w:hAnsi="Times New Roman"/>
                <w:sz w:val="18"/>
                <w:szCs w:val="18"/>
              </w:rPr>
              <w:t>0</w:t>
            </w:r>
          </w:p>
          <w:p w:rsidR="00A924B3" w:rsidRDefault="00A924B3" w:rsidP="00A924B3">
            <w:pPr>
              <w:rPr>
                <w:rFonts w:ascii="Times New Roman" w:hAnsi="Times New Roman"/>
                <w:sz w:val="18"/>
                <w:szCs w:val="18"/>
              </w:rPr>
            </w:pPr>
          </w:p>
          <w:p w:rsidR="00A924B3" w:rsidRPr="00CD1A4E" w:rsidRDefault="00A924B3" w:rsidP="00A924B3">
            <w:pPr>
              <w:rPr>
                <w:rFonts w:ascii="Times New Roman" w:hAnsi="Times New Roman"/>
                <w:sz w:val="24"/>
                <w:szCs w:val="24"/>
              </w:rPr>
            </w:pPr>
            <w:r>
              <w:rPr>
                <w:rFonts w:ascii="Times New Roman" w:hAnsi="Times New Roman"/>
                <w:sz w:val="18"/>
                <w:szCs w:val="18"/>
              </w:rPr>
              <w:t>2.  10.05-10.35</w:t>
            </w:r>
          </w:p>
        </w:tc>
      </w:tr>
      <w:tr w:rsidR="00A924B3" w:rsidRPr="00034DD6" w:rsidTr="00A924B3">
        <w:trPr>
          <w:trHeight w:val="303"/>
        </w:trPr>
        <w:tc>
          <w:tcPr>
            <w:tcW w:w="2158" w:type="dxa"/>
            <w:gridSpan w:val="2"/>
            <w:tcBorders>
              <w:right w:val="single" w:sz="4" w:space="0" w:color="auto"/>
            </w:tcBorders>
          </w:tcPr>
          <w:p w:rsidR="00A924B3" w:rsidRPr="002A350D" w:rsidRDefault="00A924B3" w:rsidP="00A924B3">
            <w:pPr>
              <w:rPr>
                <w:rFonts w:ascii="Times New Roman" w:hAnsi="Times New Roman"/>
                <w:sz w:val="28"/>
                <w:szCs w:val="28"/>
              </w:rPr>
            </w:pPr>
            <w:r>
              <w:rPr>
                <w:rFonts w:ascii="Times New Roman" w:hAnsi="Times New Roman"/>
                <w:sz w:val="28"/>
                <w:szCs w:val="28"/>
              </w:rPr>
              <w:t>ОБЖ</w:t>
            </w:r>
          </w:p>
        </w:tc>
        <w:tc>
          <w:tcPr>
            <w:tcW w:w="1680" w:type="dxa"/>
            <w:tcBorders>
              <w:left w:val="single" w:sz="4" w:space="0" w:color="auto"/>
              <w:right w:val="single" w:sz="4" w:space="0" w:color="auto"/>
            </w:tcBorders>
          </w:tcPr>
          <w:p w:rsidR="00A924B3" w:rsidRPr="002A350D" w:rsidRDefault="00A924B3" w:rsidP="00A924B3">
            <w:pPr>
              <w:rPr>
                <w:rFonts w:ascii="Times New Roman" w:hAnsi="Times New Roman"/>
                <w:sz w:val="28"/>
                <w:szCs w:val="28"/>
              </w:rPr>
            </w:pPr>
            <w:r>
              <w:rPr>
                <w:rFonts w:ascii="Times New Roman" w:hAnsi="Times New Roman"/>
                <w:sz w:val="28"/>
                <w:szCs w:val="28"/>
              </w:rPr>
              <w:t>-</w:t>
            </w:r>
          </w:p>
        </w:tc>
        <w:tc>
          <w:tcPr>
            <w:tcW w:w="1665" w:type="dxa"/>
            <w:gridSpan w:val="2"/>
            <w:tcBorders>
              <w:left w:val="single" w:sz="4" w:space="0" w:color="auto"/>
              <w:right w:val="single" w:sz="4" w:space="0" w:color="auto"/>
            </w:tcBorders>
          </w:tcPr>
          <w:p w:rsidR="00A924B3" w:rsidRPr="00894F7D" w:rsidRDefault="00A924B3" w:rsidP="00A924B3">
            <w:pPr>
              <w:rPr>
                <w:rFonts w:ascii="Times New Roman" w:hAnsi="Times New Roman"/>
                <w:sz w:val="28"/>
                <w:szCs w:val="28"/>
              </w:rPr>
            </w:pPr>
            <w:r>
              <w:rPr>
                <w:rFonts w:ascii="Times New Roman" w:hAnsi="Times New Roman"/>
                <w:sz w:val="28"/>
                <w:szCs w:val="28"/>
              </w:rPr>
              <w:t>10.20-10.40</w:t>
            </w:r>
          </w:p>
        </w:tc>
        <w:tc>
          <w:tcPr>
            <w:tcW w:w="1652" w:type="dxa"/>
            <w:gridSpan w:val="2"/>
            <w:tcBorders>
              <w:left w:val="single" w:sz="4" w:space="0" w:color="auto"/>
              <w:right w:val="single" w:sz="4" w:space="0" w:color="auto"/>
            </w:tcBorders>
          </w:tcPr>
          <w:p w:rsidR="00A924B3" w:rsidRPr="002A350D" w:rsidRDefault="00A924B3" w:rsidP="00A924B3">
            <w:pPr>
              <w:rPr>
                <w:rFonts w:ascii="Times New Roman" w:hAnsi="Times New Roman"/>
                <w:sz w:val="28"/>
                <w:szCs w:val="28"/>
              </w:rPr>
            </w:pPr>
            <w:r>
              <w:rPr>
                <w:rFonts w:ascii="Times New Roman" w:hAnsi="Times New Roman"/>
                <w:sz w:val="28"/>
                <w:szCs w:val="28"/>
              </w:rPr>
              <w:t>10.20-10.30</w:t>
            </w:r>
          </w:p>
        </w:tc>
        <w:tc>
          <w:tcPr>
            <w:tcW w:w="1684" w:type="dxa"/>
            <w:tcBorders>
              <w:left w:val="single" w:sz="4" w:space="0" w:color="auto"/>
            </w:tcBorders>
          </w:tcPr>
          <w:p w:rsidR="00A924B3" w:rsidRPr="002A350D" w:rsidRDefault="00A924B3" w:rsidP="00A924B3">
            <w:pPr>
              <w:rPr>
                <w:rFonts w:ascii="Times New Roman" w:hAnsi="Times New Roman"/>
                <w:sz w:val="28"/>
                <w:szCs w:val="28"/>
              </w:rPr>
            </w:pPr>
            <w:r>
              <w:rPr>
                <w:rFonts w:ascii="Times New Roman" w:hAnsi="Times New Roman"/>
                <w:sz w:val="28"/>
                <w:szCs w:val="28"/>
              </w:rPr>
              <w:t>-</w:t>
            </w:r>
          </w:p>
        </w:tc>
        <w:tc>
          <w:tcPr>
            <w:tcW w:w="1617" w:type="dxa"/>
            <w:tcBorders>
              <w:top w:val="single" w:sz="4" w:space="0" w:color="auto"/>
            </w:tcBorders>
          </w:tcPr>
          <w:p w:rsidR="00A924B3" w:rsidRPr="002A350D" w:rsidRDefault="00A924B3" w:rsidP="00A924B3">
            <w:pPr>
              <w:rPr>
                <w:rFonts w:ascii="Times New Roman" w:hAnsi="Times New Roman"/>
                <w:sz w:val="28"/>
                <w:szCs w:val="28"/>
              </w:rPr>
            </w:pPr>
            <w:r>
              <w:rPr>
                <w:rFonts w:ascii="Times New Roman" w:hAnsi="Times New Roman"/>
                <w:sz w:val="28"/>
                <w:szCs w:val="28"/>
              </w:rPr>
              <w:t>10.35</w:t>
            </w:r>
            <w:r w:rsidRPr="002A350D">
              <w:rPr>
                <w:rFonts w:ascii="Times New Roman" w:hAnsi="Times New Roman"/>
                <w:sz w:val="28"/>
                <w:szCs w:val="28"/>
              </w:rPr>
              <w:t>-10.50</w:t>
            </w:r>
          </w:p>
        </w:tc>
      </w:tr>
      <w:tr w:rsidR="00A924B3" w:rsidRPr="00034DD6" w:rsidTr="00A924B3">
        <w:trPr>
          <w:trHeight w:val="387"/>
        </w:trPr>
        <w:tc>
          <w:tcPr>
            <w:tcW w:w="8839" w:type="dxa"/>
            <w:gridSpan w:val="8"/>
          </w:tcPr>
          <w:p w:rsidR="00A924B3" w:rsidRPr="00034DD6" w:rsidRDefault="00A924B3" w:rsidP="00A924B3">
            <w:pPr>
              <w:rPr>
                <w:rFonts w:ascii="Times New Roman" w:hAnsi="Times New Roman"/>
                <w:sz w:val="28"/>
                <w:szCs w:val="28"/>
              </w:rPr>
            </w:pPr>
            <w:r>
              <w:rPr>
                <w:rFonts w:ascii="Times New Roman" w:hAnsi="Times New Roman"/>
                <w:sz w:val="28"/>
                <w:szCs w:val="28"/>
              </w:rPr>
              <w:t>Подготовка к прогулке, прогулка (игры, наблюдения, труд)</w:t>
            </w:r>
          </w:p>
        </w:tc>
        <w:tc>
          <w:tcPr>
            <w:tcW w:w="1617" w:type="dxa"/>
          </w:tcPr>
          <w:p w:rsidR="00A924B3" w:rsidRPr="00034DD6" w:rsidRDefault="00A924B3" w:rsidP="00A924B3">
            <w:pPr>
              <w:rPr>
                <w:rFonts w:ascii="Times New Roman" w:hAnsi="Times New Roman"/>
                <w:sz w:val="28"/>
                <w:szCs w:val="28"/>
              </w:rPr>
            </w:pPr>
            <w:r>
              <w:rPr>
                <w:rFonts w:ascii="Times New Roman" w:hAnsi="Times New Roman"/>
                <w:sz w:val="28"/>
                <w:szCs w:val="28"/>
              </w:rPr>
              <w:t>10.50-11.50</w:t>
            </w:r>
          </w:p>
        </w:tc>
      </w:tr>
      <w:tr w:rsidR="00A924B3" w:rsidRPr="00034DD6" w:rsidTr="00A924B3">
        <w:tc>
          <w:tcPr>
            <w:tcW w:w="8839" w:type="dxa"/>
            <w:gridSpan w:val="8"/>
          </w:tcPr>
          <w:p w:rsidR="00A924B3" w:rsidRPr="00034DD6" w:rsidRDefault="00A924B3" w:rsidP="00A924B3">
            <w:pPr>
              <w:rPr>
                <w:rFonts w:ascii="Times New Roman" w:hAnsi="Times New Roman"/>
                <w:sz w:val="28"/>
                <w:szCs w:val="28"/>
              </w:rPr>
            </w:pPr>
            <w:r>
              <w:rPr>
                <w:rFonts w:ascii="Times New Roman" w:hAnsi="Times New Roman"/>
                <w:sz w:val="28"/>
                <w:szCs w:val="28"/>
              </w:rPr>
              <w:t>Возвращение с прогулки</w:t>
            </w:r>
          </w:p>
        </w:tc>
        <w:tc>
          <w:tcPr>
            <w:tcW w:w="1617" w:type="dxa"/>
          </w:tcPr>
          <w:p w:rsidR="00A924B3" w:rsidRPr="00034DD6" w:rsidRDefault="00A924B3" w:rsidP="00A924B3">
            <w:pPr>
              <w:rPr>
                <w:rFonts w:ascii="Times New Roman" w:hAnsi="Times New Roman"/>
                <w:sz w:val="28"/>
                <w:szCs w:val="28"/>
              </w:rPr>
            </w:pPr>
            <w:r>
              <w:rPr>
                <w:rFonts w:ascii="Times New Roman" w:hAnsi="Times New Roman"/>
                <w:sz w:val="28"/>
                <w:szCs w:val="28"/>
              </w:rPr>
              <w:t>11.50-12.00</w:t>
            </w:r>
          </w:p>
        </w:tc>
      </w:tr>
      <w:tr w:rsidR="00A924B3" w:rsidRPr="00034DD6" w:rsidTr="00A924B3">
        <w:tc>
          <w:tcPr>
            <w:tcW w:w="8839" w:type="dxa"/>
            <w:gridSpan w:val="8"/>
          </w:tcPr>
          <w:p w:rsidR="00A924B3" w:rsidRPr="00034DD6" w:rsidRDefault="00A924B3" w:rsidP="00A924B3">
            <w:pPr>
              <w:rPr>
                <w:rFonts w:ascii="Times New Roman" w:hAnsi="Times New Roman"/>
                <w:sz w:val="28"/>
                <w:szCs w:val="28"/>
              </w:rPr>
            </w:pPr>
            <w:r>
              <w:rPr>
                <w:rFonts w:ascii="Times New Roman" w:hAnsi="Times New Roman"/>
                <w:sz w:val="28"/>
                <w:szCs w:val="28"/>
              </w:rPr>
              <w:t>Подготовка к обеду, обед</w:t>
            </w:r>
          </w:p>
        </w:tc>
        <w:tc>
          <w:tcPr>
            <w:tcW w:w="1617" w:type="dxa"/>
          </w:tcPr>
          <w:p w:rsidR="00A924B3" w:rsidRPr="00034DD6" w:rsidRDefault="00A924B3" w:rsidP="00A924B3">
            <w:pPr>
              <w:rPr>
                <w:rFonts w:ascii="Times New Roman" w:hAnsi="Times New Roman"/>
                <w:sz w:val="28"/>
                <w:szCs w:val="28"/>
              </w:rPr>
            </w:pPr>
            <w:r>
              <w:rPr>
                <w:rFonts w:ascii="Times New Roman" w:hAnsi="Times New Roman"/>
                <w:sz w:val="28"/>
                <w:szCs w:val="28"/>
              </w:rPr>
              <w:t>12.00-12.30</w:t>
            </w:r>
          </w:p>
        </w:tc>
      </w:tr>
      <w:tr w:rsidR="00A924B3" w:rsidRPr="00034DD6" w:rsidTr="00A924B3">
        <w:tc>
          <w:tcPr>
            <w:tcW w:w="8839" w:type="dxa"/>
            <w:gridSpan w:val="8"/>
          </w:tcPr>
          <w:p w:rsidR="00A924B3" w:rsidRPr="00034DD6" w:rsidRDefault="00A924B3" w:rsidP="00A924B3">
            <w:pPr>
              <w:rPr>
                <w:rFonts w:ascii="Times New Roman" w:hAnsi="Times New Roman"/>
                <w:sz w:val="28"/>
                <w:szCs w:val="28"/>
              </w:rPr>
            </w:pPr>
            <w:r>
              <w:rPr>
                <w:rFonts w:ascii="Times New Roman" w:hAnsi="Times New Roman"/>
                <w:sz w:val="28"/>
                <w:szCs w:val="28"/>
              </w:rPr>
              <w:t>Подготовка ко сну, дневной сон</w:t>
            </w:r>
          </w:p>
        </w:tc>
        <w:tc>
          <w:tcPr>
            <w:tcW w:w="1617" w:type="dxa"/>
          </w:tcPr>
          <w:p w:rsidR="00A924B3" w:rsidRPr="00034DD6" w:rsidRDefault="00A924B3" w:rsidP="00A924B3">
            <w:pPr>
              <w:rPr>
                <w:rFonts w:ascii="Times New Roman" w:hAnsi="Times New Roman"/>
                <w:sz w:val="28"/>
                <w:szCs w:val="28"/>
              </w:rPr>
            </w:pPr>
            <w:r>
              <w:rPr>
                <w:rFonts w:ascii="Times New Roman" w:hAnsi="Times New Roman"/>
                <w:sz w:val="28"/>
                <w:szCs w:val="28"/>
              </w:rPr>
              <w:t>12.30-15.00</w:t>
            </w:r>
          </w:p>
        </w:tc>
      </w:tr>
      <w:tr w:rsidR="00A924B3" w:rsidRPr="00034DD6" w:rsidTr="00A924B3">
        <w:tc>
          <w:tcPr>
            <w:tcW w:w="8839" w:type="dxa"/>
            <w:gridSpan w:val="8"/>
          </w:tcPr>
          <w:p w:rsidR="00A924B3" w:rsidRPr="00034DD6" w:rsidRDefault="00A924B3" w:rsidP="00A924B3">
            <w:pPr>
              <w:rPr>
                <w:rFonts w:ascii="Times New Roman" w:hAnsi="Times New Roman"/>
                <w:sz w:val="28"/>
                <w:szCs w:val="28"/>
              </w:rPr>
            </w:pPr>
            <w:r>
              <w:rPr>
                <w:rFonts w:ascii="Times New Roman" w:hAnsi="Times New Roman"/>
                <w:sz w:val="28"/>
                <w:szCs w:val="28"/>
              </w:rPr>
              <w:lastRenderedPageBreak/>
              <w:t xml:space="preserve">Подъем </w:t>
            </w:r>
          </w:p>
        </w:tc>
        <w:tc>
          <w:tcPr>
            <w:tcW w:w="1617" w:type="dxa"/>
          </w:tcPr>
          <w:p w:rsidR="00A924B3" w:rsidRPr="00034DD6" w:rsidRDefault="00A924B3" w:rsidP="00A924B3">
            <w:pPr>
              <w:rPr>
                <w:rFonts w:ascii="Times New Roman" w:hAnsi="Times New Roman"/>
                <w:sz w:val="28"/>
                <w:szCs w:val="28"/>
              </w:rPr>
            </w:pPr>
            <w:r>
              <w:rPr>
                <w:rFonts w:ascii="Times New Roman" w:hAnsi="Times New Roman"/>
                <w:sz w:val="28"/>
                <w:szCs w:val="28"/>
              </w:rPr>
              <w:t>15.00-15.05</w:t>
            </w:r>
          </w:p>
        </w:tc>
      </w:tr>
      <w:tr w:rsidR="00A924B3" w:rsidRPr="00034DD6" w:rsidTr="00A924B3">
        <w:tc>
          <w:tcPr>
            <w:tcW w:w="8839" w:type="dxa"/>
            <w:gridSpan w:val="8"/>
          </w:tcPr>
          <w:p w:rsidR="00A924B3" w:rsidRDefault="00A924B3" w:rsidP="00A924B3">
            <w:pPr>
              <w:rPr>
                <w:rFonts w:ascii="Times New Roman" w:hAnsi="Times New Roman"/>
                <w:sz w:val="28"/>
                <w:szCs w:val="28"/>
              </w:rPr>
            </w:pPr>
            <w:r>
              <w:rPr>
                <w:rFonts w:ascii="Times New Roman" w:hAnsi="Times New Roman"/>
                <w:sz w:val="28"/>
                <w:szCs w:val="28"/>
              </w:rPr>
              <w:t>Гимнастика после сна</w:t>
            </w:r>
          </w:p>
        </w:tc>
        <w:tc>
          <w:tcPr>
            <w:tcW w:w="1617" w:type="dxa"/>
          </w:tcPr>
          <w:p w:rsidR="00A924B3" w:rsidRDefault="00A924B3" w:rsidP="00A924B3">
            <w:pPr>
              <w:rPr>
                <w:rFonts w:ascii="Times New Roman" w:hAnsi="Times New Roman"/>
                <w:sz w:val="28"/>
                <w:szCs w:val="28"/>
              </w:rPr>
            </w:pPr>
            <w:r>
              <w:rPr>
                <w:rFonts w:ascii="Times New Roman" w:hAnsi="Times New Roman"/>
                <w:sz w:val="28"/>
                <w:szCs w:val="28"/>
              </w:rPr>
              <w:t>15.05-15.17</w:t>
            </w:r>
          </w:p>
        </w:tc>
      </w:tr>
      <w:tr w:rsidR="00A924B3" w:rsidRPr="00034DD6" w:rsidTr="00A924B3">
        <w:tc>
          <w:tcPr>
            <w:tcW w:w="8839" w:type="dxa"/>
            <w:gridSpan w:val="8"/>
          </w:tcPr>
          <w:p w:rsidR="00A924B3" w:rsidRDefault="00A924B3" w:rsidP="00A924B3">
            <w:pPr>
              <w:rPr>
                <w:rFonts w:ascii="Times New Roman" w:hAnsi="Times New Roman"/>
                <w:sz w:val="28"/>
                <w:szCs w:val="28"/>
              </w:rPr>
            </w:pPr>
            <w:r>
              <w:rPr>
                <w:rFonts w:ascii="Times New Roman" w:hAnsi="Times New Roman"/>
                <w:sz w:val="28"/>
                <w:szCs w:val="28"/>
              </w:rPr>
              <w:t>Игры, самостоятельная деятельность</w:t>
            </w:r>
          </w:p>
        </w:tc>
        <w:tc>
          <w:tcPr>
            <w:tcW w:w="1617" w:type="dxa"/>
          </w:tcPr>
          <w:p w:rsidR="00A924B3" w:rsidRDefault="00A924B3" w:rsidP="00A924B3">
            <w:pPr>
              <w:rPr>
                <w:rFonts w:ascii="Times New Roman" w:hAnsi="Times New Roman"/>
                <w:sz w:val="28"/>
                <w:szCs w:val="28"/>
              </w:rPr>
            </w:pPr>
            <w:r>
              <w:rPr>
                <w:rFonts w:ascii="Times New Roman" w:hAnsi="Times New Roman"/>
                <w:sz w:val="28"/>
                <w:szCs w:val="28"/>
              </w:rPr>
              <w:t>15.17-15.30</w:t>
            </w:r>
          </w:p>
        </w:tc>
      </w:tr>
      <w:tr w:rsidR="00A924B3" w:rsidRPr="00034DD6" w:rsidTr="00A924B3">
        <w:tc>
          <w:tcPr>
            <w:tcW w:w="8839" w:type="dxa"/>
            <w:gridSpan w:val="8"/>
          </w:tcPr>
          <w:p w:rsidR="00A924B3" w:rsidRPr="00034DD6" w:rsidRDefault="00A924B3" w:rsidP="00A924B3">
            <w:pPr>
              <w:rPr>
                <w:rFonts w:ascii="Times New Roman" w:hAnsi="Times New Roman"/>
                <w:sz w:val="28"/>
                <w:szCs w:val="28"/>
              </w:rPr>
            </w:pPr>
            <w:r>
              <w:rPr>
                <w:rFonts w:ascii="Times New Roman" w:hAnsi="Times New Roman"/>
                <w:sz w:val="28"/>
                <w:szCs w:val="28"/>
              </w:rPr>
              <w:t xml:space="preserve">Подготовка к полднику, полдник </w:t>
            </w:r>
          </w:p>
        </w:tc>
        <w:tc>
          <w:tcPr>
            <w:tcW w:w="1617" w:type="dxa"/>
          </w:tcPr>
          <w:p w:rsidR="00A924B3" w:rsidRPr="00034DD6" w:rsidRDefault="00A924B3" w:rsidP="00A924B3">
            <w:pPr>
              <w:rPr>
                <w:rFonts w:ascii="Times New Roman" w:hAnsi="Times New Roman"/>
                <w:sz w:val="28"/>
                <w:szCs w:val="28"/>
              </w:rPr>
            </w:pPr>
            <w:r>
              <w:rPr>
                <w:rFonts w:ascii="Times New Roman" w:hAnsi="Times New Roman"/>
                <w:sz w:val="28"/>
                <w:szCs w:val="28"/>
              </w:rPr>
              <w:t>15.30-15.45</w:t>
            </w:r>
          </w:p>
        </w:tc>
      </w:tr>
      <w:tr w:rsidR="00A924B3" w:rsidRPr="00034DD6" w:rsidTr="00A924B3">
        <w:trPr>
          <w:trHeight w:val="469"/>
        </w:trPr>
        <w:tc>
          <w:tcPr>
            <w:tcW w:w="6960" w:type="dxa"/>
            <w:gridSpan w:val="6"/>
            <w:tcBorders>
              <w:right w:val="single" w:sz="4" w:space="0" w:color="auto"/>
            </w:tcBorders>
          </w:tcPr>
          <w:p w:rsidR="00A924B3" w:rsidRPr="002A350D" w:rsidRDefault="00A924B3" w:rsidP="00A924B3">
            <w:pPr>
              <w:rPr>
                <w:rFonts w:ascii="Times New Roman" w:hAnsi="Times New Roman"/>
                <w:sz w:val="24"/>
                <w:szCs w:val="24"/>
              </w:rPr>
            </w:pPr>
            <w:r>
              <w:rPr>
                <w:rFonts w:ascii="Times New Roman" w:hAnsi="Times New Roman"/>
                <w:sz w:val="24"/>
                <w:szCs w:val="24"/>
              </w:rPr>
              <w:t>Кружковая работа</w:t>
            </w:r>
          </w:p>
          <w:p w:rsidR="00A924B3" w:rsidRDefault="00A924B3" w:rsidP="00A924B3">
            <w:pPr>
              <w:rPr>
                <w:rFonts w:ascii="Times New Roman" w:hAnsi="Times New Roman"/>
                <w:sz w:val="24"/>
                <w:szCs w:val="24"/>
              </w:rPr>
            </w:pPr>
          </w:p>
        </w:tc>
        <w:tc>
          <w:tcPr>
            <w:tcW w:w="1879" w:type="dxa"/>
            <w:gridSpan w:val="2"/>
            <w:tcBorders>
              <w:left w:val="single" w:sz="4" w:space="0" w:color="auto"/>
            </w:tcBorders>
          </w:tcPr>
          <w:p w:rsidR="00A924B3" w:rsidRPr="001B17CA" w:rsidRDefault="00A924B3" w:rsidP="00A924B3">
            <w:pPr>
              <w:rPr>
                <w:rFonts w:ascii="Times New Roman" w:hAnsi="Times New Roman"/>
                <w:sz w:val="24"/>
                <w:szCs w:val="24"/>
              </w:rPr>
            </w:pPr>
            <w:r>
              <w:rPr>
                <w:rFonts w:ascii="Times New Roman" w:hAnsi="Times New Roman"/>
                <w:sz w:val="24"/>
                <w:szCs w:val="24"/>
              </w:rPr>
              <w:t>с</w:t>
            </w:r>
            <w:r w:rsidRPr="001B17CA">
              <w:rPr>
                <w:rFonts w:ascii="Times New Roman" w:hAnsi="Times New Roman"/>
                <w:sz w:val="24"/>
                <w:szCs w:val="24"/>
              </w:rPr>
              <w:t>реда</w:t>
            </w:r>
          </w:p>
          <w:p w:rsidR="00A924B3" w:rsidRDefault="00A924B3" w:rsidP="00A924B3">
            <w:pPr>
              <w:rPr>
                <w:rFonts w:ascii="Times New Roman" w:hAnsi="Times New Roman"/>
                <w:sz w:val="24"/>
                <w:szCs w:val="24"/>
              </w:rPr>
            </w:pPr>
            <w:r w:rsidRPr="001B17CA">
              <w:rPr>
                <w:rFonts w:ascii="Times New Roman" w:hAnsi="Times New Roman"/>
                <w:sz w:val="24"/>
                <w:szCs w:val="24"/>
              </w:rPr>
              <w:t>15.45-16.1</w:t>
            </w:r>
            <w:r>
              <w:rPr>
                <w:rFonts w:ascii="Times New Roman" w:hAnsi="Times New Roman"/>
                <w:sz w:val="24"/>
                <w:szCs w:val="24"/>
              </w:rPr>
              <w:t>5</w:t>
            </w:r>
          </w:p>
        </w:tc>
        <w:tc>
          <w:tcPr>
            <w:tcW w:w="1617" w:type="dxa"/>
            <w:tcBorders>
              <w:top w:val="single" w:sz="4" w:space="0" w:color="auto"/>
            </w:tcBorders>
          </w:tcPr>
          <w:p w:rsidR="00A924B3" w:rsidRPr="00306929" w:rsidRDefault="00A924B3" w:rsidP="00A924B3">
            <w:pPr>
              <w:rPr>
                <w:rFonts w:ascii="Times New Roman" w:hAnsi="Times New Roman"/>
                <w:sz w:val="24"/>
                <w:szCs w:val="24"/>
              </w:rPr>
            </w:pPr>
            <w:r w:rsidRPr="00306929">
              <w:rPr>
                <w:rFonts w:ascii="Times New Roman" w:hAnsi="Times New Roman"/>
                <w:sz w:val="24"/>
                <w:szCs w:val="24"/>
              </w:rPr>
              <w:t>-</w:t>
            </w:r>
          </w:p>
        </w:tc>
      </w:tr>
      <w:tr w:rsidR="00A924B3" w:rsidRPr="00034DD6" w:rsidTr="00A924B3">
        <w:trPr>
          <w:trHeight w:val="894"/>
        </w:trPr>
        <w:tc>
          <w:tcPr>
            <w:tcW w:w="6960" w:type="dxa"/>
            <w:gridSpan w:val="6"/>
            <w:vMerge w:val="restart"/>
            <w:tcBorders>
              <w:right w:val="single" w:sz="4" w:space="0" w:color="auto"/>
            </w:tcBorders>
          </w:tcPr>
          <w:p w:rsidR="00A924B3" w:rsidRPr="00034DD6" w:rsidRDefault="00A924B3" w:rsidP="00A924B3">
            <w:pPr>
              <w:rPr>
                <w:rFonts w:ascii="Times New Roman" w:hAnsi="Times New Roman"/>
                <w:sz w:val="28"/>
                <w:szCs w:val="28"/>
              </w:rPr>
            </w:pPr>
            <w:r>
              <w:rPr>
                <w:rFonts w:ascii="Times New Roman" w:hAnsi="Times New Roman"/>
                <w:sz w:val="28"/>
                <w:szCs w:val="28"/>
              </w:rPr>
              <w:t>Подготовка к прогулке, прогулка</w:t>
            </w:r>
          </w:p>
        </w:tc>
        <w:tc>
          <w:tcPr>
            <w:tcW w:w="1879" w:type="dxa"/>
            <w:gridSpan w:val="2"/>
            <w:tcBorders>
              <w:left w:val="single" w:sz="4" w:space="0" w:color="auto"/>
              <w:bottom w:val="single" w:sz="4" w:space="0" w:color="auto"/>
            </w:tcBorders>
          </w:tcPr>
          <w:p w:rsidR="00A924B3" w:rsidRPr="001A05BB" w:rsidRDefault="00A924B3" w:rsidP="00A924B3">
            <w:pPr>
              <w:rPr>
                <w:rFonts w:ascii="Times New Roman" w:hAnsi="Times New Roman"/>
                <w:sz w:val="24"/>
                <w:szCs w:val="24"/>
              </w:rPr>
            </w:pPr>
            <w:r>
              <w:rPr>
                <w:rFonts w:ascii="Times New Roman" w:hAnsi="Times New Roman"/>
                <w:sz w:val="24"/>
                <w:szCs w:val="24"/>
              </w:rPr>
              <w:t>п</w:t>
            </w:r>
            <w:r w:rsidRPr="001A05BB">
              <w:rPr>
                <w:rFonts w:ascii="Times New Roman" w:hAnsi="Times New Roman"/>
                <w:sz w:val="24"/>
                <w:szCs w:val="24"/>
              </w:rPr>
              <w:t xml:space="preserve">онедельник вторник </w:t>
            </w:r>
          </w:p>
          <w:p w:rsidR="00A924B3" w:rsidRPr="00392FB7" w:rsidRDefault="00A924B3" w:rsidP="00A924B3">
            <w:pPr>
              <w:rPr>
                <w:rFonts w:ascii="Times New Roman" w:hAnsi="Times New Roman"/>
                <w:sz w:val="24"/>
                <w:szCs w:val="24"/>
              </w:rPr>
            </w:pPr>
            <w:r w:rsidRPr="00392FB7">
              <w:rPr>
                <w:rFonts w:ascii="Times New Roman" w:hAnsi="Times New Roman"/>
                <w:sz w:val="24"/>
                <w:szCs w:val="24"/>
              </w:rPr>
              <w:t>среда</w:t>
            </w:r>
          </w:p>
        </w:tc>
        <w:tc>
          <w:tcPr>
            <w:tcW w:w="1617" w:type="dxa"/>
            <w:tcBorders>
              <w:bottom w:val="single" w:sz="4" w:space="0" w:color="auto"/>
            </w:tcBorders>
          </w:tcPr>
          <w:p w:rsidR="00A924B3" w:rsidRDefault="00A924B3" w:rsidP="00A924B3">
            <w:pPr>
              <w:rPr>
                <w:rFonts w:ascii="Times New Roman" w:hAnsi="Times New Roman"/>
                <w:sz w:val="24"/>
                <w:szCs w:val="24"/>
              </w:rPr>
            </w:pPr>
            <w:r w:rsidRPr="001A05BB">
              <w:rPr>
                <w:rFonts w:ascii="Times New Roman" w:hAnsi="Times New Roman"/>
                <w:sz w:val="24"/>
                <w:szCs w:val="24"/>
              </w:rPr>
              <w:t>четверг</w:t>
            </w:r>
          </w:p>
          <w:p w:rsidR="00A924B3" w:rsidRPr="001A05BB" w:rsidRDefault="00A924B3" w:rsidP="00A924B3">
            <w:pPr>
              <w:rPr>
                <w:rFonts w:ascii="Times New Roman" w:hAnsi="Times New Roman"/>
                <w:sz w:val="24"/>
                <w:szCs w:val="24"/>
              </w:rPr>
            </w:pPr>
            <w:r w:rsidRPr="001A05BB">
              <w:rPr>
                <w:rFonts w:ascii="Times New Roman" w:hAnsi="Times New Roman"/>
                <w:sz w:val="24"/>
                <w:szCs w:val="24"/>
              </w:rPr>
              <w:t>пятница</w:t>
            </w:r>
          </w:p>
          <w:p w:rsidR="00A924B3" w:rsidRPr="00034DD6" w:rsidRDefault="00A924B3" w:rsidP="00A924B3">
            <w:pPr>
              <w:rPr>
                <w:rFonts w:ascii="Times New Roman" w:hAnsi="Times New Roman"/>
                <w:sz w:val="28"/>
                <w:szCs w:val="28"/>
              </w:rPr>
            </w:pPr>
          </w:p>
        </w:tc>
      </w:tr>
      <w:tr w:rsidR="00A924B3" w:rsidRPr="00034DD6" w:rsidTr="00A924B3">
        <w:trPr>
          <w:trHeight w:val="390"/>
        </w:trPr>
        <w:tc>
          <w:tcPr>
            <w:tcW w:w="6960" w:type="dxa"/>
            <w:gridSpan w:val="6"/>
            <w:vMerge/>
            <w:tcBorders>
              <w:right w:val="single" w:sz="4" w:space="0" w:color="auto"/>
            </w:tcBorders>
          </w:tcPr>
          <w:p w:rsidR="00A924B3" w:rsidRDefault="00A924B3" w:rsidP="00A924B3">
            <w:pPr>
              <w:rPr>
                <w:rFonts w:ascii="Times New Roman" w:hAnsi="Times New Roman"/>
                <w:sz w:val="28"/>
                <w:szCs w:val="28"/>
              </w:rPr>
            </w:pPr>
          </w:p>
        </w:tc>
        <w:tc>
          <w:tcPr>
            <w:tcW w:w="1879" w:type="dxa"/>
            <w:gridSpan w:val="2"/>
            <w:tcBorders>
              <w:top w:val="single" w:sz="4" w:space="0" w:color="auto"/>
              <w:left w:val="single" w:sz="4" w:space="0" w:color="auto"/>
            </w:tcBorders>
          </w:tcPr>
          <w:p w:rsidR="00A924B3" w:rsidRPr="001A05BB" w:rsidRDefault="00A924B3" w:rsidP="00A924B3">
            <w:pPr>
              <w:rPr>
                <w:rFonts w:ascii="Times New Roman" w:hAnsi="Times New Roman"/>
                <w:sz w:val="24"/>
                <w:szCs w:val="24"/>
              </w:rPr>
            </w:pPr>
            <w:r>
              <w:rPr>
                <w:rFonts w:ascii="Times New Roman" w:hAnsi="Times New Roman"/>
                <w:sz w:val="28"/>
                <w:szCs w:val="28"/>
              </w:rPr>
              <w:t>16.15-17.20</w:t>
            </w:r>
          </w:p>
        </w:tc>
        <w:tc>
          <w:tcPr>
            <w:tcW w:w="1617" w:type="dxa"/>
            <w:tcBorders>
              <w:top w:val="single" w:sz="4" w:space="0" w:color="auto"/>
            </w:tcBorders>
          </w:tcPr>
          <w:p w:rsidR="00A924B3" w:rsidRDefault="00A924B3" w:rsidP="00A924B3">
            <w:pPr>
              <w:rPr>
                <w:rFonts w:ascii="Times New Roman" w:hAnsi="Times New Roman"/>
                <w:sz w:val="28"/>
                <w:szCs w:val="28"/>
              </w:rPr>
            </w:pPr>
            <w:r>
              <w:rPr>
                <w:rFonts w:ascii="Times New Roman" w:hAnsi="Times New Roman"/>
                <w:sz w:val="28"/>
                <w:szCs w:val="28"/>
              </w:rPr>
              <w:t>15.45-17.20</w:t>
            </w:r>
          </w:p>
        </w:tc>
      </w:tr>
      <w:tr w:rsidR="00A924B3" w:rsidRPr="00034DD6" w:rsidTr="00A924B3">
        <w:tc>
          <w:tcPr>
            <w:tcW w:w="8839" w:type="dxa"/>
            <w:gridSpan w:val="8"/>
          </w:tcPr>
          <w:p w:rsidR="00A924B3" w:rsidRDefault="00A924B3" w:rsidP="00A924B3">
            <w:pPr>
              <w:rPr>
                <w:rFonts w:ascii="Times New Roman" w:hAnsi="Times New Roman"/>
                <w:sz w:val="28"/>
                <w:szCs w:val="28"/>
              </w:rPr>
            </w:pPr>
            <w:r>
              <w:rPr>
                <w:rFonts w:ascii="Times New Roman" w:hAnsi="Times New Roman"/>
                <w:sz w:val="28"/>
                <w:szCs w:val="28"/>
              </w:rPr>
              <w:t>Возвращение с прогулки</w:t>
            </w:r>
          </w:p>
        </w:tc>
        <w:tc>
          <w:tcPr>
            <w:tcW w:w="1617" w:type="dxa"/>
          </w:tcPr>
          <w:p w:rsidR="00A924B3" w:rsidRDefault="00A924B3" w:rsidP="00A924B3">
            <w:pPr>
              <w:rPr>
                <w:rFonts w:ascii="Times New Roman" w:hAnsi="Times New Roman"/>
                <w:sz w:val="28"/>
                <w:szCs w:val="28"/>
              </w:rPr>
            </w:pPr>
            <w:r>
              <w:rPr>
                <w:rFonts w:ascii="Times New Roman" w:hAnsi="Times New Roman"/>
                <w:sz w:val="28"/>
                <w:szCs w:val="28"/>
              </w:rPr>
              <w:t>17.20-17.30</w:t>
            </w:r>
          </w:p>
        </w:tc>
      </w:tr>
      <w:tr w:rsidR="00A924B3" w:rsidRPr="00034DD6" w:rsidTr="00A924B3">
        <w:tc>
          <w:tcPr>
            <w:tcW w:w="8839" w:type="dxa"/>
            <w:gridSpan w:val="8"/>
          </w:tcPr>
          <w:p w:rsidR="00A924B3" w:rsidRDefault="00A924B3" w:rsidP="00A924B3">
            <w:pPr>
              <w:rPr>
                <w:rFonts w:ascii="Times New Roman" w:hAnsi="Times New Roman"/>
                <w:sz w:val="28"/>
                <w:szCs w:val="28"/>
              </w:rPr>
            </w:pPr>
            <w:r>
              <w:rPr>
                <w:rFonts w:ascii="Times New Roman" w:hAnsi="Times New Roman"/>
                <w:sz w:val="28"/>
                <w:szCs w:val="28"/>
              </w:rPr>
              <w:t>Подготовка к ужину, ужин</w:t>
            </w:r>
          </w:p>
        </w:tc>
        <w:tc>
          <w:tcPr>
            <w:tcW w:w="1617" w:type="dxa"/>
          </w:tcPr>
          <w:p w:rsidR="00A924B3" w:rsidRDefault="00A924B3" w:rsidP="00A924B3">
            <w:pPr>
              <w:rPr>
                <w:rFonts w:ascii="Times New Roman" w:hAnsi="Times New Roman"/>
                <w:sz w:val="28"/>
                <w:szCs w:val="28"/>
              </w:rPr>
            </w:pPr>
            <w:r>
              <w:rPr>
                <w:rFonts w:ascii="Times New Roman" w:hAnsi="Times New Roman"/>
                <w:sz w:val="28"/>
                <w:szCs w:val="28"/>
              </w:rPr>
              <w:t>17.30-18.00</w:t>
            </w:r>
          </w:p>
        </w:tc>
      </w:tr>
      <w:tr w:rsidR="00A924B3" w:rsidRPr="00034DD6" w:rsidTr="00A924B3">
        <w:tc>
          <w:tcPr>
            <w:tcW w:w="8839" w:type="dxa"/>
            <w:gridSpan w:val="8"/>
          </w:tcPr>
          <w:p w:rsidR="00A924B3" w:rsidRDefault="00A924B3" w:rsidP="00A924B3">
            <w:pPr>
              <w:rPr>
                <w:rFonts w:ascii="Times New Roman" w:hAnsi="Times New Roman"/>
                <w:sz w:val="28"/>
                <w:szCs w:val="28"/>
              </w:rPr>
            </w:pPr>
            <w:r>
              <w:rPr>
                <w:rFonts w:ascii="Times New Roman" w:hAnsi="Times New Roman"/>
                <w:sz w:val="28"/>
                <w:szCs w:val="28"/>
              </w:rPr>
              <w:t>Игры, уход детей домой</w:t>
            </w:r>
          </w:p>
        </w:tc>
        <w:tc>
          <w:tcPr>
            <w:tcW w:w="1617" w:type="dxa"/>
          </w:tcPr>
          <w:p w:rsidR="00A924B3" w:rsidRDefault="00A924B3" w:rsidP="00A924B3">
            <w:pPr>
              <w:rPr>
                <w:rFonts w:ascii="Times New Roman" w:hAnsi="Times New Roman"/>
                <w:sz w:val="28"/>
                <w:szCs w:val="28"/>
              </w:rPr>
            </w:pPr>
            <w:r>
              <w:rPr>
                <w:rFonts w:ascii="Times New Roman" w:hAnsi="Times New Roman"/>
                <w:sz w:val="28"/>
                <w:szCs w:val="28"/>
              </w:rPr>
              <w:t>18.00-19.00</w:t>
            </w:r>
          </w:p>
        </w:tc>
      </w:tr>
    </w:tbl>
    <w:p w:rsidR="00A924B3" w:rsidRDefault="00A924B3" w:rsidP="00A924B3">
      <w:pPr>
        <w:spacing w:after="0" w:line="240" w:lineRule="auto"/>
        <w:jc w:val="center"/>
        <w:rPr>
          <w:rFonts w:ascii="Times New Roman" w:hAnsi="Times New Roman" w:cs="Times New Roman"/>
        </w:rPr>
      </w:pPr>
    </w:p>
    <w:p w:rsidR="00A924B3" w:rsidRDefault="00A924B3" w:rsidP="00A924B3">
      <w:pPr>
        <w:spacing w:after="0" w:line="240" w:lineRule="auto"/>
        <w:jc w:val="center"/>
        <w:rPr>
          <w:rFonts w:ascii="Times New Roman" w:hAnsi="Times New Roman" w:cs="Times New Roman"/>
        </w:rPr>
      </w:pPr>
    </w:p>
    <w:p w:rsidR="00A924B3" w:rsidRDefault="00A924B3" w:rsidP="00A924B3">
      <w:pPr>
        <w:spacing w:after="0" w:line="240" w:lineRule="auto"/>
        <w:jc w:val="center"/>
        <w:rPr>
          <w:rFonts w:ascii="Times New Roman" w:hAnsi="Times New Roman" w:cs="Times New Roman"/>
        </w:rPr>
      </w:pPr>
    </w:p>
    <w:p w:rsidR="00A924B3" w:rsidRPr="00BD5D6F" w:rsidRDefault="00A924B3" w:rsidP="00BD5D6F">
      <w:pPr>
        <w:spacing w:after="0" w:line="240" w:lineRule="auto"/>
        <w:jc w:val="center"/>
        <w:rPr>
          <w:rFonts w:ascii="Times New Roman" w:eastAsia="Times New Roman" w:hAnsi="Times New Roman" w:cs="Times New Roman"/>
          <w:b/>
          <w:bCs/>
          <w:sz w:val="24"/>
          <w:szCs w:val="24"/>
          <w:lang w:eastAsia="ru-RU"/>
        </w:rPr>
      </w:pPr>
    </w:p>
    <w:p w:rsidR="00BD5D6F" w:rsidRPr="00BD5D6F" w:rsidRDefault="00BD5D6F" w:rsidP="00BD5D6F">
      <w:pPr>
        <w:spacing w:after="0" w:line="240" w:lineRule="auto"/>
        <w:jc w:val="center"/>
        <w:rPr>
          <w:rFonts w:ascii="Times New Roman" w:eastAsia="Times New Roman" w:hAnsi="Times New Roman" w:cs="Times New Roman"/>
          <w:b/>
          <w:bCs/>
          <w:sz w:val="24"/>
          <w:szCs w:val="24"/>
          <w:lang w:eastAsia="ru-RU"/>
        </w:rPr>
      </w:pPr>
      <w:r w:rsidRPr="00BD5D6F">
        <w:rPr>
          <w:rFonts w:ascii="Times New Roman" w:eastAsia="Times New Roman" w:hAnsi="Times New Roman" w:cs="Times New Roman"/>
          <w:b/>
          <w:bCs/>
          <w:sz w:val="24"/>
          <w:szCs w:val="24"/>
          <w:lang w:eastAsia="ru-RU"/>
        </w:rPr>
        <w:t xml:space="preserve">Модель организации учебно-воспитательного процесса </w:t>
      </w:r>
    </w:p>
    <w:p w:rsidR="00BD5D6F" w:rsidRPr="00BD5D6F" w:rsidRDefault="00BD5D6F" w:rsidP="00BD5D6F">
      <w:pPr>
        <w:spacing w:after="0" w:line="240" w:lineRule="auto"/>
        <w:jc w:val="center"/>
        <w:rPr>
          <w:rFonts w:ascii="Times New Roman" w:eastAsia="Times New Roman" w:hAnsi="Times New Roman" w:cs="Times New Roman"/>
          <w:b/>
          <w:bCs/>
          <w:sz w:val="24"/>
          <w:szCs w:val="24"/>
          <w:lang w:eastAsia="ru-RU"/>
        </w:rPr>
      </w:pPr>
      <w:r w:rsidRPr="00BD5D6F">
        <w:rPr>
          <w:rFonts w:ascii="Times New Roman" w:eastAsia="Times New Roman" w:hAnsi="Times New Roman" w:cs="Times New Roman"/>
          <w:b/>
          <w:bCs/>
          <w:sz w:val="24"/>
          <w:szCs w:val="24"/>
          <w:lang w:eastAsia="ru-RU"/>
        </w:rPr>
        <w:t xml:space="preserve">в группах компенсирующей направленности </w:t>
      </w:r>
    </w:p>
    <w:p w:rsidR="00BD5D6F" w:rsidRPr="00BD5D6F" w:rsidRDefault="00BD5D6F" w:rsidP="00BD5D6F">
      <w:pPr>
        <w:spacing w:after="0" w:line="240" w:lineRule="auto"/>
        <w:jc w:val="center"/>
        <w:rPr>
          <w:rFonts w:ascii="Times New Roman" w:eastAsia="Times New Roman" w:hAnsi="Times New Roman" w:cs="Times New Roman"/>
          <w:b/>
          <w:bCs/>
          <w:sz w:val="24"/>
          <w:szCs w:val="24"/>
          <w:lang w:eastAsia="ru-RU"/>
        </w:rPr>
      </w:pPr>
      <w:r w:rsidRPr="00BD5D6F">
        <w:rPr>
          <w:rFonts w:ascii="Times New Roman" w:eastAsia="Times New Roman" w:hAnsi="Times New Roman" w:cs="Times New Roman"/>
          <w:b/>
          <w:bCs/>
          <w:sz w:val="24"/>
          <w:szCs w:val="24"/>
          <w:lang w:eastAsia="ru-RU"/>
        </w:rPr>
        <w:t>МБДОУ детском</w:t>
      </w:r>
      <w:r w:rsidR="00A924B3">
        <w:rPr>
          <w:rFonts w:ascii="Times New Roman" w:eastAsia="Times New Roman" w:hAnsi="Times New Roman" w:cs="Times New Roman"/>
          <w:b/>
          <w:bCs/>
          <w:sz w:val="24"/>
          <w:szCs w:val="24"/>
          <w:lang w:eastAsia="ru-RU"/>
        </w:rPr>
        <w:t xml:space="preserve"> саду комбинированного вида № 13 «Радуга</w:t>
      </w:r>
      <w:r w:rsidRPr="00BD5D6F">
        <w:rPr>
          <w:rFonts w:ascii="Times New Roman" w:eastAsia="Times New Roman" w:hAnsi="Times New Roman" w:cs="Times New Roman"/>
          <w:b/>
          <w:bCs/>
          <w:sz w:val="24"/>
          <w:szCs w:val="24"/>
          <w:lang w:eastAsia="ru-RU"/>
        </w:rPr>
        <w:t xml:space="preserve">» на день </w:t>
      </w:r>
    </w:p>
    <w:p w:rsidR="00BD5D6F" w:rsidRPr="00BD5D6F" w:rsidRDefault="00BD5D6F" w:rsidP="00BD5D6F">
      <w:pPr>
        <w:spacing w:after="0" w:line="240" w:lineRule="auto"/>
        <w:jc w:val="center"/>
        <w:rPr>
          <w:rFonts w:ascii="Times New Roman" w:eastAsia="Times New Roman" w:hAnsi="Times New Roman" w:cs="Times New Roman"/>
          <w:b/>
          <w:bCs/>
          <w:sz w:val="24"/>
          <w:szCs w:val="24"/>
          <w:lang w:eastAsia="ru-RU"/>
        </w:rPr>
      </w:pPr>
      <w:r w:rsidRPr="00BD5D6F">
        <w:rPr>
          <w:rFonts w:ascii="Times New Roman" w:eastAsia="Times New Roman" w:hAnsi="Times New Roman" w:cs="Times New Roman"/>
          <w:b/>
          <w:bCs/>
          <w:sz w:val="24"/>
          <w:szCs w:val="24"/>
          <w:lang w:eastAsia="ru-RU"/>
        </w:rPr>
        <w:t>старший дошкольный возраст (5-7 лет)</w:t>
      </w:r>
    </w:p>
    <w:p w:rsidR="00BD5D6F" w:rsidRPr="00BD5D6F" w:rsidRDefault="00BD5D6F" w:rsidP="00BD5D6F">
      <w:pPr>
        <w:spacing w:after="0" w:line="240" w:lineRule="auto"/>
        <w:jc w:val="center"/>
        <w:rPr>
          <w:rFonts w:ascii="Times New Roman" w:eastAsia="Times New Roman" w:hAnsi="Times New Roman" w:cs="Times New Roman"/>
          <w:b/>
          <w:bCs/>
          <w:sz w:val="24"/>
          <w:szCs w:val="24"/>
          <w:lang w:eastAsia="ru-RU"/>
        </w:rPr>
      </w:pPr>
    </w:p>
    <w:p w:rsidR="00BD5D6F" w:rsidRPr="00BD5D6F" w:rsidRDefault="00BD5D6F" w:rsidP="00BD5D6F">
      <w:pPr>
        <w:spacing w:after="0" w:line="240" w:lineRule="auto"/>
        <w:jc w:val="center"/>
        <w:rPr>
          <w:rFonts w:ascii="Times New Roman" w:eastAsia="Times New Roman" w:hAnsi="Times New Roman" w:cs="Times New Roman"/>
          <w:b/>
          <w:bCs/>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7"/>
        <w:gridCol w:w="1074"/>
        <w:gridCol w:w="4253"/>
        <w:gridCol w:w="3827"/>
      </w:tblGrid>
      <w:tr w:rsidR="00BD5D6F" w:rsidRPr="00BD5D6F" w:rsidTr="00BD5D6F">
        <w:tc>
          <w:tcPr>
            <w:tcW w:w="627"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п/п</w:t>
            </w:r>
          </w:p>
        </w:tc>
        <w:tc>
          <w:tcPr>
            <w:tcW w:w="1074"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Направления развития ребёнка</w:t>
            </w:r>
          </w:p>
        </w:tc>
        <w:tc>
          <w:tcPr>
            <w:tcW w:w="4253"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1-я половина дня</w:t>
            </w:r>
          </w:p>
        </w:tc>
        <w:tc>
          <w:tcPr>
            <w:tcW w:w="3827"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2-я половина дня</w:t>
            </w:r>
          </w:p>
        </w:tc>
      </w:tr>
      <w:tr w:rsidR="00BD5D6F" w:rsidRPr="00BD5D6F" w:rsidTr="00BD5D6F">
        <w:tc>
          <w:tcPr>
            <w:tcW w:w="627"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w:t>
            </w:r>
          </w:p>
        </w:tc>
        <w:tc>
          <w:tcPr>
            <w:tcW w:w="1074"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Физическое развитие и оздоровление</w:t>
            </w:r>
          </w:p>
        </w:tc>
        <w:tc>
          <w:tcPr>
            <w:tcW w:w="4253" w:type="dxa"/>
            <w:tcBorders>
              <w:top w:val="single" w:sz="4" w:space="0" w:color="auto"/>
              <w:left w:val="single" w:sz="4" w:space="0" w:color="auto"/>
              <w:bottom w:val="single" w:sz="4" w:space="0" w:color="auto"/>
              <w:right w:val="single" w:sz="4" w:space="0" w:color="auto"/>
            </w:tcBorders>
            <w:hideMark/>
          </w:tcPr>
          <w:p w:rsidR="00BD5D6F" w:rsidRPr="00BD5D6F" w:rsidRDefault="00BD5D6F" w:rsidP="00611467">
            <w:pPr>
              <w:numPr>
                <w:ilvl w:val="0"/>
                <w:numId w:val="80"/>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Приём детей на воздухе  ежедневно;</w:t>
            </w:r>
          </w:p>
          <w:p w:rsidR="00BD5D6F" w:rsidRPr="00BD5D6F" w:rsidRDefault="00BD5D6F" w:rsidP="00611467">
            <w:pPr>
              <w:numPr>
                <w:ilvl w:val="0"/>
                <w:numId w:val="80"/>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Утренняя гимнастика (подвижные игры, игровые сюжеты);</w:t>
            </w:r>
          </w:p>
          <w:p w:rsidR="00BD5D6F" w:rsidRPr="00BD5D6F" w:rsidRDefault="00BD5D6F" w:rsidP="00611467">
            <w:pPr>
              <w:numPr>
                <w:ilvl w:val="0"/>
                <w:numId w:val="80"/>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Гигиенические процедуры (обширное умывание, полоскание рта);</w:t>
            </w:r>
          </w:p>
          <w:p w:rsidR="00BD5D6F" w:rsidRPr="00BD5D6F" w:rsidRDefault="00BD5D6F" w:rsidP="00611467">
            <w:pPr>
              <w:numPr>
                <w:ilvl w:val="0"/>
                <w:numId w:val="80"/>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Закаливание в повседневной жизни (облегчённая одежда в группе, одежда по сезону на прогулке, обширное умывание, воздушные ванны);</w:t>
            </w:r>
          </w:p>
          <w:p w:rsidR="00BD5D6F" w:rsidRPr="00BD5D6F" w:rsidRDefault="00BD5D6F" w:rsidP="00611467">
            <w:pPr>
              <w:numPr>
                <w:ilvl w:val="0"/>
                <w:numId w:val="80"/>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Специальные виды закаливания;</w:t>
            </w:r>
          </w:p>
          <w:p w:rsidR="00BD5D6F" w:rsidRPr="00BD5D6F" w:rsidRDefault="00BD5D6F" w:rsidP="00611467">
            <w:pPr>
              <w:numPr>
                <w:ilvl w:val="0"/>
                <w:numId w:val="80"/>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Физкультминутки на занятиях;</w:t>
            </w:r>
          </w:p>
          <w:p w:rsidR="00BD5D6F" w:rsidRPr="00BD5D6F" w:rsidRDefault="00BD5D6F" w:rsidP="00611467">
            <w:pPr>
              <w:numPr>
                <w:ilvl w:val="0"/>
                <w:numId w:val="80"/>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Физкультурные занятия;</w:t>
            </w:r>
          </w:p>
          <w:p w:rsidR="00BD5D6F" w:rsidRPr="00BD5D6F" w:rsidRDefault="00BD5D6F" w:rsidP="00611467">
            <w:pPr>
              <w:numPr>
                <w:ilvl w:val="0"/>
                <w:numId w:val="80"/>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Прогулка в двигательной активности</w:t>
            </w:r>
          </w:p>
        </w:tc>
        <w:tc>
          <w:tcPr>
            <w:tcW w:w="3827" w:type="dxa"/>
            <w:tcBorders>
              <w:top w:val="single" w:sz="4" w:space="0" w:color="auto"/>
              <w:left w:val="single" w:sz="4" w:space="0" w:color="auto"/>
              <w:bottom w:val="single" w:sz="4" w:space="0" w:color="auto"/>
              <w:right w:val="single" w:sz="4" w:space="0" w:color="auto"/>
            </w:tcBorders>
            <w:hideMark/>
          </w:tcPr>
          <w:p w:rsidR="00BD5D6F" w:rsidRPr="00BD5D6F" w:rsidRDefault="00BD5D6F" w:rsidP="00611467">
            <w:pPr>
              <w:numPr>
                <w:ilvl w:val="0"/>
                <w:numId w:val="80"/>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Гимнастика после сна;</w:t>
            </w:r>
          </w:p>
          <w:p w:rsidR="00BD5D6F" w:rsidRPr="00BD5D6F" w:rsidRDefault="00BD5D6F" w:rsidP="00611467">
            <w:pPr>
              <w:numPr>
                <w:ilvl w:val="0"/>
                <w:numId w:val="80"/>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Закаливание (воздушные ванны, ходьба босиком в спальне);</w:t>
            </w:r>
          </w:p>
          <w:p w:rsidR="00BD5D6F" w:rsidRPr="00BD5D6F" w:rsidRDefault="00BD5D6F" w:rsidP="00611467">
            <w:pPr>
              <w:numPr>
                <w:ilvl w:val="0"/>
                <w:numId w:val="80"/>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Физкультурные досуги, игры и развлечения;</w:t>
            </w:r>
          </w:p>
          <w:p w:rsidR="00BD5D6F" w:rsidRPr="00BD5D6F" w:rsidRDefault="00BD5D6F" w:rsidP="00611467">
            <w:pPr>
              <w:numPr>
                <w:ilvl w:val="0"/>
                <w:numId w:val="80"/>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Самостоятельная двигательная деятельность;</w:t>
            </w:r>
          </w:p>
          <w:p w:rsidR="00BD5D6F" w:rsidRPr="00BD5D6F" w:rsidRDefault="00BD5D6F" w:rsidP="00611467">
            <w:pPr>
              <w:numPr>
                <w:ilvl w:val="0"/>
                <w:numId w:val="80"/>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Прогулка (индивидуальная работа по развитию движений)</w:t>
            </w:r>
          </w:p>
        </w:tc>
      </w:tr>
      <w:tr w:rsidR="00BD5D6F" w:rsidRPr="00BD5D6F" w:rsidTr="00BD5D6F">
        <w:tc>
          <w:tcPr>
            <w:tcW w:w="627"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lastRenderedPageBreak/>
              <w:t>2.</w:t>
            </w:r>
          </w:p>
        </w:tc>
        <w:tc>
          <w:tcPr>
            <w:tcW w:w="1074"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Познавательное развитие</w:t>
            </w:r>
          </w:p>
        </w:tc>
        <w:tc>
          <w:tcPr>
            <w:tcW w:w="4253" w:type="dxa"/>
            <w:tcBorders>
              <w:top w:val="single" w:sz="4" w:space="0" w:color="auto"/>
              <w:left w:val="single" w:sz="4" w:space="0" w:color="auto"/>
              <w:bottom w:val="single" w:sz="4" w:space="0" w:color="auto"/>
              <w:right w:val="single" w:sz="4" w:space="0" w:color="auto"/>
            </w:tcBorders>
            <w:hideMark/>
          </w:tcPr>
          <w:p w:rsidR="00BD5D6F" w:rsidRPr="00BD5D6F" w:rsidRDefault="00BD5D6F" w:rsidP="00611467">
            <w:pPr>
              <w:numPr>
                <w:ilvl w:val="0"/>
                <w:numId w:val="81"/>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Занятия познавательного цикла;</w:t>
            </w:r>
          </w:p>
          <w:p w:rsidR="00BD5D6F" w:rsidRPr="00BD5D6F" w:rsidRDefault="00BD5D6F" w:rsidP="00611467">
            <w:pPr>
              <w:numPr>
                <w:ilvl w:val="0"/>
                <w:numId w:val="81"/>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Дидактические игры;</w:t>
            </w:r>
          </w:p>
          <w:p w:rsidR="00BD5D6F" w:rsidRPr="00BD5D6F" w:rsidRDefault="00BD5D6F" w:rsidP="00611467">
            <w:pPr>
              <w:numPr>
                <w:ilvl w:val="0"/>
                <w:numId w:val="81"/>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Наблюдения;</w:t>
            </w:r>
          </w:p>
          <w:p w:rsidR="00BD5D6F" w:rsidRPr="00BD5D6F" w:rsidRDefault="00BD5D6F" w:rsidP="00611467">
            <w:pPr>
              <w:numPr>
                <w:ilvl w:val="0"/>
                <w:numId w:val="81"/>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Беседы;</w:t>
            </w:r>
          </w:p>
          <w:p w:rsidR="00BD5D6F" w:rsidRPr="00BD5D6F" w:rsidRDefault="00BD5D6F" w:rsidP="00611467">
            <w:pPr>
              <w:numPr>
                <w:ilvl w:val="0"/>
                <w:numId w:val="81"/>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Экскурсии по участку;</w:t>
            </w:r>
          </w:p>
          <w:p w:rsidR="00BD5D6F" w:rsidRPr="00BD5D6F" w:rsidRDefault="00BD5D6F" w:rsidP="00611467">
            <w:pPr>
              <w:numPr>
                <w:ilvl w:val="0"/>
                <w:numId w:val="81"/>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Исследовательская работа, опыты и экспериментирование</w:t>
            </w:r>
          </w:p>
        </w:tc>
        <w:tc>
          <w:tcPr>
            <w:tcW w:w="3827" w:type="dxa"/>
            <w:tcBorders>
              <w:top w:val="single" w:sz="4" w:space="0" w:color="auto"/>
              <w:left w:val="single" w:sz="4" w:space="0" w:color="auto"/>
              <w:bottom w:val="single" w:sz="4" w:space="0" w:color="auto"/>
              <w:right w:val="single" w:sz="4" w:space="0" w:color="auto"/>
            </w:tcBorders>
            <w:hideMark/>
          </w:tcPr>
          <w:p w:rsidR="00BD5D6F" w:rsidRPr="00BD5D6F" w:rsidRDefault="00BD5D6F" w:rsidP="00611467">
            <w:pPr>
              <w:numPr>
                <w:ilvl w:val="0"/>
                <w:numId w:val="81"/>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Занятия;</w:t>
            </w:r>
          </w:p>
          <w:p w:rsidR="00BD5D6F" w:rsidRPr="00BD5D6F" w:rsidRDefault="00BD5D6F" w:rsidP="00611467">
            <w:pPr>
              <w:numPr>
                <w:ilvl w:val="0"/>
                <w:numId w:val="81"/>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Развивающие игры;</w:t>
            </w:r>
          </w:p>
          <w:p w:rsidR="00BD5D6F" w:rsidRPr="00BD5D6F" w:rsidRDefault="00BD5D6F" w:rsidP="00611467">
            <w:pPr>
              <w:numPr>
                <w:ilvl w:val="0"/>
                <w:numId w:val="81"/>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Интеллектуальные досуги;</w:t>
            </w:r>
          </w:p>
          <w:p w:rsidR="00BD5D6F" w:rsidRPr="00BD5D6F" w:rsidRDefault="00BD5D6F" w:rsidP="00611467">
            <w:pPr>
              <w:numPr>
                <w:ilvl w:val="0"/>
                <w:numId w:val="81"/>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Занятия по интересам;</w:t>
            </w:r>
          </w:p>
          <w:p w:rsidR="00BD5D6F" w:rsidRPr="00BD5D6F" w:rsidRDefault="00BD5D6F" w:rsidP="00611467">
            <w:pPr>
              <w:numPr>
                <w:ilvl w:val="0"/>
                <w:numId w:val="81"/>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Индивидуальная работа</w:t>
            </w:r>
          </w:p>
        </w:tc>
      </w:tr>
      <w:tr w:rsidR="00BD5D6F" w:rsidRPr="00BD5D6F" w:rsidTr="00BD5D6F">
        <w:tc>
          <w:tcPr>
            <w:tcW w:w="627"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3.</w:t>
            </w:r>
          </w:p>
        </w:tc>
        <w:tc>
          <w:tcPr>
            <w:tcW w:w="1074"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Социально-нравственное развитие</w:t>
            </w:r>
          </w:p>
        </w:tc>
        <w:tc>
          <w:tcPr>
            <w:tcW w:w="4253" w:type="dxa"/>
            <w:tcBorders>
              <w:top w:val="single" w:sz="4" w:space="0" w:color="auto"/>
              <w:left w:val="single" w:sz="4" w:space="0" w:color="auto"/>
              <w:bottom w:val="single" w:sz="4" w:space="0" w:color="auto"/>
              <w:right w:val="single" w:sz="4" w:space="0" w:color="auto"/>
            </w:tcBorders>
            <w:hideMark/>
          </w:tcPr>
          <w:p w:rsidR="00BD5D6F" w:rsidRPr="00BD5D6F" w:rsidRDefault="00BD5D6F" w:rsidP="00611467">
            <w:pPr>
              <w:numPr>
                <w:ilvl w:val="0"/>
                <w:numId w:val="82"/>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Утренний приём детей, индивидуальные и подгрупповые беседы;</w:t>
            </w:r>
          </w:p>
          <w:p w:rsidR="00BD5D6F" w:rsidRPr="00BD5D6F" w:rsidRDefault="00BD5D6F" w:rsidP="00611467">
            <w:pPr>
              <w:numPr>
                <w:ilvl w:val="0"/>
                <w:numId w:val="82"/>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Оценка эмоционального настроения группы с последующей коррекцией плана работы;</w:t>
            </w:r>
          </w:p>
          <w:p w:rsidR="00BD5D6F" w:rsidRPr="00BD5D6F" w:rsidRDefault="00BD5D6F" w:rsidP="00611467">
            <w:pPr>
              <w:numPr>
                <w:ilvl w:val="0"/>
                <w:numId w:val="82"/>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Формирование навыков культуры еды;</w:t>
            </w:r>
          </w:p>
          <w:p w:rsidR="00BD5D6F" w:rsidRPr="00BD5D6F" w:rsidRDefault="00BD5D6F" w:rsidP="00611467">
            <w:pPr>
              <w:numPr>
                <w:ilvl w:val="0"/>
                <w:numId w:val="82"/>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Этика быта, трудовые поручения;</w:t>
            </w:r>
          </w:p>
          <w:p w:rsidR="00BD5D6F" w:rsidRPr="00BD5D6F" w:rsidRDefault="00BD5D6F" w:rsidP="00611467">
            <w:pPr>
              <w:numPr>
                <w:ilvl w:val="0"/>
                <w:numId w:val="82"/>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Дежурства в природном уголке, по столовой, помощь в подготовке к занятиям;</w:t>
            </w:r>
          </w:p>
          <w:p w:rsidR="00BD5D6F" w:rsidRPr="00BD5D6F" w:rsidRDefault="00BD5D6F" w:rsidP="00611467">
            <w:pPr>
              <w:numPr>
                <w:ilvl w:val="0"/>
                <w:numId w:val="82"/>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Формирование навыков культуры общения;</w:t>
            </w:r>
          </w:p>
          <w:p w:rsidR="00BD5D6F" w:rsidRPr="00BD5D6F" w:rsidRDefault="00BD5D6F" w:rsidP="00611467">
            <w:pPr>
              <w:numPr>
                <w:ilvl w:val="0"/>
                <w:numId w:val="82"/>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Театрализованные игры;</w:t>
            </w:r>
          </w:p>
          <w:p w:rsidR="00BD5D6F" w:rsidRPr="00BD5D6F" w:rsidRDefault="00BD5D6F" w:rsidP="00611467">
            <w:pPr>
              <w:numPr>
                <w:ilvl w:val="0"/>
                <w:numId w:val="82"/>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Сюжетно-ролевые игры</w:t>
            </w:r>
          </w:p>
        </w:tc>
        <w:tc>
          <w:tcPr>
            <w:tcW w:w="3827" w:type="dxa"/>
            <w:tcBorders>
              <w:top w:val="single" w:sz="4" w:space="0" w:color="auto"/>
              <w:left w:val="single" w:sz="4" w:space="0" w:color="auto"/>
              <w:bottom w:val="single" w:sz="4" w:space="0" w:color="auto"/>
              <w:right w:val="single" w:sz="4" w:space="0" w:color="auto"/>
            </w:tcBorders>
            <w:hideMark/>
          </w:tcPr>
          <w:p w:rsidR="00BD5D6F" w:rsidRPr="00BD5D6F" w:rsidRDefault="00BD5D6F" w:rsidP="00611467">
            <w:pPr>
              <w:numPr>
                <w:ilvl w:val="0"/>
                <w:numId w:val="82"/>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Воспитание в процессе хозяйственно-бытового труда и труда в природе;</w:t>
            </w:r>
          </w:p>
          <w:p w:rsidR="00BD5D6F" w:rsidRPr="00BD5D6F" w:rsidRDefault="00BD5D6F" w:rsidP="00611467">
            <w:pPr>
              <w:numPr>
                <w:ilvl w:val="0"/>
                <w:numId w:val="82"/>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Эстетика быта;</w:t>
            </w:r>
          </w:p>
          <w:p w:rsidR="00BD5D6F" w:rsidRPr="00BD5D6F" w:rsidRDefault="00BD5D6F" w:rsidP="00611467">
            <w:pPr>
              <w:numPr>
                <w:ilvl w:val="0"/>
                <w:numId w:val="82"/>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Тематические досуги в игровой форме;</w:t>
            </w:r>
          </w:p>
          <w:p w:rsidR="00BD5D6F" w:rsidRPr="00BD5D6F" w:rsidRDefault="00BD5D6F" w:rsidP="00611467">
            <w:pPr>
              <w:numPr>
                <w:ilvl w:val="0"/>
                <w:numId w:val="82"/>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Работа в книжном уголке;</w:t>
            </w:r>
          </w:p>
          <w:p w:rsidR="00BD5D6F" w:rsidRPr="00BD5D6F" w:rsidRDefault="00BD5D6F" w:rsidP="00611467">
            <w:pPr>
              <w:numPr>
                <w:ilvl w:val="0"/>
                <w:numId w:val="82"/>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Общение младших и старших детей (совместные игры, спектакли, дни дарения);</w:t>
            </w:r>
          </w:p>
          <w:p w:rsidR="00BD5D6F" w:rsidRPr="00BD5D6F" w:rsidRDefault="00BD5D6F" w:rsidP="00611467">
            <w:pPr>
              <w:numPr>
                <w:ilvl w:val="0"/>
                <w:numId w:val="82"/>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Сюжетно-ролевые игры</w:t>
            </w:r>
          </w:p>
        </w:tc>
      </w:tr>
      <w:tr w:rsidR="00BD5D6F" w:rsidRPr="00BD5D6F" w:rsidTr="00BD5D6F">
        <w:tc>
          <w:tcPr>
            <w:tcW w:w="627"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4.</w:t>
            </w:r>
          </w:p>
        </w:tc>
        <w:tc>
          <w:tcPr>
            <w:tcW w:w="1074" w:type="dxa"/>
            <w:tcBorders>
              <w:top w:val="single" w:sz="4" w:space="0" w:color="auto"/>
              <w:left w:val="single" w:sz="4" w:space="0" w:color="auto"/>
              <w:bottom w:val="single" w:sz="4" w:space="0" w:color="auto"/>
              <w:right w:val="single" w:sz="4" w:space="0" w:color="auto"/>
            </w:tcBorders>
            <w:hideMark/>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Художественно-эстетическое развитие</w:t>
            </w:r>
          </w:p>
        </w:tc>
        <w:tc>
          <w:tcPr>
            <w:tcW w:w="4253" w:type="dxa"/>
            <w:tcBorders>
              <w:top w:val="single" w:sz="4" w:space="0" w:color="auto"/>
              <w:left w:val="single" w:sz="4" w:space="0" w:color="auto"/>
              <w:bottom w:val="single" w:sz="4" w:space="0" w:color="auto"/>
              <w:right w:val="single" w:sz="4" w:space="0" w:color="auto"/>
            </w:tcBorders>
            <w:hideMark/>
          </w:tcPr>
          <w:p w:rsidR="00BD5D6F" w:rsidRPr="00BD5D6F" w:rsidRDefault="00BD5D6F" w:rsidP="00611467">
            <w:pPr>
              <w:numPr>
                <w:ilvl w:val="0"/>
                <w:numId w:val="83"/>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Занятия по музыкальному воспитанию и  изобразительной деятельности;</w:t>
            </w:r>
          </w:p>
          <w:p w:rsidR="00BD5D6F" w:rsidRPr="00BD5D6F" w:rsidRDefault="00BD5D6F" w:rsidP="00611467">
            <w:pPr>
              <w:numPr>
                <w:ilvl w:val="0"/>
                <w:numId w:val="83"/>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Эстетика быта;</w:t>
            </w:r>
          </w:p>
          <w:p w:rsidR="00BD5D6F" w:rsidRPr="00BD5D6F" w:rsidRDefault="00BD5D6F" w:rsidP="00611467">
            <w:pPr>
              <w:numPr>
                <w:ilvl w:val="0"/>
                <w:numId w:val="83"/>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Экскурсии в природу;</w:t>
            </w:r>
          </w:p>
          <w:p w:rsidR="00BD5D6F" w:rsidRPr="00BD5D6F" w:rsidRDefault="00BD5D6F" w:rsidP="00611467">
            <w:pPr>
              <w:numPr>
                <w:ilvl w:val="0"/>
                <w:numId w:val="83"/>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Посещение музеев</w:t>
            </w:r>
          </w:p>
        </w:tc>
        <w:tc>
          <w:tcPr>
            <w:tcW w:w="3827" w:type="dxa"/>
            <w:tcBorders>
              <w:top w:val="single" w:sz="4" w:space="0" w:color="auto"/>
              <w:left w:val="single" w:sz="4" w:space="0" w:color="auto"/>
              <w:bottom w:val="single" w:sz="4" w:space="0" w:color="auto"/>
              <w:right w:val="single" w:sz="4" w:space="0" w:color="auto"/>
            </w:tcBorders>
            <w:hideMark/>
          </w:tcPr>
          <w:p w:rsidR="00BD5D6F" w:rsidRPr="00BD5D6F" w:rsidRDefault="00BD5D6F" w:rsidP="00611467">
            <w:pPr>
              <w:numPr>
                <w:ilvl w:val="0"/>
                <w:numId w:val="83"/>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Музыкально-художественные досуги;</w:t>
            </w:r>
          </w:p>
          <w:p w:rsidR="00BD5D6F" w:rsidRPr="00BD5D6F" w:rsidRDefault="00BD5D6F" w:rsidP="00611467">
            <w:pPr>
              <w:numPr>
                <w:ilvl w:val="0"/>
                <w:numId w:val="83"/>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Индивидуальная работа</w:t>
            </w:r>
          </w:p>
        </w:tc>
      </w:tr>
    </w:tbl>
    <w:p w:rsidR="00BD5D6F" w:rsidRPr="00BD5D6F" w:rsidRDefault="00BD5D6F" w:rsidP="00BD5D6F">
      <w:pPr>
        <w:spacing w:after="0" w:line="240" w:lineRule="auto"/>
        <w:jc w:val="both"/>
        <w:rPr>
          <w:rFonts w:ascii="Times New Roman" w:eastAsia="Times New Roman" w:hAnsi="Times New Roman" w:cs="Times New Roman"/>
          <w:b/>
          <w:i/>
          <w:sz w:val="24"/>
          <w:szCs w:val="24"/>
          <w:lang w:eastAsia="ru-RU"/>
        </w:rPr>
      </w:pPr>
    </w:p>
    <w:p w:rsidR="00BD5D6F" w:rsidRPr="00BD5D6F" w:rsidRDefault="00BD5D6F" w:rsidP="00BD5D6F">
      <w:pPr>
        <w:spacing w:after="0" w:line="240" w:lineRule="auto"/>
        <w:jc w:val="both"/>
        <w:rPr>
          <w:rFonts w:ascii="Times New Roman" w:eastAsia="Times New Roman" w:hAnsi="Times New Roman" w:cs="Times New Roman"/>
          <w:b/>
          <w:i/>
          <w:sz w:val="24"/>
          <w:szCs w:val="24"/>
          <w:lang w:eastAsia="ru-RU"/>
        </w:rPr>
      </w:pPr>
      <w:r w:rsidRPr="00BD5D6F">
        <w:rPr>
          <w:rFonts w:ascii="Times New Roman" w:eastAsia="Times New Roman" w:hAnsi="Times New Roman" w:cs="Times New Roman"/>
          <w:sz w:val="24"/>
          <w:szCs w:val="24"/>
          <w:lang w:eastAsia="ru-RU"/>
        </w:rPr>
        <w:t xml:space="preserve">    В ДОУ используются следующие формы </w:t>
      </w:r>
      <w:r w:rsidRPr="00BD5D6F">
        <w:rPr>
          <w:rFonts w:ascii="Times New Roman" w:eastAsia="Times New Roman" w:hAnsi="Times New Roman" w:cs="Times New Roman"/>
          <w:b/>
          <w:i/>
          <w:sz w:val="24"/>
          <w:szCs w:val="24"/>
          <w:lang w:eastAsia="ru-RU"/>
        </w:rPr>
        <w:t>двигательной деятельности</w:t>
      </w:r>
      <w:r w:rsidRPr="00BD5D6F">
        <w:rPr>
          <w:rFonts w:ascii="Times New Roman" w:eastAsia="Times New Roman" w:hAnsi="Times New Roman" w:cs="Times New Roman"/>
          <w:sz w:val="24"/>
          <w:szCs w:val="24"/>
          <w:lang w:eastAsia="ru-RU"/>
        </w:rPr>
        <w:t>: утреннюю гимнастику, занятия физической культурой в помещении и на воздухе, физкультурные минутки, подвижные игры, спортивные упражнения, ритмическую гимнастику, занятия на тренажерах, плавание и другие.</w:t>
      </w:r>
    </w:p>
    <w:p w:rsidR="00BD5D6F" w:rsidRPr="00BD5D6F" w:rsidRDefault="00BD5D6F" w:rsidP="00BD5D6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Для реализации двигательной деятельности детей используется оборудование и инвентарь физкультурного зала и спортивных площадок в соответствии с возрастом и ростом ребенка.</w:t>
      </w:r>
    </w:p>
    <w:p w:rsidR="00BD5D6F" w:rsidRPr="00BD5D6F" w:rsidRDefault="00BD5D6F" w:rsidP="00BD5D6F">
      <w:pPr>
        <w:spacing w:after="0" w:line="240" w:lineRule="auto"/>
        <w:ind w:left="720"/>
        <w:contextualSpacing/>
        <w:jc w:val="both"/>
        <w:rPr>
          <w:rFonts w:ascii="Times New Roman" w:eastAsia="Calibri" w:hAnsi="Times New Roman" w:cs="Times New Roman"/>
          <w:b/>
          <w:sz w:val="24"/>
          <w:szCs w:val="24"/>
          <w:lang w:bidi="en-US"/>
        </w:rPr>
      </w:pPr>
    </w:p>
    <w:p w:rsidR="00BD5D6F" w:rsidRPr="00BD5D6F" w:rsidRDefault="00BD5D6F" w:rsidP="00BD5D6F">
      <w:pPr>
        <w:spacing w:after="0" w:line="240" w:lineRule="auto"/>
        <w:ind w:left="360"/>
        <w:jc w:val="center"/>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t>Двигательный режим д</w:t>
      </w:r>
      <w:r w:rsidR="00A924B3">
        <w:rPr>
          <w:rFonts w:ascii="Times New Roman" w:eastAsia="Times New Roman" w:hAnsi="Times New Roman" w:cs="Times New Roman"/>
          <w:b/>
          <w:sz w:val="24"/>
          <w:szCs w:val="24"/>
          <w:lang w:eastAsia="ru-RU"/>
        </w:rPr>
        <w:t>ня в МБДОУ детском саду «Радуга</w:t>
      </w:r>
      <w:r w:rsidRPr="00BD5D6F">
        <w:rPr>
          <w:rFonts w:ascii="Times New Roman" w:eastAsia="Times New Roman" w:hAnsi="Times New Roman" w:cs="Times New Roman"/>
          <w:b/>
          <w:sz w:val="24"/>
          <w:szCs w:val="24"/>
          <w:lang w:eastAsia="ru-RU"/>
        </w:rPr>
        <w:t>»</w:t>
      </w:r>
    </w:p>
    <w:p w:rsidR="00BD5D6F" w:rsidRPr="00BD5D6F" w:rsidRDefault="00BD5D6F" w:rsidP="00BD5D6F">
      <w:pPr>
        <w:spacing w:after="0" w:line="240" w:lineRule="auto"/>
        <w:ind w:left="360"/>
        <w:jc w:val="center"/>
        <w:rPr>
          <w:rFonts w:ascii="Times New Roman" w:eastAsia="Times New Roman" w:hAnsi="Times New Roman" w:cs="Times New Roman"/>
          <w:b/>
          <w:sz w:val="24"/>
          <w:szCs w:val="24"/>
          <w:lang w:eastAsia="ru-RU"/>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5"/>
        <w:gridCol w:w="3174"/>
        <w:gridCol w:w="2812"/>
      </w:tblGrid>
      <w:tr w:rsidR="00BD5D6F" w:rsidRPr="00BD5D6F" w:rsidTr="00BD5D6F">
        <w:tc>
          <w:tcPr>
            <w:tcW w:w="3434" w:type="dxa"/>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Вид деятельности</w:t>
            </w:r>
          </w:p>
        </w:tc>
        <w:tc>
          <w:tcPr>
            <w:tcW w:w="3544" w:type="dxa"/>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Старшая группа</w:t>
            </w:r>
          </w:p>
        </w:tc>
        <w:tc>
          <w:tcPr>
            <w:tcW w:w="2941" w:type="dxa"/>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Подготовительная группа</w:t>
            </w:r>
          </w:p>
        </w:tc>
      </w:tr>
      <w:tr w:rsidR="00BD5D6F" w:rsidRPr="00BD5D6F" w:rsidTr="00BD5D6F">
        <w:tc>
          <w:tcPr>
            <w:tcW w:w="3434" w:type="dxa"/>
            <w:vMerge w:val="restart"/>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Утренняя гимнастика</w:t>
            </w:r>
          </w:p>
        </w:tc>
        <w:tc>
          <w:tcPr>
            <w:tcW w:w="6485" w:type="dxa"/>
            <w:gridSpan w:val="2"/>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Ежедневно в группе или физкультурном зале (в теплый период на воздухе) </w:t>
            </w:r>
          </w:p>
        </w:tc>
      </w:tr>
      <w:tr w:rsidR="00BD5D6F" w:rsidRPr="00BD5D6F" w:rsidTr="00BD5D6F">
        <w:tc>
          <w:tcPr>
            <w:tcW w:w="3434" w:type="dxa"/>
            <w:vMerge/>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p>
        </w:tc>
        <w:tc>
          <w:tcPr>
            <w:tcW w:w="3544" w:type="dxa"/>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10 мин</w:t>
            </w:r>
          </w:p>
        </w:tc>
        <w:tc>
          <w:tcPr>
            <w:tcW w:w="2941" w:type="dxa"/>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10 мин</w:t>
            </w:r>
          </w:p>
        </w:tc>
      </w:tr>
      <w:tr w:rsidR="00BD5D6F" w:rsidRPr="00BD5D6F" w:rsidTr="00BD5D6F">
        <w:tc>
          <w:tcPr>
            <w:tcW w:w="3434" w:type="dxa"/>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Двигательные разминки</w:t>
            </w:r>
          </w:p>
        </w:tc>
        <w:tc>
          <w:tcPr>
            <w:tcW w:w="6485" w:type="dxa"/>
            <w:gridSpan w:val="2"/>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Ежедневно во время перерыва между НОД</w:t>
            </w:r>
          </w:p>
        </w:tc>
      </w:tr>
      <w:tr w:rsidR="00BD5D6F" w:rsidRPr="00BD5D6F" w:rsidTr="00BD5D6F">
        <w:tc>
          <w:tcPr>
            <w:tcW w:w="3434" w:type="dxa"/>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lastRenderedPageBreak/>
              <w:t>Физкультминутки</w:t>
            </w:r>
          </w:p>
        </w:tc>
        <w:tc>
          <w:tcPr>
            <w:tcW w:w="6485" w:type="dxa"/>
            <w:gridSpan w:val="2"/>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Ежедневно во время статической непосредственно образовательной деятельности 2-3 мин</w:t>
            </w:r>
          </w:p>
        </w:tc>
      </w:tr>
      <w:tr w:rsidR="00BD5D6F" w:rsidRPr="00BD5D6F" w:rsidTr="00BD5D6F">
        <w:tc>
          <w:tcPr>
            <w:tcW w:w="3434" w:type="dxa"/>
            <w:vMerge w:val="restart"/>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Подвижные игры и физические упражнения на прогулке</w:t>
            </w:r>
          </w:p>
        </w:tc>
        <w:tc>
          <w:tcPr>
            <w:tcW w:w="6485" w:type="dxa"/>
            <w:gridSpan w:val="2"/>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Ежедневно </w:t>
            </w:r>
          </w:p>
        </w:tc>
      </w:tr>
      <w:tr w:rsidR="00BD5D6F" w:rsidRPr="00BD5D6F" w:rsidTr="00BD5D6F">
        <w:tc>
          <w:tcPr>
            <w:tcW w:w="3434" w:type="dxa"/>
            <w:vMerge/>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p>
        </w:tc>
        <w:tc>
          <w:tcPr>
            <w:tcW w:w="3544" w:type="dxa"/>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20-25 мин</w:t>
            </w:r>
          </w:p>
        </w:tc>
        <w:tc>
          <w:tcPr>
            <w:tcW w:w="2941" w:type="dxa"/>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20-25 мин</w:t>
            </w:r>
          </w:p>
        </w:tc>
      </w:tr>
      <w:tr w:rsidR="00BD5D6F" w:rsidRPr="00BD5D6F" w:rsidTr="00BD5D6F">
        <w:tc>
          <w:tcPr>
            <w:tcW w:w="3434" w:type="dxa"/>
            <w:vMerge w:val="restart"/>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Индивидуальная работа по развитию движений</w:t>
            </w:r>
          </w:p>
        </w:tc>
        <w:tc>
          <w:tcPr>
            <w:tcW w:w="6485" w:type="dxa"/>
            <w:gridSpan w:val="2"/>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Ежедневно </w:t>
            </w:r>
          </w:p>
        </w:tc>
      </w:tr>
      <w:tr w:rsidR="00BD5D6F" w:rsidRPr="00BD5D6F" w:rsidTr="00BD5D6F">
        <w:tc>
          <w:tcPr>
            <w:tcW w:w="3434" w:type="dxa"/>
            <w:vMerge/>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p>
        </w:tc>
        <w:tc>
          <w:tcPr>
            <w:tcW w:w="3544" w:type="dxa"/>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на прогулке 15 мин</w:t>
            </w:r>
          </w:p>
        </w:tc>
        <w:tc>
          <w:tcPr>
            <w:tcW w:w="2941" w:type="dxa"/>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на прогулке 15 мин</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p>
        </w:tc>
      </w:tr>
      <w:tr w:rsidR="00BD5D6F" w:rsidRPr="00BD5D6F" w:rsidTr="00BD5D6F">
        <w:tc>
          <w:tcPr>
            <w:tcW w:w="3434" w:type="dxa"/>
            <w:vMerge w:val="restart"/>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Гимнастика после дневного сна</w:t>
            </w:r>
          </w:p>
        </w:tc>
        <w:tc>
          <w:tcPr>
            <w:tcW w:w="6485" w:type="dxa"/>
            <w:gridSpan w:val="2"/>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Ежедневно </w:t>
            </w:r>
          </w:p>
        </w:tc>
      </w:tr>
      <w:tr w:rsidR="00BD5D6F" w:rsidRPr="00BD5D6F" w:rsidTr="00BD5D6F">
        <w:tc>
          <w:tcPr>
            <w:tcW w:w="3434" w:type="dxa"/>
            <w:vMerge/>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p>
        </w:tc>
        <w:tc>
          <w:tcPr>
            <w:tcW w:w="3544" w:type="dxa"/>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5-6 мин</w:t>
            </w:r>
          </w:p>
        </w:tc>
        <w:tc>
          <w:tcPr>
            <w:tcW w:w="2941" w:type="dxa"/>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5-6 мин</w:t>
            </w:r>
          </w:p>
        </w:tc>
      </w:tr>
      <w:tr w:rsidR="00BD5D6F" w:rsidRPr="00BD5D6F" w:rsidTr="00BD5D6F">
        <w:tc>
          <w:tcPr>
            <w:tcW w:w="3434" w:type="dxa"/>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Непосредственно образовательная деятельность по   физической культуре</w:t>
            </w:r>
          </w:p>
        </w:tc>
        <w:tc>
          <w:tcPr>
            <w:tcW w:w="3544" w:type="dxa"/>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3 раза в неделю по 25 мин</w:t>
            </w:r>
          </w:p>
        </w:tc>
        <w:tc>
          <w:tcPr>
            <w:tcW w:w="2941" w:type="dxa"/>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3 раза в неделю по 30 мин</w:t>
            </w:r>
          </w:p>
        </w:tc>
      </w:tr>
      <w:tr w:rsidR="00BD5D6F" w:rsidRPr="00BD5D6F" w:rsidTr="00BD5D6F">
        <w:tc>
          <w:tcPr>
            <w:tcW w:w="3434" w:type="dxa"/>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Спортивная прогулка</w:t>
            </w:r>
          </w:p>
        </w:tc>
        <w:tc>
          <w:tcPr>
            <w:tcW w:w="3544" w:type="dxa"/>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 раз в неделю по 25 мин</w:t>
            </w:r>
          </w:p>
        </w:tc>
        <w:tc>
          <w:tcPr>
            <w:tcW w:w="2941" w:type="dxa"/>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 раз в неделю по 30 мин</w:t>
            </w:r>
          </w:p>
        </w:tc>
      </w:tr>
      <w:tr w:rsidR="00BD5D6F" w:rsidRPr="00BD5D6F" w:rsidTr="00BD5D6F">
        <w:tc>
          <w:tcPr>
            <w:tcW w:w="3434" w:type="dxa"/>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Физкультурный досуг </w:t>
            </w:r>
          </w:p>
        </w:tc>
        <w:tc>
          <w:tcPr>
            <w:tcW w:w="3544" w:type="dxa"/>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 раз в месяц по 30 мин</w:t>
            </w:r>
          </w:p>
        </w:tc>
        <w:tc>
          <w:tcPr>
            <w:tcW w:w="2941" w:type="dxa"/>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1раз в месяц по 35-40 мин</w:t>
            </w:r>
          </w:p>
        </w:tc>
      </w:tr>
      <w:tr w:rsidR="00BD5D6F" w:rsidRPr="00BD5D6F" w:rsidTr="00BD5D6F">
        <w:tc>
          <w:tcPr>
            <w:tcW w:w="3434" w:type="dxa"/>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Физкультурный праздник</w:t>
            </w:r>
          </w:p>
        </w:tc>
        <w:tc>
          <w:tcPr>
            <w:tcW w:w="3544" w:type="dxa"/>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2 раза в год по 1 часу</w:t>
            </w:r>
          </w:p>
        </w:tc>
        <w:tc>
          <w:tcPr>
            <w:tcW w:w="2941" w:type="dxa"/>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2 раза в год по 1 часу</w:t>
            </w:r>
          </w:p>
        </w:tc>
      </w:tr>
      <w:tr w:rsidR="00BD5D6F" w:rsidRPr="00BD5D6F" w:rsidTr="00BD5D6F">
        <w:tc>
          <w:tcPr>
            <w:tcW w:w="3434" w:type="dxa"/>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Самостоятельная двигательная активность</w:t>
            </w:r>
          </w:p>
        </w:tc>
        <w:tc>
          <w:tcPr>
            <w:tcW w:w="6485" w:type="dxa"/>
            <w:gridSpan w:val="2"/>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Ежедневно под руководством воспитателя в помещении и на прогулке, продолжительность зависит от индивидуальных особенностей детей</w:t>
            </w:r>
          </w:p>
        </w:tc>
      </w:tr>
    </w:tbl>
    <w:p w:rsidR="00BD5D6F" w:rsidRPr="00BD5D6F" w:rsidRDefault="00BD5D6F" w:rsidP="00BD5D6F">
      <w:pPr>
        <w:spacing w:after="0" w:line="240" w:lineRule="auto"/>
        <w:jc w:val="both"/>
        <w:rPr>
          <w:rFonts w:ascii="Times New Roman" w:eastAsia="Times New Roman" w:hAnsi="Times New Roman" w:cs="Times New Roman"/>
          <w:b/>
          <w:sz w:val="24"/>
          <w:szCs w:val="24"/>
          <w:lang w:eastAsia="ru-RU"/>
        </w:rPr>
      </w:pPr>
    </w:p>
    <w:p w:rsidR="00BD5D6F" w:rsidRPr="00BD5D6F" w:rsidRDefault="00BD5D6F" w:rsidP="00BD5D6F">
      <w:pPr>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BD5D6F">
        <w:rPr>
          <w:rFonts w:ascii="Times New Roman" w:eastAsia="Times New Roman" w:hAnsi="Times New Roman" w:cs="Times New Roman"/>
          <w:b/>
          <w:iCs/>
          <w:sz w:val="24"/>
          <w:szCs w:val="24"/>
          <w:lang w:eastAsia="ru-RU"/>
        </w:rPr>
        <w:t>3.5. Расписание непосредственной образователь</w:t>
      </w:r>
      <w:r w:rsidR="00A924B3">
        <w:rPr>
          <w:rFonts w:ascii="Times New Roman" w:eastAsia="Times New Roman" w:hAnsi="Times New Roman" w:cs="Times New Roman"/>
          <w:b/>
          <w:iCs/>
          <w:sz w:val="24"/>
          <w:szCs w:val="24"/>
          <w:lang w:eastAsia="ru-RU"/>
        </w:rPr>
        <w:t>ной деятельности детей в группе</w:t>
      </w:r>
      <w:r w:rsidRPr="00BD5D6F">
        <w:rPr>
          <w:rFonts w:ascii="Times New Roman" w:eastAsia="Times New Roman" w:hAnsi="Times New Roman" w:cs="Times New Roman"/>
          <w:b/>
          <w:iCs/>
          <w:sz w:val="24"/>
          <w:szCs w:val="24"/>
          <w:lang w:eastAsia="ru-RU"/>
        </w:rPr>
        <w:t xml:space="preserve"> компенсирующей направленност</w:t>
      </w:r>
      <w:r w:rsidR="00112681">
        <w:rPr>
          <w:rFonts w:ascii="Times New Roman" w:eastAsia="Times New Roman" w:hAnsi="Times New Roman" w:cs="Times New Roman"/>
          <w:b/>
          <w:iCs/>
          <w:sz w:val="24"/>
          <w:szCs w:val="24"/>
          <w:lang w:eastAsia="ru-RU"/>
        </w:rPr>
        <w:t>и на 2024-2025</w:t>
      </w:r>
      <w:r w:rsidRPr="00BD5D6F">
        <w:rPr>
          <w:rFonts w:ascii="Times New Roman" w:eastAsia="Times New Roman" w:hAnsi="Times New Roman" w:cs="Times New Roman"/>
          <w:b/>
          <w:iCs/>
          <w:sz w:val="24"/>
          <w:szCs w:val="24"/>
          <w:lang w:eastAsia="ru-RU"/>
        </w:rPr>
        <w:t xml:space="preserve"> учебный год</w:t>
      </w:r>
    </w:p>
    <w:p w:rsidR="00BD5D6F" w:rsidRPr="00BD5D6F" w:rsidRDefault="00BD5D6F" w:rsidP="00BD5D6F">
      <w:pPr>
        <w:spacing w:after="0" w:line="240" w:lineRule="auto"/>
        <w:jc w:val="center"/>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sz w:val="24"/>
          <w:szCs w:val="24"/>
          <w:lang w:eastAsia="ru-RU"/>
        </w:rPr>
        <w:t xml:space="preserve"> (</w:t>
      </w:r>
      <w:r w:rsidRPr="00BD5D6F">
        <w:rPr>
          <w:rFonts w:ascii="Times New Roman" w:eastAsia="Times New Roman" w:hAnsi="Times New Roman" w:cs="Times New Roman"/>
          <w:b/>
          <w:sz w:val="24"/>
          <w:szCs w:val="24"/>
          <w:lang w:eastAsia="ru-RU"/>
        </w:rPr>
        <w:t>1 период обучения – сентябрь, октябрь, ноябрь)</w:t>
      </w:r>
    </w:p>
    <w:tbl>
      <w:tblPr>
        <w:tblStyle w:val="a4"/>
        <w:tblW w:w="10173" w:type="dxa"/>
        <w:tblLayout w:type="fixed"/>
        <w:tblLook w:val="04A0"/>
      </w:tblPr>
      <w:tblGrid>
        <w:gridCol w:w="392"/>
        <w:gridCol w:w="9214"/>
        <w:gridCol w:w="567"/>
      </w:tblGrid>
      <w:tr w:rsidR="00A924B3" w:rsidRPr="00BD5D6F" w:rsidTr="00842B28">
        <w:trPr>
          <w:gridAfter w:val="1"/>
          <w:wAfter w:w="567" w:type="dxa"/>
          <w:cantSplit/>
          <w:trHeight w:val="444"/>
        </w:trPr>
        <w:tc>
          <w:tcPr>
            <w:tcW w:w="392" w:type="dxa"/>
            <w:textDirection w:val="btLr"/>
          </w:tcPr>
          <w:p w:rsidR="00A924B3" w:rsidRPr="00BD5D6F" w:rsidRDefault="00A924B3" w:rsidP="00BD5D6F">
            <w:pPr>
              <w:ind w:left="113" w:right="113"/>
              <w:rPr>
                <w:rFonts w:ascii="Times New Roman" w:eastAsia="Times New Roman" w:hAnsi="Times New Roman"/>
                <w:sz w:val="24"/>
                <w:szCs w:val="24"/>
              </w:rPr>
            </w:pPr>
          </w:p>
        </w:tc>
        <w:tc>
          <w:tcPr>
            <w:tcW w:w="9214" w:type="dxa"/>
          </w:tcPr>
          <w:p w:rsidR="00A924B3" w:rsidRPr="00BD5D6F" w:rsidRDefault="00112681" w:rsidP="00BD5D6F">
            <w:pPr>
              <w:jc w:val="center"/>
              <w:rPr>
                <w:rFonts w:ascii="Times New Roman" w:eastAsia="Times New Roman" w:hAnsi="Times New Roman"/>
                <w:sz w:val="24"/>
                <w:szCs w:val="24"/>
              </w:rPr>
            </w:pPr>
            <w:r>
              <w:rPr>
                <w:rFonts w:ascii="Times New Roman" w:eastAsia="Times New Roman" w:hAnsi="Times New Roman"/>
                <w:sz w:val="24"/>
                <w:szCs w:val="24"/>
              </w:rPr>
              <w:t>Гр № 8,9</w:t>
            </w:r>
            <w:r w:rsidR="00A924B3" w:rsidRPr="00BD5D6F">
              <w:rPr>
                <w:rFonts w:ascii="Times New Roman" w:eastAsia="Times New Roman" w:hAnsi="Times New Roman"/>
                <w:sz w:val="24"/>
                <w:szCs w:val="24"/>
              </w:rPr>
              <w:t xml:space="preserve"> комп. напр.  6-7 л.</w:t>
            </w:r>
          </w:p>
        </w:tc>
      </w:tr>
      <w:tr w:rsidR="00A924B3" w:rsidRPr="00BD5D6F" w:rsidTr="00842B28">
        <w:trPr>
          <w:gridAfter w:val="1"/>
          <w:wAfter w:w="567" w:type="dxa"/>
          <w:cantSplit/>
          <w:trHeight w:val="1134"/>
        </w:trPr>
        <w:tc>
          <w:tcPr>
            <w:tcW w:w="392" w:type="dxa"/>
            <w:textDirection w:val="btLr"/>
          </w:tcPr>
          <w:p w:rsidR="00A924B3" w:rsidRPr="00BD5D6F" w:rsidRDefault="00A924B3" w:rsidP="00BD5D6F">
            <w:pPr>
              <w:ind w:left="113" w:right="113"/>
              <w:jc w:val="center"/>
              <w:rPr>
                <w:rFonts w:ascii="Times New Roman" w:eastAsia="Times New Roman" w:hAnsi="Times New Roman"/>
                <w:sz w:val="24"/>
                <w:szCs w:val="24"/>
              </w:rPr>
            </w:pPr>
            <w:r w:rsidRPr="00BD5D6F">
              <w:rPr>
                <w:rFonts w:ascii="Times New Roman" w:eastAsia="Times New Roman" w:hAnsi="Times New Roman"/>
                <w:sz w:val="24"/>
                <w:szCs w:val="24"/>
              </w:rPr>
              <w:t>понедельник</w:t>
            </w:r>
          </w:p>
        </w:tc>
        <w:tc>
          <w:tcPr>
            <w:tcW w:w="9214" w:type="dxa"/>
          </w:tcPr>
          <w:p w:rsidR="00A924B3" w:rsidRPr="00BD5D6F" w:rsidRDefault="00A924B3" w:rsidP="00BD5D6F">
            <w:pPr>
              <w:jc w:val="both"/>
              <w:rPr>
                <w:rFonts w:ascii="Times New Roman" w:eastAsia="Times New Roman" w:hAnsi="Times New Roman"/>
                <w:sz w:val="24"/>
                <w:szCs w:val="24"/>
              </w:rPr>
            </w:pPr>
            <w:r w:rsidRPr="00BD5D6F">
              <w:rPr>
                <w:rFonts w:ascii="Times New Roman" w:eastAsia="Times New Roman" w:hAnsi="Times New Roman"/>
                <w:sz w:val="24"/>
                <w:szCs w:val="24"/>
              </w:rPr>
              <w:t>1. Коррекцион. 9.00</w:t>
            </w:r>
          </w:p>
          <w:p w:rsidR="00A924B3" w:rsidRPr="00BD5D6F" w:rsidRDefault="00A924B3" w:rsidP="00BD5D6F">
            <w:pPr>
              <w:jc w:val="both"/>
              <w:rPr>
                <w:rFonts w:ascii="Times New Roman" w:eastAsia="Times New Roman" w:hAnsi="Times New Roman"/>
                <w:sz w:val="24"/>
                <w:szCs w:val="24"/>
              </w:rPr>
            </w:pPr>
            <w:r w:rsidRPr="00BD5D6F">
              <w:rPr>
                <w:rFonts w:ascii="Times New Roman" w:eastAsia="Times New Roman" w:hAnsi="Times New Roman"/>
                <w:sz w:val="24"/>
                <w:szCs w:val="24"/>
              </w:rPr>
              <w:t>2. Мир природы (предметный, социальный мир, безопасное поведение) 9.40</w:t>
            </w:r>
          </w:p>
          <w:p w:rsidR="00A924B3" w:rsidRDefault="00A924B3" w:rsidP="00BD5D6F">
            <w:pPr>
              <w:jc w:val="both"/>
              <w:rPr>
                <w:rFonts w:ascii="Times New Roman" w:eastAsia="Times New Roman" w:hAnsi="Times New Roman"/>
                <w:sz w:val="24"/>
                <w:szCs w:val="24"/>
              </w:rPr>
            </w:pPr>
            <w:r>
              <w:rPr>
                <w:rFonts w:ascii="Times New Roman" w:eastAsia="Times New Roman" w:hAnsi="Times New Roman"/>
                <w:sz w:val="24"/>
                <w:szCs w:val="24"/>
              </w:rPr>
              <w:t>3. Физ-ра</w:t>
            </w:r>
            <w:r w:rsidRPr="00BD5D6F">
              <w:rPr>
                <w:rFonts w:ascii="Times New Roman" w:eastAsia="Times New Roman" w:hAnsi="Times New Roman"/>
                <w:sz w:val="24"/>
                <w:szCs w:val="24"/>
              </w:rPr>
              <w:t xml:space="preserve"> 10.20</w:t>
            </w:r>
          </w:p>
          <w:p w:rsidR="00A924B3" w:rsidRPr="00BD5D6F" w:rsidRDefault="00A924B3" w:rsidP="00BD5D6F">
            <w:pPr>
              <w:jc w:val="both"/>
              <w:rPr>
                <w:rFonts w:ascii="Times New Roman" w:eastAsia="Times New Roman" w:hAnsi="Times New Roman"/>
                <w:sz w:val="24"/>
                <w:szCs w:val="24"/>
              </w:rPr>
            </w:pPr>
            <w:r>
              <w:rPr>
                <w:rFonts w:ascii="Times New Roman" w:eastAsia="Times New Roman" w:hAnsi="Times New Roman"/>
                <w:sz w:val="24"/>
                <w:szCs w:val="24"/>
              </w:rPr>
              <w:t>4. Лепка 15.15</w:t>
            </w:r>
          </w:p>
          <w:p w:rsidR="00A924B3" w:rsidRPr="00BD5D6F" w:rsidRDefault="00A924B3" w:rsidP="00BD5D6F">
            <w:pPr>
              <w:jc w:val="both"/>
              <w:rPr>
                <w:rFonts w:ascii="Times New Roman" w:eastAsia="Times New Roman" w:hAnsi="Times New Roman"/>
                <w:sz w:val="24"/>
                <w:szCs w:val="24"/>
              </w:rPr>
            </w:pPr>
          </w:p>
        </w:tc>
      </w:tr>
      <w:tr w:rsidR="00A924B3" w:rsidRPr="00BD5D6F" w:rsidTr="00842B28">
        <w:trPr>
          <w:gridAfter w:val="1"/>
          <w:wAfter w:w="567" w:type="dxa"/>
          <w:cantSplit/>
          <w:trHeight w:val="1134"/>
        </w:trPr>
        <w:tc>
          <w:tcPr>
            <w:tcW w:w="392" w:type="dxa"/>
            <w:textDirection w:val="btLr"/>
          </w:tcPr>
          <w:p w:rsidR="00A924B3" w:rsidRPr="00BD5D6F" w:rsidRDefault="00A924B3" w:rsidP="00BD5D6F">
            <w:pPr>
              <w:ind w:left="113" w:right="113"/>
              <w:jc w:val="center"/>
              <w:rPr>
                <w:rFonts w:ascii="Times New Roman" w:eastAsia="Times New Roman" w:hAnsi="Times New Roman"/>
                <w:sz w:val="24"/>
                <w:szCs w:val="24"/>
              </w:rPr>
            </w:pPr>
            <w:r w:rsidRPr="00BD5D6F">
              <w:rPr>
                <w:rFonts w:ascii="Times New Roman" w:eastAsia="Times New Roman" w:hAnsi="Times New Roman"/>
                <w:sz w:val="24"/>
                <w:szCs w:val="24"/>
              </w:rPr>
              <w:t>вторник</w:t>
            </w:r>
          </w:p>
        </w:tc>
        <w:tc>
          <w:tcPr>
            <w:tcW w:w="9214" w:type="dxa"/>
          </w:tcPr>
          <w:p w:rsidR="00A924B3" w:rsidRPr="00BD5D6F" w:rsidRDefault="00A924B3" w:rsidP="00BD5D6F">
            <w:pPr>
              <w:jc w:val="both"/>
              <w:rPr>
                <w:rFonts w:ascii="Times New Roman" w:eastAsia="Times New Roman" w:hAnsi="Times New Roman"/>
                <w:sz w:val="24"/>
                <w:szCs w:val="24"/>
              </w:rPr>
            </w:pPr>
            <w:r w:rsidRPr="00BD5D6F">
              <w:rPr>
                <w:rFonts w:ascii="Times New Roman" w:eastAsia="Times New Roman" w:hAnsi="Times New Roman"/>
                <w:sz w:val="24"/>
                <w:szCs w:val="24"/>
              </w:rPr>
              <w:t>1. Коррекц. 9.00</w:t>
            </w:r>
          </w:p>
          <w:p w:rsidR="00A924B3" w:rsidRPr="00BD5D6F" w:rsidRDefault="00A924B3" w:rsidP="00BD5D6F">
            <w:pPr>
              <w:jc w:val="both"/>
              <w:rPr>
                <w:rFonts w:ascii="Times New Roman" w:eastAsia="Times New Roman" w:hAnsi="Times New Roman"/>
                <w:sz w:val="24"/>
                <w:szCs w:val="24"/>
              </w:rPr>
            </w:pPr>
            <w:r>
              <w:rPr>
                <w:rFonts w:ascii="Times New Roman" w:eastAsia="Times New Roman" w:hAnsi="Times New Roman"/>
                <w:sz w:val="24"/>
                <w:szCs w:val="24"/>
              </w:rPr>
              <w:t>2</w:t>
            </w:r>
            <w:r w:rsidRPr="00BD5D6F">
              <w:rPr>
                <w:rFonts w:ascii="Times New Roman" w:eastAsia="Times New Roman" w:hAnsi="Times New Roman"/>
                <w:sz w:val="24"/>
                <w:szCs w:val="24"/>
              </w:rPr>
              <w:t xml:space="preserve">. </w:t>
            </w:r>
            <w:r w:rsidRPr="00A924B3">
              <w:rPr>
                <w:rFonts w:ascii="Times New Roman" w:eastAsia="Times New Roman" w:hAnsi="Times New Roman"/>
                <w:sz w:val="24"/>
                <w:szCs w:val="24"/>
              </w:rPr>
              <w:t>Математика</w:t>
            </w:r>
            <w:r w:rsidRPr="00BD5D6F">
              <w:rPr>
                <w:rFonts w:ascii="Times New Roman" w:eastAsia="Times New Roman" w:hAnsi="Times New Roman"/>
                <w:sz w:val="24"/>
                <w:szCs w:val="24"/>
              </w:rPr>
              <w:t xml:space="preserve">10.20 </w:t>
            </w:r>
          </w:p>
          <w:p w:rsidR="00A924B3" w:rsidRDefault="00A924B3" w:rsidP="00BD5D6F">
            <w:pPr>
              <w:jc w:val="both"/>
              <w:rPr>
                <w:rFonts w:ascii="Times New Roman" w:eastAsia="Times New Roman" w:hAnsi="Times New Roman"/>
                <w:sz w:val="24"/>
                <w:szCs w:val="24"/>
              </w:rPr>
            </w:pPr>
            <w:r>
              <w:rPr>
                <w:rFonts w:ascii="Times New Roman" w:eastAsia="Times New Roman" w:hAnsi="Times New Roman"/>
                <w:sz w:val="24"/>
                <w:szCs w:val="24"/>
              </w:rPr>
              <w:t>3. Музыка 11.00</w:t>
            </w:r>
          </w:p>
          <w:p w:rsidR="00A924B3" w:rsidRPr="00BD5D6F" w:rsidRDefault="00A924B3" w:rsidP="00BD5D6F">
            <w:pPr>
              <w:jc w:val="both"/>
              <w:rPr>
                <w:rFonts w:ascii="Times New Roman" w:eastAsia="Times New Roman" w:hAnsi="Times New Roman"/>
                <w:sz w:val="24"/>
                <w:szCs w:val="24"/>
              </w:rPr>
            </w:pPr>
            <w:r>
              <w:rPr>
                <w:rFonts w:ascii="Times New Roman" w:eastAsia="Times New Roman" w:hAnsi="Times New Roman"/>
                <w:sz w:val="24"/>
                <w:szCs w:val="24"/>
              </w:rPr>
              <w:t>4. Аппликация 15</w:t>
            </w:r>
            <w:r w:rsidRPr="00BD5D6F">
              <w:rPr>
                <w:rFonts w:ascii="Times New Roman" w:eastAsia="Times New Roman" w:hAnsi="Times New Roman"/>
                <w:sz w:val="24"/>
                <w:szCs w:val="24"/>
              </w:rPr>
              <w:t>.45</w:t>
            </w:r>
          </w:p>
        </w:tc>
      </w:tr>
      <w:tr w:rsidR="00A924B3" w:rsidRPr="00BD5D6F" w:rsidTr="00842B28">
        <w:trPr>
          <w:gridAfter w:val="1"/>
          <w:wAfter w:w="567" w:type="dxa"/>
          <w:cantSplit/>
          <w:trHeight w:val="1134"/>
        </w:trPr>
        <w:tc>
          <w:tcPr>
            <w:tcW w:w="392" w:type="dxa"/>
            <w:textDirection w:val="btLr"/>
          </w:tcPr>
          <w:p w:rsidR="00A924B3" w:rsidRPr="00BD5D6F" w:rsidRDefault="00A924B3" w:rsidP="00BD5D6F">
            <w:pPr>
              <w:ind w:left="113" w:right="113"/>
              <w:jc w:val="center"/>
              <w:rPr>
                <w:rFonts w:ascii="Times New Roman" w:eastAsia="Times New Roman" w:hAnsi="Times New Roman"/>
                <w:sz w:val="24"/>
                <w:szCs w:val="24"/>
              </w:rPr>
            </w:pPr>
            <w:r w:rsidRPr="00BD5D6F">
              <w:rPr>
                <w:rFonts w:ascii="Times New Roman" w:eastAsia="Times New Roman" w:hAnsi="Times New Roman"/>
                <w:sz w:val="24"/>
                <w:szCs w:val="24"/>
              </w:rPr>
              <w:t>среда</w:t>
            </w:r>
          </w:p>
        </w:tc>
        <w:tc>
          <w:tcPr>
            <w:tcW w:w="9214" w:type="dxa"/>
          </w:tcPr>
          <w:p w:rsidR="00A924B3" w:rsidRPr="00BD5D6F" w:rsidRDefault="00A924B3" w:rsidP="00BD5D6F">
            <w:pPr>
              <w:jc w:val="both"/>
              <w:rPr>
                <w:rFonts w:ascii="Times New Roman" w:eastAsia="Times New Roman" w:hAnsi="Times New Roman"/>
                <w:sz w:val="24"/>
                <w:szCs w:val="24"/>
              </w:rPr>
            </w:pPr>
            <w:r w:rsidRPr="00BD5D6F">
              <w:rPr>
                <w:rFonts w:ascii="Times New Roman" w:eastAsia="Times New Roman" w:hAnsi="Times New Roman"/>
                <w:sz w:val="24"/>
                <w:szCs w:val="24"/>
              </w:rPr>
              <w:t>1.</w:t>
            </w:r>
            <w:r>
              <w:rPr>
                <w:rFonts w:ascii="Times New Roman" w:eastAsia="Times New Roman" w:hAnsi="Times New Roman"/>
                <w:sz w:val="24"/>
                <w:szCs w:val="24"/>
              </w:rPr>
              <w:t xml:space="preserve">Развитие речи </w:t>
            </w:r>
            <w:r w:rsidRPr="00BD5D6F">
              <w:rPr>
                <w:rFonts w:ascii="Times New Roman" w:eastAsia="Times New Roman" w:hAnsi="Times New Roman"/>
                <w:sz w:val="24"/>
                <w:szCs w:val="24"/>
              </w:rPr>
              <w:t>9.00</w:t>
            </w:r>
          </w:p>
          <w:p w:rsidR="00A924B3" w:rsidRPr="00BD5D6F" w:rsidRDefault="00A924B3" w:rsidP="00BD5D6F">
            <w:pPr>
              <w:jc w:val="both"/>
              <w:rPr>
                <w:rFonts w:ascii="Times New Roman" w:eastAsia="Times New Roman" w:hAnsi="Times New Roman"/>
                <w:sz w:val="24"/>
                <w:szCs w:val="24"/>
              </w:rPr>
            </w:pPr>
            <w:r>
              <w:rPr>
                <w:rFonts w:ascii="Times New Roman" w:eastAsia="Times New Roman" w:hAnsi="Times New Roman"/>
                <w:sz w:val="24"/>
                <w:szCs w:val="24"/>
              </w:rPr>
              <w:t>2. Физ-ра</w:t>
            </w:r>
            <w:r w:rsidRPr="00BD5D6F">
              <w:rPr>
                <w:rFonts w:ascii="Times New Roman" w:eastAsia="Times New Roman" w:hAnsi="Times New Roman"/>
                <w:sz w:val="24"/>
                <w:szCs w:val="24"/>
              </w:rPr>
              <w:t xml:space="preserve"> 10.20</w:t>
            </w:r>
          </w:p>
          <w:p w:rsidR="00A924B3" w:rsidRPr="00BD5D6F" w:rsidRDefault="00A924B3" w:rsidP="00112681">
            <w:pPr>
              <w:jc w:val="both"/>
              <w:rPr>
                <w:rFonts w:ascii="Times New Roman" w:eastAsia="Times New Roman" w:hAnsi="Times New Roman"/>
                <w:sz w:val="24"/>
                <w:szCs w:val="24"/>
              </w:rPr>
            </w:pPr>
            <w:r>
              <w:rPr>
                <w:rFonts w:ascii="Times New Roman" w:eastAsia="Times New Roman" w:hAnsi="Times New Roman"/>
                <w:sz w:val="24"/>
                <w:szCs w:val="24"/>
              </w:rPr>
              <w:t>3.Кружок 15.15</w:t>
            </w:r>
          </w:p>
        </w:tc>
      </w:tr>
      <w:tr w:rsidR="00A924B3" w:rsidRPr="00BD5D6F" w:rsidTr="00842B28">
        <w:trPr>
          <w:cantSplit/>
          <w:trHeight w:val="1134"/>
        </w:trPr>
        <w:tc>
          <w:tcPr>
            <w:tcW w:w="392" w:type="dxa"/>
            <w:textDirection w:val="btLr"/>
          </w:tcPr>
          <w:p w:rsidR="00A924B3" w:rsidRPr="00BD5D6F" w:rsidRDefault="00A924B3" w:rsidP="00BD5D6F">
            <w:pPr>
              <w:ind w:left="113" w:right="113"/>
              <w:jc w:val="center"/>
              <w:rPr>
                <w:rFonts w:ascii="Times New Roman" w:eastAsia="Times New Roman" w:hAnsi="Times New Roman"/>
                <w:sz w:val="24"/>
                <w:szCs w:val="24"/>
              </w:rPr>
            </w:pPr>
            <w:r w:rsidRPr="00BD5D6F">
              <w:rPr>
                <w:rFonts w:ascii="Times New Roman" w:eastAsia="Times New Roman" w:hAnsi="Times New Roman"/>
                <w:sz w:val="24"/>
                <w:szCs w:val="24"/>
              </w:rPr>
              <w:t>четверг</w:t>
            </w:r>
          </w:p>
        </w:tc>
        <w:tc>
          <w:tcPr>
            <w:tcW w:w="9781" w:type="dxa"/>
            <w:gridSpan w:val="2"/>
          </w:tcPr>
          <w:p w:rsidR="00A924B3" w:rsidRPr="00BD5D6F" w:rsidRDefault="00A924B3" w:rsidP="00BD5D6F">
            <w:pPr>
              <w:jc w:val="both"/>
              <w:rPr>
                <w:rFonts w:ascii="Times New Roman" w:eastAsia="Times New Roman" w:hAnsi="Times New Roman"/>
                <w:sz w:val="24"/>
                <w:szCs w:val="24"/>
              </w:rPr>
            </w:pPr>
            <w:r w:rsidRPr="00BD5D6F">
              <w:rPr>
                <w:rFonts w:ascii="Times New Roman" w:eastAsia="Times New Roman" w:hAnsi="Times New Roman"/>
                <w:sz w:val="24"/>
                <w:szCs w:val="24"/>
              </w:rPr>
              <w:t>1.Коррекцион. 9.00</w:t>
            </w:r>
          </w:p>
          <w:p w:rsidR="00A924B3" w:rsidRPr="00BD5D6F" w:rsidRDefault="00A924B3" w:rsidP="00BD5D6F">
            <w:pPr>
              <w:jc w:val="both"/>
              <w:rPr>
                <w:rFonts w:ascii="Times New Roman" w:eastAsia="Times New Roman" w:hAnsi="Times New Roman"/>
                <w:sz w:val="24"/>
                <w:szCs w:val="24"/>
              </w:rPr>
            </w:pPr>
            <w:r w:rsidRPr="00BD5D6F">
              <w:rPr>
                <w:rFonts w:ascii="Times New Roman" w:eastAsia="Times New Roman" w:hAnsi="Times New Roman"/>
                <w:sz w:val="24"/>
                <w:szCs w:val="24"/>
              </w:rPr>
              <w:t>2. Рисование 9.40</w:t>
            </w:r>
          </w:p>
          <w:p w:rsidR="00A924B3" w:rsidRPr="00BD5D6F" w:rsidRDefault="00842B28" w:rsidP="00BD5D6F">
            <w:pPr>
              <w:jc w:val="both"/>
              <w:rPr>
                <w:rFonts w:ascii="Times New Roman" w:eastAsia="Times New Roman" w:hAnsi="Times New Roman"/>
                <w:sz w:val="24"/>
                <w:szCs w:val="24"/>
              </w:rPr>
            </w:pPr>
            <w:r>
              <w:rPr>
                <w:rFonts w:ascii="Times New Roman" w:eastAsia="Times New Roman" w:hAnsi="Times New Roman"/>
                <w:sz w:val="24"/>
                <w:szCs w:val="24"/>
              </w:rPr>
              <w:t>3.Музыка</w:t>
            </w:r>
            <w:r w:rsidR="00A924B3" w:rsidRPr="00BD5D6F">
              <w:rPr>
                <w:rFonts w:ascii="Times New Roman" w:eastAsia="Times New Roman" w:hAnsi="Times New Roman"/>
                <w:sz w:val="24"/>
                <w:szCs w:val="24"/>
              </w:rPr>
              <w:t xml:space="preserve"> 11.50</w:t>
            </w:r>
          </w:p>
          <w:p w:rsidR="00A924B3" w:rsidRPr="00BD5D6F" w:rsidRDefault="00A924B3" w:rsidP="00BD5D6F">
            <w:pPr>
              <w:ind w:left="112"/>
              <w:jc w:val="both"/>
              <w:rPr>
                <w:rFonts w:ascii="Times New Roman" w:eastAsia="Times New Roman" w:hAnsi="Times New Roman"/>
                <w:sz w:val="24"/>
                <w:szCs w:val="24"/>
              </w:rPr>
            </w:pPr>
          </w:p>
        </w:tc>
      </w:tr>
      <w:tr w:rsidR="00A924B3" w:rsidRPr="00BD5D6F" w:rsidTr="00842B28">
        <w:trPr>
          <w:cantSplit/>
          <w:trHeight w:val="1134"/>
        </w:trPr>
        <w:tc>
          <w:tcPr>
            <w:tcW w:w="392" w:type="dxa"/>
            <w:textDirection w:val="btLr"/>
          </w:tcPr>
          <w:p w:rsidR="00A924B3" w:rsidRPr="00BD5D6F" w:rsidRDefault="00A924B3" w:rsidP="00BD5D6F">
            <w:pPr>
              <w:ind w:left="113" w:right="113"/>
              <w:jc w:val="center"/>
              <w:rPr>
                <w:rFonts w:ascii="Times New Roman" w:eastAsia="Times New Roman" w:hAnsi="Times New Roman"/>
                <w:sz w:val="24"/>
                <w:szCs w:val="24"/>
              </w:rPr>
            </w:pPr>
            <w:r w:rsidRPr="00BD5D6F">
              <w:rPr>
                <w:rFonts w:ascii="Times New Roman" w:eastAsia="Times New Roman" w:hAnsi="Times New Roman"/>
                <w:sz w:val="24"/>
                <w:szCs w:val="24"/>
              </w:rPr>
              <w:t>пятница</w:t>
            </w:r>
          </w:p>
        </w:tc>
        <w:tc>
          <w:tcPr>
            <w:tcW w:w="9781" w:type="dxa"/>
            <w:gridSpan w:val="2"/>
          </w:tcPr>
          <w:p w:rsidR="00A924B3" w:rsidRPr="00BD5D6F" w:rsidRDefault="00842B28" w:rsidP="00BD5D6F">
            <w:pPr>
              <w:jc w:val="both"/>
              <w:rPr>
                <w:rFonts w:ascii="Times New Roman" w:eastAsia="Times New Roman" w:hAnsi="Times New Roman"/>
                <w:sz w:val="24"/>
                <w:szCs w:val="24"/>
              </w:rPr>
            </w:pPr>
            <w:r>
              <w:rPr>
                <w:rFonts w:ascii="Times New Roman" w:eastAsia="Times New Roman" w:hAnsi="Times New Roman"/>
                <w:sz w:val="24"/>
                <w:szCs w:val="24"/>
              </w:rPr>
              <w:t>1. подготовка руки к школе</w:t>
            </w:r>
            <w:r w:rsidR="00A924B3" w:rsidRPr="00BD5D6F">
              <w:rPr>
                <w:rFonts w:ascii="Times New Roman" w:eastAsia="Times New Roman" w:hAnsi="Times New Roman"/>
                <w:sz w:val="24"/>
                <w:szCs w:val="24"/>
              </w:rPr>
              <w:t xml:space="preserve"> 9.00</w:t>
            </w:r>
          </w:p>
          <w:p w:rsidR="00A924B3" w:rsidRPr="00BD5D6F" w:rsidRDefault="00842B28" w:rsidP="00BD5D6F">
            <w:pPr>
              <w:jc w:val="both"/>
              <w:rPr>
                <w:rFonts w:ascii="Times New Roman" w:eastAsia="Times New Roman" w:hAnsi="Times New Roman"/>
                <w:sz w:val="24"/>
                <w:szCs w:val="24"/>
              </w:rPr>
            </w:pPr>
            <w:r>
              <w:rPr>
                <w:rFonts w:ascii="Times New Roman" w:eastAsia="Times New Roman" w:hAnsi="Times New Roman"/>
                <w:sz w:val="24"/>
                <w:szCs w:val="24"/>
              </w:rPr>
              <w:t>2.Математика</w:t>
            </w:r>
            <w:r w:rsidR="00A924B3" w:rsidRPr="00BD5D6F">
              <w:rPr>
                <w:rFonts w:ascii="Times New Roman" w:eastAsia="Times New Roman" w:hAnsi="Times New Roman"/>
                <w:sz w:val="24"/>
                <w:szCs w:val="24"/>
              </w:rPr>
              <w:t>9.40</w:t>
            </w:r>
          </w:p>
          <w:p w:rsidR="00A924B3" w:rsidRPr="00BD5D6F" w:rsidRDefault="00A924B3" w:rsidP="00BD5D6F">
            <w:pPr>
              <w:jc w:val="both"/>
              <w:rPr>
                <w:rFonts w:ascii="Times New Roman" w:eastAsia="Times New Roman" w:hAnsi="Times New Roman"/>
                <w:sz w:val="24"/>
                <w:szCs w:val="24"/>
              </w:rPr>
            </w:pPr>
            <w:r w:rsidRPr="00BD5D6F">
              <w:rPr>
                <w:rFonts w:ascii="Times New Roman" w:eastAsia="Times New Roman" w:hAnsi="Times New Roman"/>
                <w:sz w:val="24"/>
                <w:szCs w:val="24"/>
              </w:rPr>
              <w:t xml:space="preserve">3.Физ.культура </w:t>
            </w:r>
            <w:r w:rsidR="00842B28">
              <w:rPr>
                <w:rFonts w:ascii="Times New Roman" w:eastAsia="Times New Roman" w:hAnsi="Times New Roman"/>
                <w:sz w:val="24"/>
                <w:szCs w:val="24"/>
              </w:rPr>
              <w:t xml:space="preserve"> на улице</w:t>
            </w:r>
            <w:r w:rsidRPr="00BD5D6F">
              <w:rPr>
                <w:rFonts w:ascii="Times New Roman" w:eastAsia="Times New Roman" w:hAnsi="Times New Roman"/>
                <w:sz w:val="24"/>
                <w:szCs w:val="24"/>
              </w:rPr>
              <w:t>10.20</w:t>
            </w:r>
          </w:p>
          <w:p w:rsidR="00A924B3" w:rsidRPr="00BD5D6F" w:rsidRDefault="00A924B3" w:rsidP="00BD5D6F">
            <w:pPr>
              <w:jc w:val="both"/>
              <w:rPr>
                <w:rFonts w:ascii="Times New Roman" w:eastAsia="Times New Roman" w:hAnsi="Times New Roman"/>
                <w:sz w:val="24"/>
                <w:szCs w:val="24"/>
              </w:rPr>
            </w:pPr>
          </w:p>
        </w:tc>
      </w:tr>
      <w:tr w:rsidR="00A924B3" w:rsidRPr="00BD5D6F" w:rsidTr="00842B28">
        <w:trPr>
          <w:cantSplit/>
          <w:trHeight w:val="232"/>
        </w:trPr>
        <w:tc>
          <w:tcPr>
            <w:tcW w:w="392" w:type="dxa"/>
            <w:vMerge w:val="restart"/>
            <w:textDirection w:val="btLr"/>
          </w:tcPr>
          <w:p w:rsidR="00A924B3" w:rsidRPr="00BD5D6F" w:rsidRDefault="00A924B3" w:rsidP="00BD5D6F">
            <w:pPr>
              <w:ind w:left="113" w:right="113"/>
              <w:jc w:val="center"/>
              <w:rPr>
                <w:rFonts w:ascii="Times New Roman" w:eastAsia="Times New Roman" w:hAnsi="Times New Roman"/>
                <w:sz w:val="24"/>
                <w:szCs w:val="24"/>
              </w:rPr>
            </w:pPr>
            <w:r w:rsidRPr="00BD5D6F">
              <w:rPr>
                <w:rFonts w:ascii="Times New Roman" w:eastAsia="Times New Roman" w:hAnsi="Times New Roman"/>
                <w:sz w:val="24"/>
                <w:szCs w:val="24"/>
              </w:rPr>
              <w:t>Всего:</w:t>
            </w:r>
          </w:p>
        </w:tc>
        <w:tc>
          <w:tcPr>
            <w:tcW w:w="9781" w:type="dxa"/>
            <w:gridSpan w:val="2"/>
          </w:tcPr>
          <w:p w:rsidR="00A924B3" w:rsidRPr="00BD5D6F" w:rsidRDefault="00A924B3" w:rsidP="00BD5D6F">
            <w:pPr>
              <w:jc w:val="center"/>
              <w:rPr>
                <w:rFonts w:ascii="Times New Roman" w:eastAsia="Times New Roman" w:hAnsi="Times New Roman"/>
                <w:sz w:val="24"/>
                <w:szCs w:val="24"/>
              </w:rPr>
            </w:pPr>
            <w:r w:rsidRPr="00BD5D6F">
              <w:rPr>
                <w:rFonts w:ascii="Times New Roman" w:eastAsia="Times New Roman" w:hAnsi="Times New Roman"/>
                <w:sz w:val="24"/>
                <w:szCs w:val="24"/>
              </w:rPr>
              <w:t>6-7 лет (комп.напр)</w:t>
            </w:r>
          </w:p>
        </w:tc>
      </w:tr>
      <w:tr w:rsidR="00A924B3" w:rsidRPr="00BD5D6F" w:rsidTr="00842B28">
        <w:trPr>
          <w:cantSplit/>
          <w:trHeight w:val="463"/>
        </w:trPr>
        <w:tc>
          <w:tcPr>
            <w:tcW w:w="392" w:type="dxa"/>
            <w:vMerge/>
            <w:textDirection w:val="btLr"/>
          </w:tcPr>
          <w:p w:rsidR="00A924B3" w:rsidRPr="00BD5D6F" w:rsidRDefault="00A924B3" w:rsidP="00BD5D6F">
            <w:pPr>
              <w:ind w:left="113" w:right="113"/>
              <w:rPr>
                <w:rFonts w:ascii="Times New Roman" w:eastAsia="Times New Roman" w:hAnsi="Times New Roman"/>
                <w:sz w:val="24"/>
                <w:szCs w:val="24"/>
              </w:rPr>
            </w:pPr>
          </w:p>
        </w:tc>
        <w:tc>
          <w:tcPr>
            <w:tcW w:w="9781" w:type="dxa"/>
            <w:gridSpan w:val="2"/>
          </w:tcPr>
          <w:p w:rsidR="00A924B3" w:rsidRPr="00BD5D6F" w:rsidRDefault="00A924B3" w:rsidP="00BD5D6F">
            <w:pPr>
              <w:jc w:val="both"/>
              <w:rPr>
                <w:rFonts w:ascii="Times New Roman" w:eastAsia="Times New Roman" w:hAnsi="Times New Roman"/>
                <w:sz w:val="24"/>
                <w:szCs w:val="24"/>
              </w:rPr>
            </w:pPr>
            <w:r w:rsidRPr="00BD5D6F">
              <w:rPr>
                <w:rFonts w:ascii="Times New Roman" w:eastAsia="Times New Roman" w:hAnsi="Times New Roman"/>
                <w:sz w:val="24"/>
                <w:szCs w:val="24"/>
              </w:rPr>
              <w:t>19 НОД х 30 мин. (9ч.30 мин.)</w:t>
            </w:r>
          </w:p>
        </w:tc>
      </w:tr>
    </w:tbl>
    <w:p w:rsidR="00BD5D6F" w:rsidRPr="00BD5D6F" w:rsidRDefault="00BD5D6F" w:rsidP="00BD5D6F">
      <w:pPr>
        <w:spacing w:after="0" w:line="240" w:lineRule="auto"/>
        <w:jc w:val="center"/>
        <w:rPr>
          <w:rFonts w:ascii="Times New Roman" w:eastAsia="Times New Roman" w:hAnsi="Times New Roman" w:cs="Times New Roman"/>
          <w:sz w:val="24"/>
          <w:szCs w:val="24"/>
          <w:lang w:eastAsia="ru-RU"/>
        </w:rPr>
      </w:pP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b/>
          <w:bCs/>
          <w:i/>
          <w:iCs/>
          <w:sz w:val="24"/>
          <w:szCs w:val="24"/>
          <w:lang w:eastAsia="ru-RU"/>
        </w:rPr>
        <w:t xml:space="preserve">Расписание непосредственной  образовательной деятельности </w:t>
      </w:r>
      <w:r w:rsidRPr="00BD5D6F">
        <w:rPr>
          <w:rFonts w:ascii="Times New Roman" w:eastAsia="Times New Roman" w:hAnsi="Times New Roman" w:cs="Times New Roman"/>
          <w:sz w:val="24"/>
          <w:szCs w:val="24"/>
          <w:lang w:eastAsia="ru-RU"/>
        </w:rPr>
        <w:t xml:space="preserve"> составлено с учётом  «Ориентиров и требований к обновлению содержания дошкольного образования» (методические рекомендации Н.Я. Михайленко и Н.А. Коротковой). Коррекционная работа (занятия по логопедии) осуществляются по программе «Подготовка к школе детей с общим недоразвитием речи в условиях специального детского сада» Т.Б. Филичевой, (СанПиН 2.4.1.3049-13). Расписание ООД (занятий) составлено на основании учебного плана с учётом пятидневной недели. Максимальный  объём  недельной образовательной нагрузки для детей дошкольного возраста соответствует  Санитарно-эпидемиологическим правилам и нормативам СанПиН 2.4.1.3049-13 п.11.11., и инструктивно-методическому письму МО РФ «О гигиенических требованиях и максимальной нагрузке на детей дошкольного возраста в организованных формах обучения»</w:t>
      </w:r>
    </w:p>
    <w:p w:rsidR="00BD5D6F" w:rsidRPr="00BD5D6F" w:rsidRDefault="00BD5D6F" w:rsidP="00BD5D6F">
      <w:pPr>
        <w:spacing w:after="0" w:line="240" w:lineRule="auto"/>
        <w:jc w:val="both"/>
        <w:rPr>
          <w:rFonts w:ascii="Times New Roman" w:eastAsia="Times New Roman" w:hAnsi="Times New Roman" w:cs="Times New Roman"/>
          <w:b/>
          <w:bCs/>
          <w:i/>
          <w:iCs/>
          <w:sz w:val="24"/>
          <w:szCs w:val="24"/>
          <w:lang w:eastAsia="ru-RU"/>
        </w:rPr>
      </w:pPr>
      <w:r w:rsidRPr="00BD5D6F">
        <w:rPr>
          <w:rFonts w:ascii="Times New Roman" w:eastAsia="Times New Roman" w:hAnsi="Times New Roman" w:cs="Times New Roman"/>
          <w:sz w:val="24"/>
          <w:szCs w:val="24"/>
          <w:lang w:eastAsia="ru-RU"/>
        </w:rPr>
        <w:t xml:space="preserve">соответствует требованиям к организации образовательного процесса и    составлено с учетом: </w:t>
      </w:r>
    </w:p>
    <w:p w:rsidR="00BD5D6F" w:rsidRPr="00BD5D6F" w:rsidRDefault="00BD5D6F" w:rsidP="00BD5D6F">
      <w:pPr>
        <w:numPr>
          <w:ilvl w:val="0"/>
          <w:numId w:val="57"/>
        </w:numPr>
        <w:spacing w:after="0" w:line="240" w:lineRule="auto"/>
        <w:ind w:left="680" w:firstLine="29"/>
        <w:contextualSpacing/>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val="en-US" w:bidi="en-US"/>
        </w:rPr>
        <w:t xml:space="preserve">рекомендаций образовательных программ;         </w:t>
      </w:r>
    </w:p>
    <w:p w:rsidR="00BD5D6F" w:rsidRPr="00BD5D6F" w:rsidRDefault="00BD5D6F" w:rsidP="00BD5D6F">
      <w:pPr>
        <w:widowControl w:val="0"/>
        <w:numPr>
          <w:ilvl w:val="0"/>
          <w:numId w:val="12"/>
        </w:numPr>
        <w:tabs>
          <w:tab w:val="left" w:pos="66"/>
          <w:tab w:val="left" w:pos="284"/>
        </w:tabs>
        <w:suppressAutoHyphens/>
        <w:spacing w:after="0" w:line="240" w:lineRule="auto"/>
        <w:ind w:left="68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соблюдение объема учебной нагрузки на ребенка;</w:t>
      </w:r>
    </w:p>
    <w:p w:rsidR="00BD5D6F" w:rsidRPr="00BD5D6F" w:rsidRDefault="00BD5D6F" w:rsidP="00BD5D6F">
      <w:pPr>
        <w:widowControl w:val="0"/>
        <w:numPr>
          <w:ilvl w:val="0"/>
          <w:numId w:val="12"/>
        </w:numPr>
        <w:tabs>
          <w:tab w:val="left" w:pos="66"/>
          <w:tab w:val="left" w:pos="284"/>
        </w:tabs>
        <w:suppressAutoHyphens/>
        <w:spacing w:after="0" w:line="240" w:lineRule="auto"/>
        <w:ind w:left="68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ориентированности организованной детской деятельности на динамику  </w:t>
      </w:r>
    </w:p>
    <w:p w:rsidR="00BD5D6F" w:rsidRPr="00BD5D6F" w:rsidRDefault="00BD5D6F" w:rsidP="00BD5D6F">
      <w:pPr>
        <w:spacing w:after="0" w:line="240" w:lineRule="auto"/>
        <w:ind w:left="68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работоспособности детей в течение дня;</w:t>
      </w:r>
    </w:p>
    <w:p w:rsidR="00BD5D6F" w:rsidRPr="00BD5D6F" w:rsidRDefault="00BD5D6F" w:rsidP="00BD5D6F">
      <w:pPr>
        <w:widowControl w:val="0"/>
        <w:numPr>
          <w:ilvl w:val="0"/>
          <w:numId w:val="13"/>
        </w:numPr>
        <w:tabs>
          <w:tab w:val="left" w:pos="284"/>
        </w:tabs>
        <w:suppressAutoHyphens/>
        <w:spacing w:after="0" w:line="240" w:lineRule="auto"/>
        <w:ind w:left="680" w:firstLine="2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рациональности соотношения эмоциональной, интеллектуальной и</w:t>
      </w:r>
    </w:p>
    <w:p w:rsidR="00BD5D6F" w:rsidRPr="00BD5D6F" w:rsidRDefault="00BD5D6F" w:rsidP="00BD5D6F">
      <w:pPr>
        <w:spacing w:after="0" w:line="240" w:lineRule="auto"/>
        <w:ind w:left="68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физической нагрузки на ребенка;</w:t>
      </w:r>
    </w:p>
    <w:p w:rsidR="00BD5D6F" w:rsidRPr="00BD5D6F" w:rsidRDefault="00BD5D6F" w:rsidP="00BD5D6F">
      <w:pPr>
        <w:widowControl w:val="0"/>
        <w:numPr>
          <w:ilvl w:val="0"/>
          <w:numId w:val="14"/>
        </w:numPr>
        <w:tabs>
          <w:tab w:val="left" w:pos="284"/>
        </w:tabs>
        <w:suppressAutoHyphens/>
        <w:spacing w:after="0" w:line="240" w:lineRule="auto"/>
        <w:ind w:left="680" w:firstLine="2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индивидуального подхода к ребенку при регулировании умственной и</w:t>
      </w:r>
    </w:p>
    <w:p w:rsidR="00BD5D6F" w:rsidRPr="00BD5D6F" w:rsidRDefault="00BD5D6F" w:rsidP="00BD5D6F">
      <w:pPr>
        <w:spacing w:after="0" w:line="240" w:lineRule="auto"/>
        <w:ind w:left="68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физической нагрузки;</w:t>
      </w:r>
    </w:p>
    <w:p w:rsidR="00BD5D6F" w:rsidRPr="00BD5D6F" w:rsidRDefault="00BD5D6F" w:rsidP="00BD5D6F">
      <w:pPr>
        <w:widowControl w:val="0"/>
        <w:numPr>
          <w:ilvl w:val="0"/>
          <w:numId w:val="15"/>
        </w:numPr>
        <w:tabs>
          <w:tab w:val="left" w:pos="284"/>
        </w:tabs>
        <w:suppressAutoHyphens/>
        <w:spacing w:after="0" w:line="240" w:lineRule="auto"/>
        <w:ind w:left="680" w:firstLine="2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обеспечение взаимосвязи планируемой организованной детской деятельности с повседневной жизнью ребенка в детском саду.</w:t>
      </w:r>
    </w:p>
    <w:p w:rsidR="00BD5D6F" w:rsidRPr="00BD5D6F" w:rsidRDefault="00BD5D6F" w:rsidP="00BD5D6F">
      <w:pPr>
        <w:spacing w:after="0" w:line="240" w:lineRule="auto"/>
        <w:ind w:left="212" w:right="117" w:firstLine="708"/>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Режим дня и модель непосредственно образовательной деятельности строятся с учетом возрастных,  речевых и индивидуальных особенностей детей логопедической группы, а также решаемых в процессе образовательной деятельности коррекционных и образовательныхзадач.</w:t>
      </w:r>
    </w:p>
    <w:p w:rsidR="00BD5D6F" w:rsidRPr="00BD5D6F" w:rsidRDefault="00BD5D6F" w:rsidP="00BD5D6F">
      <w:pPr>
        <w:spacing w:after="0" w:line="240" w:lineRule="auto"/>
        <w:ind w:left="212" w:right="855" w:firstLine="566"/>
        <w:jc w:val="both"/>
        <w:rPr>
          <w:rFonts w:ascii="Times New Roman" w:eastAsia="Times New Roman" w:hAnsi="Times New Roman" w:cs="Times New Roman"/>
          <w:i/>
          <w:sz w:val="24"/>
          <w:szCs w:val="24"/>
          <w:lang w:eastAsia="ru-RU"/>
        </w:rPr>
      </w:pPr>
      <w:r w:rsidRPr="00BD5D6F">
        <w:rPr>
          <w:rFonts w:ascii="Times New Roman" w:eastAsia="Times New Roman" w:hAnsi="Times New Roman" w:cs="Times New Roman"/>
          <w:sz w:val="24"/>
          <w:szCs w:val="24"/>
          <w:lang w:eastAsia="ru-RU"/>
        </w:rPr>
        <w:t xml:space="preserve">На </w:t>
      </w:r>
      <w:r w:rsidRPr="00BD5D6F">
        <w:rPr>
          <w:rFonts w:ascii="Times New Roman" w:eastAsia="Times New Roman" w:hAnsi="Times New Roman" w:cs="Times New Roman"/>
          <w:b/>
          <w:i/>
          <w:sz w:val="24"/>
          <w:szCs w:val="24"/>
          <w:lang w:eastAsia="ru-RU"/>
        </w:rPr>
        <w:t xml:space="preserve">первом году </w:t>
      </w:r>
      <w:r w:rsidRPr="00BD5D6F">
        <w:rPr>
          <w:rFonts w:ascii="Times New Roman" w:eastAsia="Times New Roman" w:hAnsi="Times New Roman" w:cs="Times New Roman"/>
          <w:sz w:val="24"/>
          <w:szCs w:val="24"/>
          <w:lang w:eastAsia="ru-RU"/>
        </w:rPr>
        <w:t>обучения пятилетние дети с общим недоразвитием речи не могут полноценно овладевать учебным материалом, занимаясь всей группой фронтально. Сказывается отставание не только в развитии речи, но и во внимании, памяти, быстрая истощаемость и утомляемость. Поэтому для проведения коррекционной работы и образовательной деятельности используются подгрупповые и индивидуальные формы работы сдетьми.</w:t>
      </w:r>
    </w:p>
    <w:p w:rsidR="00BD5D6F" w:rsidRPr="00BD5D6F" w:rsidRDefault="00BD5D6F" w:rsidP="00BD5D6F">
      <w:pPr>
        <w:spacing w:after="0" w:line="240" w:lineRule="auto"/>
        <w:ind w:left="212" w:right="855" w:firstLine="566"/>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b/>
          <w:i/>
          <w:sz w:val="24"/>
          <w:szCs w:val="24"/>
          <w:lang w:eastAsia="ru-RU"/>
        </w:rPr>
        <w:t>На первом году</w:t>
      </w:r>
      <w:r w:rsidRPr="00BD5D6F">
        <w:rPr>
          <w:rFonts w:ascii="Times New Roman" w:eastAsia="Times New Roman" w:hAnsi="Times New Roman" w:cs="Times New Roman"/>
          <w:sz w:val="24"/>
          <w:szCs w:val="24"/>
          <w:lang w:eastAsia="ru-RU"/>
        </w:rPr>
        <w:t>обучения учитель – логопед организует коррекционную и образовательную деятельность в первой половине дня (один раз в неделю – во второй половине дня) по 3периодам:</w:t>
      </w:r>
    </w:p>
    <w:p w:rsidR="00BD5D6F" w:rsidRPr="00BD5D6F" w:rsidRDefault="00BD5D6F" w:rsidP="00BD5D6F">
      <w:pPr>
        <w:spacing w:after="0" w:line="240" w:lineRule="auto"/>
        <w:ind w:left="779" w:right="141"/>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I период – с 15 сентября по 30 ноября; </w:t>
      </w:r>
    </w:p>
    <w:p w:rsidR="00BD5D6F" w:rsidRPr="00BD5D6F" w:rsidRDefault="00BD5D6F" w:rsidP="00BD5D6F">
      <w:pPr>
        <w:spacing w:after="0" w:line="240" w:lineRule="auto"/>
        <w:ind w:left="779" w:right="141"/>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II период – с 1 декабря по 31 марта; </w:t>
      </w:r>
    </w:p>
    <w:p w:rsidR="00BD5D6F" w:rsidRPr="00BD5D6F" w:rsidRDefault="00BD5D6F" w:rsidP="00BD5D6F">
      <w:pPr>
        <w:spacing w:after="0" w:line="240" w:lineRule="auto"/>
        <w:ind w:left="779" w:right="141"/>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III период с 1 апреля по 30июня.</w:t>
      </w:r>
    </w:p>
    <w:p w:rsidR="00BD5D6F" w:rsidRPr="00BD5D6F" w:rsidRDefault="00BD5D6F" w:rsidP="00BD5D6F">
      <w:pPr>
        <w:spacing w:after="0" w:line="240" w:lineRule="auto"/>
        <w:ind w:firstLine="708"/>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shd w:val="clear" w:color="auto" w:fill="FFFFFF"/>
          <w:lang w:eastAsia="ru-RU"/>
        </w:rPr>
        <w:t>Длительность одного компонента непосредственно образовательной деятельности до 25 минут.</w:t>
      </w:r>
    </w:p>
    <w:p w:rsidR="00BD5D6F" w:rsidRPr="00BD5D6F" w:rsidRDefault="00BD5D6F" w:rsidP="00BD5D6F">
      <w:pPr>
        <w:spacing w:after="0" w:line="240" w:lineRule="auto"/>
        <w:ind w:firstLine="708"/>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shd w:val="clear" w:color="auto" w:fill="FFFFFF"/>
          <w:lang w:eastAsia="ru-RU"/>
        </w:rPr>
        <w:t xml:space="preserve"> Перерыв между ее компонентами - 10 минут.</w:t>
      </w:r>
    </w:p>
    <w:p w:rsidR="00BD5D6F" w:rsidRPr="00BD5D6F" w:rsidRDefault="00BD5D6F" w:rsidP="00BD5D6F">
      <w:pPr>
        <w:spacing w:after="0" w:line="240" w:lineRule="auto"/>
        <w:ind w:firstLine="708"/>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shd w:val="clear" w:color="auto" w:fill="FFFFFF"/>
          <w:lang w:eastAsia="ru-RU"/>
        </w:rPr>
        <w:t>Максимальное количество непосредственно образовательной деятельности в первую половину дня не превышает трех.</w:t>
      </w:r>
    </w:p>
    <w:p w:rsidR="00BD5D6F" w:rsidRPr="00BD5D6F" w:rsidRDefault="00BD5D6F" w:rsidP="00BD5D6F">
      <w:pPr>
        <w:spacing w:after="0" w:line="240" w:lineRule="auto"/>
        <w:ind w:firstLine="708"/>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shd w:val="clear" w:color="auto" w:fill="FFFFFF"/>
          <w:lang w:eastAsia="ru-RU"/>
        </w:rPr>
        <w:t>Во вторую половину дня непосредственно образовательная деятельность проводится не чаще 2-3 раз в неделю.</w:t>
      </w:r>
    </w:p>
    <w:p w:rsidR="00BD5D6F" w:rsidRPr="00BD5D6F" w:rsidRDefault="00BD5D6F" w:rsidP="00BD5D6F">
      <w:pPr>
        <w:spacing w:after="0" w:line="240" w:lineRule="auto"/>
        <w:ind w:firstLine="708"/>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shd w:val="clear" w:color="auto" w:fill="FFFFFF"/>
          <w:lang w:eastAsia="ru-RU"/>
        </w:rPr>
        <w:lastRenderedPageBreak/>
        <w:t>В ходе непосредственно образовательной деятельности статического характера проводится физкультминутка.</w:t>
      </w:r>
    </w:p>
    <w:p w:rsidR="00BD5D6F" w:rsidRPr="00BD5D6F" w:rsidRDefault="00BD5D6F" w:rsidP="00BD5D6F">
      <w:pPr>
        <w:spacing w:after="0" w:line="240" w:lineRule="auto"/>
        <w:ind w:firstLine="708"/>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shd w:val="clear" w:color="auto" w:fill="FFFFFF"/>
          <w:lang w:eastAsia="ru-RU"/>
        </w:rPr>
        <w:t>В начале учебного года (с 1-15 сентября) проводится оценка индивидуального развития детей в рамках педагогической диагностики.</w:t>
      </w:r>
    </w:p>
    <w:p w:rsidR="00BD5D6F" w:rsidRPr="00BD5D6F" w:rsidRDefault="00BD5D6F" w:rsidP="00BD5D6F">
      <w:pPr>
        <w:spacing w:after="0" w:line="240" w:lineRule="auto"/>
        <w:ind w:firstLine="708"/>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shd w:val="clear" w:color="auto" w:fill="FFFFFF"/>
          <w:lang w:eastAsia="ru-RU"/>
        </w:rPr>
        <w:t>Формы непосредственной образовательной деятельности учителя-логопеда:</w:t>
      </w:r>
      <w:r w:rsidRPr="00BD5D6F">
        <w:rPr>
          <w:rFonts w:ascii="Times New Roman" w:eastAsia="Times New Roman" w:hAnsi="Times New Roman" w:cs="Times New Roman"/>
          <w:sz w:val="24"/>
          <w:szCs w:val="24"/>
          <w:lang w:eastAsia="ru-RU"/>
        </w:rPr>
        <w:t xml:space="preserve">  </w:t>
      </w:r>
      <w:r w:rsidRPr="00BD5D6F">
        <w:rPr>
          <w:rFonts w:ascii="Times New Roman" w:eastAsia="Times New Roman" w:hAnsi="Times New Roman" w:cs="Times New Roman"/>
          <w:sz w:val="24"/>
          <w:szCs w:val="24"/>
          <w:shd w:val="clear" w:color="auto" w:fill="FFFFFF"/>
          <w:lang w:eastAsia="ru-RU"/>
        </w:rPr>
        <w:t>фронтальная (со всей группой), фронтальная (подгрупповая), подгрупповая (малыми подгруппами), индивидуальная.</w:t>
      </w:r>
    </w:p>
    <w:p w:rsidR="00BD5D6F" w:rsidRPr="00BD5D6F" w:rsidRDefault="00BD5D6F" w:rsidP="00BD5D6F">
      <w:pPr>
        <w:shd w:val="clear" w:color="auto" w:fill="FFFFFF"/>
        <w:spacing w:after="0" w:line="240" w:lineRule="auto"/>
        <w:ind w:firstLine="379"/>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color w:val="000000"/>
          <w:sz w:val="24"/>
          <w:szCs w:val="24"/>
          <w:lang w:eastAsia="ru-RU"/>
        </w:rPr>
        <w:t>В группе для детей 5 – 6 летлогопедомпроводятся под</w:t>
      </w:r>
      <w:r w:rsidRPr="00BD5D6F">
        <w:rPr>
          <w:rFonts w:ascii="Times New Roman" w:eastAsia="Times New Roman" w:hAnsi="Times New Roman" w:cs="Times New Roman"/>
          <w:color w:val="000000"/>
          <w:spacing w:val="1"/>
          <w:sz w:val="24"/>
          <w:szCs w:val="24"/>
          <w:lang w:eastAsia="ru-RU"/>
        </w:rPr>
        <w:t>групповые занятия по понедель</w:t>
      </w:r>
      <w:r w:rsidRPr="00BD5D6F">
        <w:rPr>
          <w:rFonts w:ascii="Times New Roman" w:eastAsia="Times New Roman" w:hAnsi="Times New Roman" w:cs="Times New Roman"/>
          <w:color w:val="000000"/>
          <w:spacing w:val="1"/>
          <w:sz w:val="24"/>
          <w:szCs w:val="24"/>
          <w:lang w:eastAsia="ru-RU"/>
        </w:rPr>
        <w:softHyphen/>
        <w:t>никам, вторникам, четвергам и пятницам. В среду проводятся только индивидуальные или индивидуально-подгрупповые (малыми группами 2 – 3 ребёнка) занятия с детьми или кон</w:t>
      </w:r>
      <w:r w:rsidRPr="00BD5D6F">
        <w:rPr>
          <w:rFonts w:ascii="Times New Roman" w:eastAsia="Times New Roman" w:hAnsi="Times New Roman" w:cs="Times New Roman"/>
          <w:color w:val="000000"/>
          <w:spacing w:val="1"/>
          <w:sz w:val="24"/>
          <w:szCs w:val="24"/>
          <w:lang w:eastAsia="ru-RU"/>
        </w:rPr>
        <w:softHyphen/>
      </w:r>
      <w:r w:rsidRPr="00BD5D6F">
        <w:rPr>
          <w:rFonts w:ascii="Times New Roman" w:eastAsia="Times New Roman" w:hAnsi="Times New Roman" w:cs="Times New Roman"/>
          <w:color w:val="000000"/>
          <w:spacing w:val="5"/>
          <w:sz w:val="24"/>
          <w:szCs w:val="24"/>
          <w:lang w:eastAsia="ru-RU"/>
        </w:rPr>
        <w:t xml:space="preserve">сультирование родителей во второй половине дня. </w:t>
      </w:r>
      <w:r w:rsidRPr="00BD5D6F">
        <w:rPr>
          <w:rFonts w:ascii="Times New Roman" w:eastAsia="Times New Roman" w:hAnsi="Times New Roman" w:cs="Times New Roman"/>
          <w:color w:val="000000"/>
          <w:sz w:val="24"/>
          <w:szCs w:val="24"/>
          <w:lang w:eastAsia="ru-RU"/>
        </w:rPr>
        <w:t>Ве</w:t>
      </w:r>
      <w:r w:rsidRPr="00BD5D6F">
        <w:rPr>
          <w:rFonts w:ascii="Times New Roman" w:eastAsia="Times New Roman" w:hAnsi="Times New Roman" w:cs="Times New Roman"/>
          <w:color w:val="000000"/>
          <w:sz w:val="24"/>
          <w:szCs w:val="24"/>
          <w:lang w:eastAsia="ru-RU"/>
        </w:rPr>
        <w:softHyphen/>
      </w:r>
      <w:r w:rsidRPr="00BD5D6F">
        <w:rPr>
          <w:rFonts w:ascii="Times New Roman" w:eastAsia="Times New Roman" w:hAnsi="Times New Roman" w:cs="Times New Roman"/>
          <w:color w:val="000000"/>
          <w:spacing w:val="5"/>
          <w:sz w:val="24"/>
          <w:szCs w:val="24"/>
          <w:lang w:eastAsia="ru-RU"/>
        </w:rPr>
        <w:t>черние приемы родителей по средам назначаются по мере необходимости, но не чаще, чем два раза в месяц.</w:t>
      </w:r>
    </w:p>
    <w:p w:rsidR="00BD5D6F" w:rsidRPr="00BD5D6F" w:rsidRDefault="00BD5D6F" w:rsidP="00BD5D6F">
      <w:pPr>
        <w:spacing w:after="0" w:line="240" w:lineRule="auto"/>
        <w:ind w:firstLine="360"/>
        <w:jc w:val="both"/>
        <w:rPr>
          <w:rFonts w:ascii="Times New Roman" w:eastAsia="Times New Roman" w:hAnsi="Times New Roman" w:cs="Times New Roman"/>
          <w:color w:val="000000"/>
          <w:sz w:val="24"/>
          <w:szCs w:val="24"/>
          <w:lang w:eastAsia="ru-RU"/>
        </w:rPr>
      </w:pPr>
      <w:r w:rsidRPr="00BD5D6F">
        <w:rPr>
          <w:rFonts w:ascii="Times New Roman" w:eastAsia="Times New Roman" w:hAnsi="Times New Roman" w:cs="Times New Roman"/>
          <w:color w:val="000000"/>
          <w:sz w:val="24"/>
          <w:szCs w:val="24"/>
          <w:lang w:eastAsia="ru-RU"/>
        </w:rPr>
        <w:t>Каждое занятие учебного плана решает как коррекционно-развивающие, так и воспитательно-образовательные задачи. Они определяются с учетом специфики различных видов деятельности, возрастных и индивидуально-типологических особенностей детей с ОНР. Соотношение этих задач, преобладание коррекционно-развивающего или воспитательно-образовательного компонента изменяется в зависимости от сроков пребывания детей в условиях компенсирующей группы и выраженности недостатков развития речи.</w:t>
      </w:r>
    </w:p>
    <w:p w:rsidR="00BD5D6F" w:rsidRPr="00BD5D6F" w:rsidRDefault="00BD5D6F" w:rsidP="00BD5D6F">
      <w:pPr>
        <w:shd w:val="clear" w:color="auto" w:fill="FFFFFF"/>
        <w:spacing w:after="0" w:line="240" w:lineRule="auto"/>
        <w:ind w:right="43" w:firstLine="374"/>
        <w:jc w:val="both"/>
        <w:rPr>
          <w:rFonts w:ascii="Times New Roman" w:eastAsia="Times New Roman" w:hAnsi="Times New Roman" w:cs="Times New Roman"/>
          <w:color w:val="000000"/>
          <w:spacing w:val="-2"/>
          <w:sz w:val="24"/>
          <w:szCs w:val="24"/>
          <w:lang w:eastAsia="ru-RU"/>
        </w:rPr>
      </w:pPr>
      <w:r w:rsidRPr="00BD5D6F">
        <w:rPr>
          <w:rFonts w:ascii="Times New Roman" w:eastAsia="Times New Roman" w:hAnsi="Times New Roman" w:cs="Times New Roman"/>
          <w:color w:val="000000"/>
          <w:spacing w:val="-2"/>
          <w:sz w:val="24"/>
          <w:szCs w:val="24"/>
          <w:lang w:eastAsia="ru-RU"/>
        </w:rPr>
        <w:t xml:space="preserve">Все остальное время занимает индивидуально-подгрупповая и индивидуальная образовательная деятельность. </w:t>
      </w:r>
    </w:p>
    <w:p w:rsidR="00BD5D6F" w:rsidRPr="00BD5D6F" w:rsidRDefault="00BD5D6F" w:rsidP="00BD5D6F">
      <w:pPr>
        <w:shd w:val="clear" w:color="auto" w:fill="FFFFFF"/>
        <w:spacing w:after="0" w:line="240" w:lineRule="auto"/>
        <w:ind w:left="10" w:firstLine="364"/>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color w:val="000000"/>
          <w:spacing w:val="3"/>
          <w:sz w:val="24"/>
          <w:szCs w:val="24"/>
          <w:lang w:eastAsia="ru-RU"/>
        </w:rPr>
        <w:t>В июне при переходе детского сада на летний</w:t>
      </w:r>
      <w:r w:rsidRPr="00BD5D6F">
        <w:rPr>
          <w:rFonts w:ascii="Times New Roman" w:eastAsia="Times New Roman" w:hAnsi="Times New Roman" w:cs="Times New Roman"/>
          <w:color w:val="000000"/>
          <w:spacing w:val="-5"/>
          <w:sz w:val="24"/>
          <w:szCs w:val="24"/>
          <w:lang w:eastAsia="ru-RU"/>
        </w:rPr>
        <w:t xml:space="preserve">режим для детей переходящих на второй год обучения </w:t>
      </w:r>
      <w:r w:rsidRPr="00BD5D6F">
        <w:rPr>
          <w:rFonts w:ascii="Times New Roman" w:eastAsia="Times New Roman" w:hAnsi="Times New Roman" w:cs="Times New Roman"/>
          <w:spacing w:val="1"/>
          <w:sz w:val="24"/>
          <w:szCs w:val="24"/>
          <w:lang w:eastAsia="ru-RU"/>
        </w:rPr>
        <w:t xml:space="preserve">проводится только индивидуальная коррекционно-развивающая деятельность и игры на </w:t>
      </w:r>
      <w:r w:rsidRPr="00BD5D6F">
        <w:rPr>
          <w:rFonts w:ascii="Times New Roman" w:eastAsia="Times New Roman" w:hAnsi="Times New Roman" w:cs="Times New Roman"/>
          <w:spacing w:val="2"/>
          <w:sz w:val="24"/>
          <w:szCs w:val="24"/>
          <w:lang w:eastAsia="ru-RU"/>
        </w:rPr>
        <w:t>свежем воздухе</w:t>
      </w:r>
      <w:r w:rsidRPr="00BD5D6F">
        <w:rPr>
          <w:rFonts w:ascii="Times New Roman" w:eastAsia="Times New Roman" w:hAnsi="Times New Roman" w:cs="Times New Roman"/>
          <w:spacing w:val="-5"/>
          <w:sz w:val="24"/>
          <w:szCs w:val="24"/>
          <w:lang w:eastAsia="ru-RU"/>
        </w:rPr>
        <w:t>.</w:t>
      </w:r>
    </w:p>
    <w:p w:rsidR="00BD5D6F" w:rsidRPr="00BD5D6F" w:rsidRDefault="00BD5D6F" w:rsidP="00BD5D6F">
      <w:pPr>
        <w:spacing w:after="0" w:line="240" w:lineRule="auto"/>
        <w:ind w:firstLine="708"/>
        <w:jc w:val="both"/>
        <w:rPr>
          <w:rFonts w:ascii="Times New Roman" w:eastAsia="Times New Roman" w:hAnsi="Times New Roman" w:cs="Times New Roman"/>
          <w:color w:val="000000"/>
          <w:spacing w:val="2"/>
          <w:sz w:val="24"/>
          <w:szCs w:val="24"/>
          <w:lang w:eastAsia="ru-RU"/>
        </w:rPr>
      </w:pPr>
      <w:r w:rsidRPr="00BD5D6F">
        <w:rPr>
          <w:rFonts w:ascii="Times New Roman" w:eastAsia="Times New Roman" w:hAnsi="Times New Roman" w:cs="Times New Roman"/>
          <w:color w:val="000000"/>
          <w:spacing w:val="-1"/>
          <w:sz w:val="24"/>
          <w:szCs w:val="24"/>
          <w:lang w:eastAsia="ru-RU"/>
        </w:rPr>
        <w:t xml:space="preserve">Дни наиболее </w:t>
      </w:r>
      <w:r w:rsidRPr="00BD5D6F">
        <w:rPr>
          <w:rFonts w:ascii="Times New Roman" w:eastAsia="Times New Roman" w:hAnsi="Times New Roman" w:cs="Times New Roman"/>
          <w:color w:val="000000"/>
          <w:spacing w:val="2"/>
          <w:sz w:val="24"/>
          <w:szCs w:val="24"/>
          <w:lang w:eastAsia="ru-RU"/>
        </w:rPr>
        <w:t>высокой работоспособности детей: вторник, среда, четверг.</w:t>
      </w:r>
    </w:p>
    <w:p w:rsidR="00BD5D6F" w:rsidRPr="00BD5D6F" w:rsidRDefault="00BD5D6F" w:rsidP="00BD5D6F">
      <w:pPr>
        <w:spacing w:after="0" w:line="240" w:lineRule="auto"/>
        <w:ind w:firstLine="708"/>
        <w:jc w:val="both"/>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sz w:val="24"/>
          <w:szCs w:val="24"/>
          <w:lang w:eastAsia="ru-RU"/>
        </w:rPr>
        <w:t xml:space="preserve"> Во время организации каждого коррекционного занятия опираемся на </w:t>
      </w:r>
      <w:r w:rsidRPr="00BD5D6F">
        <w:rPr>
          <w:rFonts w:ascii="Times New Roman" w:eastAsia="Times New Roman" w:hAnsi="Times New Roman" w:cs="Times New Roman"/>
          <w:i/>
          <w:sz w:val="24"/>
          <w:szCs w:val="24"/>
          <w:u w:val="single"/>
          <w:lang w:eastAsia="ru-RU"/>
        </w:rPr>
        <w:t>методологические  подходы развивающего обучения</w:t>
      </w:r>
      <w:r w:rsidRPr="00BD5D6F">
        <w:rPr>
          <w:rFonts w:ascii="Times New Roman" w:eastAsia="Times New Roman" w:hAnsi="Times New Roman" w:cs="Times New Roman"/>
          <w:b/>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необычное начало занятия;</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присутствие на занятии «духа открытия»;</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удержание взрослым паузы для «включения» мыслительных процессов детей;</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предусмотренность при подготовке к проведению занятия вариативности ответов детей;</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не оставление без внимания ни одного ответа;</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развитие речи в любых формах деятельности;</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учёт возможностей и терпимое отношение к затруднениям детей;</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обучение видению многовариативности выполнения задания;</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поддержка у детей ощущения успешности.</w:t>
      </w:r>
    </w:p>
    <w:p w:rsidR="00BD5D6F" w:rsidRPr="00BD5D6F" w:rsidRDefault="00BD5D6F" w:rsidP="00BD5D6F">
      <w:pPr>
        <w:shd w:val="clear" w:color="auto" w:fill="FFFFFF"/>
        <w:tabs>
          <w:tab w:val="left" w:pos="768"/>
        </w:tabs>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color w:val="000000"/>
          <w:spacing w:val="-1"/>
          <w:sz w:val="24"/>
          <w:szCs w:val="24"/>
          <w:lang w:eastAsia="ru-RU"/>
        </w:rPr>
        <w:t xml:space="preserve">Сентябрь отводится для </w:t>
      </w:r>
      <w:r w:rsidRPr="00BD5D6F">
        <w:rPr>
          <w:rFonts w:ascii="Times New Roman" w:eastAsia="Times New Roman" w:hAnsi="Times New Roman" w:cs="Times New Roman"/>
          <w:color w:val="000000"/>
          <w:sz w:val="24"/>
          <w:szCs w:val="24"/>
          <w:lang w:eastAsia="ru-RU"/>
        </w:rPr>
        <w:t xml:space="preserve">углубленной диагностики, сбора анамнеза, индивидуальных </w:t>
      </w:r>
      <w:r w:rsidRPr="00BD5D6F">
        <w:rPr>
          <w:rFonts w:ascii="Times New Roman" w:eastAsia="Times New Roman" w:hAnsi="Times New Roman" w:cs="Times New Roman"/>
          <w:color w:val="000000"/>
          <w:spacing w:val="1"/>
          <w:sz w:val="24"/>
          <w:szCs w:val="24"/>
          <w:lang w:eastAsia="ru-RU"/>
        </w:rPr>
        <w:t>занятий с детьми, наблюдений за детьми в режимные момен</w:t>
      </w:r>
      <w:r w:rsidRPr="00BD5D6F">
        <w:rPr>
          <w:rFonts w:ascii="Times New Roman" w:eastAsia="Times New Roman" w:hAnsi="Times New Roman" w:cs="Times New Roman"/>
          <w:color w:val="000000"/>
          <w:spacing w:val="1"/>
          <w:sz w:val="24"/>
          <w:szCs w:val="24"/>
          <w:lang w:eastAsia="ru-RU"/>
        </w:rPr>
        <w:softHyphen/>
      </w:r>
      <w:r w:rsidRPr="00BD5D6F">
        <w:rPr>
          <w:rFonts w:ascii="Times New Roman" w:eastAsia="Times New Roman" w:hAnsi="Times New Roman" w:cs="Times New Roman"/>
          <w:color w:val="000000"/>
          <w:spacing w:val="-1"/>
          <w:sz w:val="24"/>
          <w:szCs w:val="24"/>
          <w:lang w:eastAsia="ru-RU"/>
        </w:rPr>
        <w:t xml:space="preserve">ты, составления и обсуждения плана работы на первый период </w:t>
      </w:r>
      <w:r w:rsidRPr="00BD5D6F">
        <w:rPr>
          <w:rFonts w:ascii="Times New Roman" w:eastAsia="Times New Roman" w:hAnsi="Times New Roman" w:cs="Times New Roman"/>
          <w:color w:val="000000"/>
          <w:spacing w:val="1"/>
          <w:sz w:val="24"/>
          <w:szCs w:val="24"/>
          <w:lang w:eastAsia="ru-RU"/>
        </w:rPr>
        <w:t xml:space="preserve">работы (или на три периода). </w:t>
      </w:r>
      <w:r w:rsidRPr="00BD5D6F">
        <w:rPr>
          <w:rFonts w:ascii="Times New Roman" w:eastAsia="Times New Roman" w:hAnsi="Times New Roman" w:cs="Times New Roman"/>
          <w:sz w:val="24"/>
          <w:szCs w:val="24"/>
          <w:lang w:eastAsia="ru-RU"/>
        </w:rPr>
        <w:t>На момент завершения диагностики выделяются две подгруппы детей для проведения фронтальных занятий (состав подгрупп меняется в зависимости от динамики преодоления речевого дефекта и особенностей развития детей: «Капельки» и «Ручейки».</w:t>
      </w:r>
    </w:p>
    <w:p w:rsidR="00BD5D6F" w:rsidRPr="00BD5D6F" w:rsidRDefault="00BD5D6F" w:rsidP="00BD5D6F">
      <w:pPr>
        <w:shd w:val="clear" w:color="auto" w:fill="FFFFFF"/>
        <w:spacing w:after="0" w:line="240" w:lineRule="auto"/>
        <w:ind w:right="86" w:firstLine="365"/>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Формируются малые подгруппы детей (по 2-3 ребёнка) по принципу сходности структуры речевого нарушения, которые тоже меняются в течение года по результатам коррекционно-развивающей работы.</w:t>
      </w:r>
    </w:p>
    <w:p w:rsidR="00BD5D6F" w:rsidRPr="00BD5D6F" w:rsidRDefault="00BD5D6F" w:rsidP="00BD5D6F">
      <w:pPr>
        <w:shd w:val="clear" w:color="auto" w:fill="FFFFFF"/>
        <w:spacing w:after="0" w:line="240" w:lineRule="auto"/>
        <w:ind w:firstLine="374"/>
        <w:jc w:val="both"/>
        <w:rPr>
          <w:rFonts w:ascii="Times New Roman" w:eastAsia="Times New Roman" w:hAnsi="Times New Roman" w:cs="Times New Roman"/>
          <w:color w:val="000000"/>
          <w:sz w:val="24"/>
          <w:szCs w:val="24"/>
          <w:lang w:eastAsia="ru-RU"/>
        </w:rPr>
      </w:pPr>
      <w:r w:rsidRPr="00BD5D6F">
        <w:rPr>
          <w:rFonts w:ascii="Times New Roman" w:eastAsia="Times New Roman" w:hAnsi="Times New Roman" w:cs="Times New Roman"/>
          <w:color w:val="000000"/>
          <w:spacing w:val="1"/>
          <w:sz w:val="24"/>
          <w:szCs w:val="24"/>
          <w:lang w:eastAsia="ru-RU"/>
        </w:rPr>
        <w:t xml:space="preserve">С 15 сентября начинаются занятия с детьми 5 – 6 лет в группах компенсирующей направленности </w:t>
      </w:r>
      <w:r w:rsidRPr="00BD5D6F">
        <w:rPr>
          <w:rFonts w:ascii="Times New Roman" w:eastAsia="Times New Roman" w:hAnsi="Times New Roman" w:cs="Times New Roman"/>
          <w:color w:val="000000"/>
          <w:sz w:val="24"/>
          <w:szCs w:val="24"/>
          <w:lang w:eastAsia="ru-RU"/>
        </w:rPr>
        <w:t>в соответствии с утверж</w:t>
      </w:r>
      <w:r w:rsidRPr="00BD5D6F">
        <w:rPr>
          <w:rFonts w:ascii="Times New Roman" w:eastAsia="Times New Roman" w:hAnsi="Times New Roman" w:cs="Times New Roman"/>
          <w:color w:val="000000"/>
          <w:sz w:val="24"/>
          <w:szCs w:val="24"/>
          <w:lang w:eastAsia="ru-RU"/>
        </w:rPr>
        <w:softHyphen/>
      </w:r>
      <w:r w:rsidRPr="00BD5D6F">
        <w:rPr>
          <w:rFonts w:ascii="Times New Roman" w:eastAsia="Times New Roman" w:hAnsi="Times New Roman" w:cs="Times New Roman"/>
          <w:color w:val="000000"/>
          <w:spacing w:val="1"/>
          <w:sz w:val="24"/>
          <w:szCs w:val="24"/>
          <w:lang w:eastAsia="ru-RU"/>
        </w:rPr>
        <w:t>денным планом работы. Оценка темпов динамики разви</w:t>
      </w:r>
      <w:r w:rsidRPr="00BD5D6F">
        <w:rPr>
          <w:rFonts w:ascii="Times New Roman" w:eastAsia="Times New Roman" w:hAnsi="Times New Roman" w:cs="Times New Roman"/>
          <w:color w:val="000000"/>
          <w:spacing w:val="1"/>
          <w:sz w:val="24"/>
          <w:szCs w:val="24"/>
          <w:lang w:eastAsia="ru-RU"/>
        </w:rPr>
        <w:softHyphen/>
        <w:t xml:space="preserve">тия детей и составление плана работы на следующий период </w:t>
      </w:r>
      <w:r w:rsidRPr="00BD5D6F">
        <w:rPr>
          <w:rFonts w:ascii="Times New Roman" w:eastAsia="Times New Roman" w:hAnsi="Times New Roman" w:cs="Times New Roman"/>
          <w:color w:val="000000"/>
          <w:sz w:val="24"/>
          <w:szCs w:val="24"/>
          <w:lang w:eastAsia="ru-RU"/>
        </w:rPr>
        <w:t xml:space="preserve">проходит в </w:t>
      </w:r>
      <w:r w:rsidRPr="00BD5D6F">
        <w:rPr>
          <w:rFonts w:ascii="Times New Roman" w:eastAsia="Times New Roman" w:hAnsi="Times New Roman" w:cs="Times New Roman"/>
          <w:color w:val="000000"/>
          <w:sz w:val="24"/>
          <w:szCs w:val="24"/>
          <w:lang w:eastAsia="ru-RU"/>
        </w:rPr>
        <w:lastRenderedPageBreak/>
        <w:t>рабочем порядке.</w:t>
      </w:r>
      <w:r w:rsidRPr="00BD5D6F">
        <w:rPr>
          <w:rFonts w:ascii="Times New Roman" w:eastAsia="Times New Roman" w:hAnsi="Times New Roman" w:cs="Times New Roman"/>
          <w:color w:val="000000"/>
          <w:spacing w:val="1"/>
          <w:sz w:val="24"/>
          <w:szCs w:val="24"/>
          <w:lang w:eastAsia="ru-RU"/>
        </w:rPr>
        <w:t xml:space="preserve"> Заведующий дошкольным </w:t>
      </w:r>
      <w:r w:rsidRPr="00BD5D6F">
        <w:rPr>
          <w:rFonts w:ascii="Times New Roman" w:eastAsia="Times New Roman" w:hAnsi="Times New Roman" w:cs="Times New Roman"/>
          <w:color w:val="000000"/>
          <w:sz w:val="24"/>
          <w:szCs w:val="24"/>
          <w:lang w:eastAsia="ru-RU"/>
        </w:rPr>
        <w:t>учреждением утверждает план работы логопеда  в начале каждого периода работы или на все три периода.</w:t>
      </w:r>
    </w:p>
    <w:p w:rsidR="00BD5D6F" w:rsidRPr="00BD5D6F" w:rsidRDefault="00BD5D6F" w:rsidP="00BD5D6F">
      <w:pPr>
        <w:spacing w:after="0" w:line="240" w:lineRule="auto"/>
        <w:ind w:left="212" w:right="113" w:firstLine="54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b/>
          <w:bCs/>
          <w:i/>
          <w:sz w:val="24"/>
          <w:szCs w:val="24"/>
          <w:lang w:eastAsia="ru-RU"/>
        </w:rPr>
        <w:t xml:space="preserve">На втором году </w:t>
      </w:r>
      <w:r w:rsidRPr="00BD5D6F">
        <w:rPr>
          <w:rFonts w:ascii="Times New Roman" w:eastAsia="Times New Roman" w:hAnsi="Times New Roman" w:cs="Times New Roman"/>
          <w:sz w:val="24"/>
          <w:szCs w:val="24"/>
          <w:lang w:eastAsia="ru-RU"/>
        </w:rPr>
        <w:t>обучения учитель – логопед организует коррекционную и образовательную деятельность (фронтально и индивидуально) в первой половине дня (один раз в неделю – во второй половине дня) по 3 периодам:</w:t>
      </w:r>
    </w:p>
    <w:p w:rsidR="00BD5D6F" w:rsidRPr="00BD5D6F" w:rsidRDefault="00BD5D6F" w:rsidP="00BD5D6F">
      <w:pPr>
        <w:spacing w:after="0" w:line="240" w:lineRule="auto"/>
        <w:ind w:left="212" w:right="113" w:firstLine="54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I период – с 15 сентября по 30 ноября; </w:t>
      </w:r>
    </w:p>
    <w:p w:rsidR="00BD5D6F" w:rsidRPr="00BD5D6F" w:rsidRDefault="00BD5D6F" w:rsidP="00BD5D6F">
      <w:pPr>
        <w:spacing w:after="0" w:line="240" w:lineRule="auto"/>
        <w:ind w:left="212" w:right="113" w:firstLine="540"/>
        <w:jc w:val="both"/>
        <w:rPr>
          <w:rFonts w:ascii="Times New Roman" w:eastAsia="Times New Roman" w:hAnsi="Times New Roman" w:cs="Times New Roman"/>
          <w:spacing w:val="-2"/>
          <w:sz w:val="24"/>
          <w:szCs w:val="24"/>
          <w:lang w:eastAsia="ru-RU"/>
        </w:rPr>
      </w:pPr>
      <w:r w:rsidRPr="00BD5D6F">
        <w:rPr>
          <w:rFonts w:ascii="Times New Roman" w:eastAsia="Times New Roman" w:hAnsi="Times New Roman" w:cs="Times New Roman"/>
          <w:sz w:val="24"/>
          <w:szCs w:val="24"/>
          <w:lang w:eastAsia="ru-RU"/>
        </w:rPr>
        <w:t xml:space="preserve">II период – с 1 декабря по 31 марта; </w:t>
      </w:r>
    </w:p>
    <w:p w:rsidR="00BD5D6F" w:rsidRPr="00BD5D6F" w:rsidRDefault="00BD5D6F" w:rsidP="00BD5D6F">
      <w:pPr>
        <w:spacing w:after="0" w:line="240" w:lineRule="auto"/>
        <w:ind w:left="212" w:right="113" w:firstLine="54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период с 1 апреля по 30июня.</w:t>
      </w:r>
    </w:p>
    <w:p w:rsidR="00BD5D6F" w:rsidRPr="00BD5D6F" w:rsidRDefault="00BD5D6F" w:rsidP="00BD5D6F">
      <w:pPr>
        <w:spacing w:after="0" w:line="240" w:lineRule="auto"/>
        <w:ind w:left="753" w:right="117"/>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В ходе коррекционной работы </w:t>
      </w:r>
    </w:p>
    <w:p w:rsidR="00BD5D6F" w:rsidRPr="00BD5D6F" w:rsidRDefault="00BD5D6F" w:rsidP="00BD5D6F">
      <w:pPr>
        <w:widowControl w:val="0"/>
        <w:numPr>
          <w:ilvl w:val="2"/>
          <w:numId w:val="56"/>
        </w:numPr>
        <w:tabs>
          <w:tab w:val="left" w:pos="934"/>
        </w:tabs>
        <w:spacing w:after="0" w:line="240" w:lineRule="auto"/>
        <w:jc w:val="both"/>
        <w:rPr>
          <w:rFonts w:ascii="Times New Roman" w:eastAsia="Times New Roman" w:hAnsi="Times New Roman" w:cs="Times New Roman"/>
          <w:sz w:val="24"/>
          <w:szCs w:val="24"/>
          <w:lang w:bidi="en-US"/>
        </w:rPr>
      </w:pPr>
      <w:r w:rsidRPr="00BD5D6F">
        <w:rPr>
          <w:rFonts w:ascii="Times New Roman" w:eastAsia="Calibri" w:hAnsi="Times New Roman" w:cs="Times New Roman"/>
          <w:sz w:val="24"/>
          <w:szCs w:val="24"/>
          <w:lang w:bidi="en-US"/>
        </w:rPr>
        <w:t>формирование лексико-грамматических средств языка и связнойречи;</w:t>
      </w:r>
    </w:p>
    <w:p w:rsidR="00BD5D6F" w:rsidRPr="00BD5D6F" w:rsidRDefault="00BD5D6F" w:rsidP="00BD5D6F">
      <w:pPr>
        <w:widowControl w:val="0"/>
        <w:numPr>
          <w:ilvl w:val="2"/>
          <w:numId w:val="56"/>
        </w:numPr>
        <w:tabs>
          <w:tab w:val="left" w:pos="934"/>
        </w:tabs>
        <w:spacing w:after="0" w:line="240" w:lineRule="auto"/>
        <w:jc w:val="both"/>
        <w:rPr>
          <w:rFonts w:ascii="Times New Roman" w:eastAsia="Times New Roman" w:hAnsi="Times New Roman" w:cs="Times New Roman"/>
          <w:sz w:val="24"/>
          <w:szCs w:val="24"/>
          <w:lang w:val="en-US" w:bidi="en-US"/>
        </w:rPr>
      </w:pPr>
      <w:r w:rsidRPr="00BD5D6F">
        <w:rPr>
          <w:rFonts w:ascii="Times New Roman" w:eastAsia="Calibri" w:hAnsi="Times New Roman" w:cs="Times New Roman"/>
          <w:sz w:val="24"/>
          <w:szCs w:val="24"/>
          <w:lang w:val="en-US" w:bidi="en-US"/>
        </w:rPr>
        <w:t>формирование правильногозвукопроизношения;</w:t>
      </w:r>
    </w:p>
    <w:p w:rsidR="00BD5D6F" w:rsidRPr="00BD5D6F" w:rsidRDefault="00BD5D6F" w:rsidP="00BD5D6F">
      <w:pPr>
        <w:widowControl w:val="0"/>
        <w:numPr>
          <w:ilvl w:val="2"/>
          <w:numId w:val="56"/>
        </w:numPr>
        <w:tabs>
          <w:tab w:val="left" w:pos="934"/>
        </w:tabs>
        <w:spacing w:after="0" w:line="240" w:lineRule="auto"/>
        <w:jc w:val="both"/>
        <w:rPr>
          <w:rFonts w:ascii="Times New Roman" w:eastAsia="Times New Roman" w:hAnsi="Times New Roman" w:cs="Times New Roman"/>
          <w:sz w:val="24"/>
          <w:szCs w:val="24"/>
          <w:lang w:val="en-US" w:bidi="en-US"/>
        </w:rPr>
      </w:pPr>
      <w:r w:rsidRPr="00BD5D6F">
        <w:rPr>
          <w:rFonts w:ascii="Times New Roman" w:eastAsia="Calibri" w:hAnsi="Times New Roman" w:cs="Times New Roman"/>
          <w:sz w:val="24"/>
          <w:szCs w:val="24"/>
          <w:lang w:val="en-US" w:bidi="en-US"/>
        </w:rPr>
        <w:t>подготовка к обучениюграмоте.</w:t>
      </w:r>
    </w:p>
    <w:p w:rsidR="00BD5D6F" w:rsidRPr="00BD5D6F" w:rsidRDefault="00BD5D6F" w:rsidP="00BD5D6F">
      <w:pPr>
        <w:spacing w:after="0" w:line="240" w:lineRule="auto"/>
        <w:ind w:firstLine="412"/>
        <w:jc w:val="both"/>
        <w:rPr>
          <w:rFonts w:ascii="Times New Roman" w:eastAsia="Times New Roman" w:hAnsi="Times New Roman" w:cs="Times New Roman"/>
          <w:color w:val="000000"/>
          <w:sz w:val="24"/>
          <w:szCs w:val="24"/>
          <w:shd w:val="clear" w:color="auto" w:fill="FFFFFF"/>
          <w:lang w:eastAsia="ru-RU"/>
        </w:rPr>
      </w:pPr>
      <w:r w:rsidRPr="00BD5D6F">
        <w:rPr>
          <w:rFonts w:ascii="Times New Roman" w:eastAsia="Times New Roman" w:hAnsi="Times New Roman" w:cs="Times New Roman"/>
          <w:color w:val="000000"/>
          <w:sz w:val="24"/>
          <w:szCs w:val="24"/>
          <w:lang w:eastAsia="ru-RU"/>
        </w:rPr>
        <w:t>С детьми проводятся фронтальные (подгрупповые) и индивидуальные коррекционные занятия.</w:t>
      </w:r>
      <w:r w:rsidRPr="00BD5D6F">
        <w:rPr>
          <w:rFonts w:ascii="Times New Roman" w:eastAsia="Times New Roman" w:hAnsi="Times New Roman" w:cs="Times New Roman"/>
          <w:color w:val="000000"/>
          <w:sz w:val="24"/>
          <w:szCs w:val="24"/>
          <w:lang w:eastAsia="ru-RU"/>
        </w:rPr>
        <w:tab/>
      </w:r>
    </w:p>
    <w:p w:rsidR="00BD5D6F" w:rsidRPr="00BD5D6F" w:rsidRDefault="00BD5D6F" w:rsidP="00BD5D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ab/>
        <w:t>Образовательный процесс в учреждении предусматривает решение программных образовательных задач в рамках модели организации образовательного процесса в соответствии с ФГОС ДО.</w:t>
      </w:r>
    </w:p>
    <w:p w:rsidR="00BD5D6F" w:rsidRPr="00BD5D6F" w:rsidRDefault="00BD5D6F" w:rsidP="00BD5D6F">
      <w:pPr>
        <w:spacing w:after="0" w:line="240" w:lineRule="auto"/>
        <w:ind w:left="212" w:right="235" w:firstLine="566"/>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 ходе коррекционной работы предусматриваются следующие виды образовательной деятельности: формирование лексико – грамматических средств языка и развитию связной речи, и формирование произношения.</w:t>
      </w:r>
    </w:p>
    <w:p w:rsidR="00BD5D6F" w:rsidRPr="00BD5D6F" w:rsidRDefault="00BD5D6F" w:rsidP="00BD5D6F">
      <w:pPr>
        <w:spacing w:after="0" w:line="240" w:lineRule="auto"/>
        <w:jc w:val="center"/>
        <w:rPr>
          <w:rFonts w:ascii="Times New Roman" w:eastAsia="Times New Roman" w:hAnsi="Times New Roman" w:cs="Times New Roman"/>
          <w:b/>
          <w:sz w:val="24"/>
          <w:szCs w:val="24"/>
          <w:lang w:eastAsia="ru-RU"/>
        </w:rPr>
      </w:pPr>
    </w:p>
    <w:p w:rsidR="00BD5D6F" w:rsidRPr="00BD5D6F" w:rsidRDefault="00BD5D6F" w:rsidP="00BD5D6F">
      <w:pPr>
        <w:spacing w:after="0" w:line="240" w:lineRule="auto"/>
        <w:jc w:val="center"/>
        <w:rPr>
          <w:rFonts w:ascii="Times New Roman" w:eastAsia="Times New Roman" w:hAnsi="Times New Roman" w:cs="Times New Roman"/>
          <w:b/>
          <w:sz w:val="24"/>
          <w:szCs w:val="24"/>
          <w:lang w:eastAsia="ru-RU"/>
        </w:rPr>
      </w:pPr>
    </w:p>
    <w:p w:rsidR="00BD5D6F" w:rsidRPr="00BD5D6F" w:rsidRDefault="00BD5D6F" w:rsidP="00BD5D6F">
      <w:pPr>
        <w:spacing w:after="0" w:line="240" w:lineRule="auto"/>
        <w:jc w:val="center"/>
        <w:rPr>
          <w:rFonts w:ascii="Times New Roman" w:eastAsia="Times New Roman" w:hAnsi="Times New Roman" w:cs="Times New Roman"/>
          <w:b/>
          <w:sz w:val="24"/>
          <w:szCs w:val="24"/>
          <w:lang w:eastAsia="ru-RU"/>
        </w:rPr>
      </w:pPr>
    </w:p>
    <w:p w:rsidR="00BD5D6F" w:rsidRPr="00BD5D6F" w:rsidRDefault="00BD5D6F" w:rsidP="00BD5D6F">
      <w:pPr>
        <w:spacing w:after="0" w:line="240" w:lineRule="auto"/>
        <w:jc w:val="center"/>
        <w:rPr>
          <w:rFonts w:ascii="Times New Roman" w:eastAsia="Times New Roman" w:hAnsi="Times New Roman" w:cs="Times New Roman"/>
          <w:b/>
          <w:sz w:val="24"/>
          <w:szCs w:val="24"/>
          <w:lang w:eastAsia="ru-RU"/>
        </w:rPr>
      </w:pPr>
    </w:p>
    <w:p w:rsidR="00BD5D6F" w:rsidRPr="00BD5D6F" w:rsidRDefault="00BD5D6F" w:rsidP="00BD5D6F">
      <w:pPr>
        <w:spacing w:after="0" w:line="240" w:lineRule="auto"/>
        <w:jc w:val="center"/>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t>Распределение фронтальных логопедических занятий</w:t>
      </w:r>
    </w:p>
    <w:p w:rsidR="00BD5D6F" w:rsidRPr="00BD5D6F" w:rsidRDefault="00BD5D6F" w:rsidP="00BD5D6F">
      <w:pPr>
        <w:spacing w:after="0" w:line="240" w:lineRule="auto"/>
        <w:jc w:val="center"/>
        <w:rPr>
          <w:rFonts w:ascii="Times New Roman" w:eastAsia="Times New Roman" w:hAnsi="Times New Roman" w:cs="Times New Roman"/>
          <w:b/>
          <w:sz w:val="24"/>
          <w:szCs w:val="24"/>
          <w:lang w:eastAsia="ru-RU"/>
        </w:rPr>
      </w:pPr>
    </w:p>
    <w:tbl>
      <w:tblPr>
        <w:tblStyle w:val="a4"/>
        <w:tblW w:w="0" w:type="auto"/>
        <w:tblLook w:val="04A0"/>
      </w:tblPr>
      <w:tblGrid>
        <w:gridCol w:w="1947"/>
        <w:gridCol w:w="2069"/>
        <w:gridCol w:w="1833"/>
        <w:gridCol w:w="1861"/>
        <w:gridCol w:w="1861"/>
      </w:tblGrid>
      <w:tr w:rsidR="00BD5D6F" w:rsidRPr="00BD5D6F" w:rsidTr="00253FA9">
        <w:tc>
          <w:tcPr>
            <w:tcW w:w="1947" w:type="dxa"/>
            <w:vMerge w:val="restart"/>
          </w:tcPr>
          <w:p w:rsidR="00BD5D6F" w:rsidRPr="00BD5D6F" w:rsidRDefault="00BD5D6F" w:rsidP="00BD5D6F">
            <w:pPr>
              <w:jc w:val="center"/>
              <w:rPr>
                <w:rFonts w:ascii="Times New Roman" w:eastAsia="Times New Roman" w:hAnsi="Times New Roman"/>
                <w:sz w:val="24"/>
                <w:szCs w:val="24"/>
              </w:rPr>
            </w:pPr>
            <w:r w:rsidRPr="00BD5D6F">
              <w:rPr>
                <w:rFonts w:ascii="Times New Roman" w:eastAsia="Times New Roman" w:hAnsi="Times New Roman"/>
                <w:sz w:val="24"/>
                <w:szCs w:val="24"/>
              </w:rPr>
              <w:t>Группа</w:t>
            </w:r>
          </w:p>
        </w:tc>
        <w:tc>
          <w:tcPr>
            <w:tcW w:w="2069" w:type="dxa"/>
            <w:vMerge w:val="restart"/>
          </w:tcPr>
          <w:p w:rsidR="00BD5D6F" w:rsidRPr="00BD5D6F" w:rsidRDefault="00BD5D6F" w:rsidP="00BD5D6F">
            <w:pPr>
              <w:jc w:val="center"/>
              <w:rPr>
                <w:rFonts w:ascii="Times New Roman" w:eastAsia="Times New Roman" w:hAnsi="Times New Roman"/>
                <w:sz w:val="24"/>
                <w:szCs w:val="24"/>
              </w:rPr>
            </w:pPr>
            <w:r w:rsidRPr="00BD5D6F">
              <w:rPr>
                <w:rFonts w:ascii="Times New Roman" w:eastAsia="Times New Roman" w:hAnsi="Times New Roman"/>
                <w:sz w:val="24"/>
                <w:szCs w:val="24"/>
              </w:rPr>
              <w:t>Длительность занятий, мин.</w:t>
            </w:r>
          </w:p>
        </w:tc>
        <w:tc>
          <w:tcPr>
            <w:tcW w:w="5555" w:type="dxa"/>
            <w:gridSpan w:val="3"/>
          </w:tcPr>
          <w:p w:rsidR="00BD5D6F" w:rsidRPr="00BD5D6F" w:rsidRDefault="00BD5D6F" w:rsidP="00BD5D6F">
            <w:pPr>
              <w:jc w:val="center"/>
              <w:rPr>
                <w:rFonts w:ascii="Times New Roman" w:eastAsia="Times New Roman" w:hAnsi="Times New Roman"/>
                <w:sz w:val="24"/>
                <w:szCs w:val="24"/>
              </w:rPr>
            </w:pPr>
            <w:r w:rsidRPr="00BD5D6F">
              <w:rPr>
                <w:rFonts w:ascii="Times New Roman" w:eastAsia="Times New Roman" w:hAnsi="Times New Roman"/>
                <w:sz w:val="24"/>
                <w:szCs w:val="24"/>
              </w:rPr>
              <w:t>Количество занятий в периоды</w:t>
            </w:r>
          </w:p>
        </w:tc>
      </w:tr>
      <w:tr w:rsidR="00BD5D6F" w:rsidRPr="00BD5D6F" w:rsidTr="00253FA9">
        <w:tc>
          <w:tcPr>
            <w:tcW w:w="1947" w:type="dxa"/>
            <w:vMerge/>
          </w:tcPr>
          <w:p w:rsidR="00BD5D6F" w:rsidRPr="00BD5D6F" w:rsidRDefault="00BD5D6F" w:rsidP="00BD5D6F">
            <w:pPr>
              <w:jc w:val="center"/>
              <w:rPr>
                <w:rFonts w:ascii="Times New Roman" w:eastAsia="Times New Roman" w:hAnsi="Times New Roman"/>
                <w:sz w:val="24"/>
                <w:szCs w:val="24"/>
              </w:rPr>
            </w:pPr>
          </w:p>
        </w:tc>
        <w:tc>
          <w:tcPr>
            <w:tcW w:w="2069" w:type="dxa"/>
            <w:vMerge/>
          </w:tcPr>
          <w:p w:rsidR="00BD5D6F" w:rsidRPr="00BD5D6F" w:rsidRDefault="00BD5D6F" w:rsidP="00BD5D6F">
            <w:pPr>
              <w:jc w:val="center"/>
              <w:rPr>
                <w:rFonts w:ascii="Times New Roman" w:eastAsia="Times New Roman" w:hAnsi="Times New Roman"/>
                <w:sz w:val="24"/>
                <w:szCs w:val="24"/>
              </w:rPr>
            </w:pPr>
          </w:p>
        </w:tc>
        <w:tc>
          <w:tcPr>
            <w:tcW w:w="1833" w:type="dxa"/>
          </w:tcPr>
          <w:p w:rsidR="00BD5D6F" w:rsidRPr="00BD5D6F" w:rsidRDefault="00BD5D6F" w:rsidP="00BD5D6F">
            <w:pPr>
              <w:jc w:val="center"/>
              <w:rPr>
                <w:rFonts w:ascii="Times New Roman" w:eastAsia="Times New Roman" w:hAnsi="Times New Roman"/>
                <w:sz w:val="24"/>
                <w:szCs w:val="24"/>
                <w:lang w:val="en-US"/>
              </w:rPr>
            </w:pPr>
            <w:r w:rsidRPr="00BD5D6F">
              <w:rPr>
                <w:rFonts w:ascii="Times New Roman" w:eastAsia="Times New Roman" w:hAnsi="Times New Roman"/>
                <w:sz w:val="24"/>
                <w:szCs w:val="24"/>
                <w:lang w:val="en-US"/>
              </w:rPr>
              <w:t>I</w:t>
            </w:r>
          </w:p>
        </w:tc>
        <w:tc>
          <w:tcPr>
            <w:tcW w:w="1861" w:type="dxa"/>
          </w:tcPr>
          <w:p w:rsidR="00BD5D6F" w:rsidRPr="00BD5D6F" w:rsidRDefault="00BD5D6F" w:rsidP="00BD5D6F">
            <w:pPr>
              <w:jc w:val="center"/>
              <w:rPr>
                <w:rFonts w:ascii="Times New Roman" w:eastAsia="Times New Roman" w:hAnsi="Times New Roman"/>
                <w:sz w:val="24"/>
                <w:szCs w:val="24"/>
                <w:lang w:val="en-US"/>
              </w:rPr>
            </w:pPr>
            <w:r w:rsidRPr="00BD5D6F">
              <w:rPr>
                <w:rFonts w:ascii="Times New Roman" w:eastAsia="Times New Roman" w:hAnsi="Times New Roman"/>
                <w:sz w:val="24"/>
                <w:szCs w:val="24"/>
                <w:lang w:val="en-US"/>
              </w:rPr>
              <w:t>II</w:t>
            </w:r>
          </w:p>
        </w:tc>
        <w:tc>
          <w:tcPr>
            <w:tcW w:w="1861" w:type="dxa"/>
          </w:tcPr>
          <w:p w:rsidR="00BD5D6F" w:rsidRPr="00BD5D6F" w:rsidRDefault="00BD5D6F" w:rsidP="00BD5D6F">
            <w:pPr>
              <w:jc w:val="center"/>
              <w:rPr>
                <w:rFonts w:ascii="Times New Roman" w:eastAsia="Times New Roman" w:hAnsi="Times New Roman"/>
                <w:sz w:val="24"/>
                <w:szCs w:val="24"/>
              </w:rPr>
            </w:pPr>
            <w:r w:rsidRPr="00BD5D6F">
              <w:rPr>
                <w:rFonts w:ascii="Times New Roman" w:eastAsia="Times New Roman" w:hAnsi="Times New Roman"/>
                <w:sz w:val="24"/>
                <w:szCs w:val="24"/>
                <w:lang w:val="en-US"/>
              </w:rPr>
              <w:t>III</w:t>
            </w:r>
          </w:p>
        </w:tc>
      </w:tr>
      <w:tr w:rsidR="00BD5D6F" w:rsidRPr="00BD5D6F" w:rsidTr="00253FA9">
        <w:tc>
          <w:tcPr>
            <w:tcW w:w="1947" w:type="dxa"/>
          </w:tcPr>
          <w:p w:rsidR="00BD5D6F" w:rsidRPr="00BD5D6F" w:rsidRDefault="00BD5D6F" w:rsidP="00BD5D6F">
            <w:pPr>
              <w:jc w:val="center"/>
              <w:rPr>
                <w:rFonts w:ascii="Times New Roman" w:eastAsia="Times New Roman" w:hAnsi="Times New Roman"/>
                <w:sz w:val="24"/>
                <w:szCs w:val="24"/>
              </w:rPr>
            </w:pPr>
            <w:r w:rsidRPr="00BD5D6F">
              <w:rPr>
                <w:rFonts w:ascii="Times New Roman" w:eastAsia="Times New Roman" w:hAnsi="Times New Roman"/>
                <w:sz w:val="24"/>
                <w:szCs w:val="24"/>
              </w:rPr>
              <w:t>Старшая</w:t>
            </w:r>
          </w:p>
          <w:p w:rsidR="00BD5D6F" w:rsidRPr="00BD5D6F" w:rsidRDefault="00BD5D6F" w:rsidP="00BD5D6F">
            <w:pPr>
              <w:jc w:val="center"/>
              <w:rPr>
                <w:rFonts w:ascii="Times New Roman" w:eastAsia="Times New Roman" w:hAnsi="Times New Roman"/>
                <w:sz w:val="24"/>
                <w:szCs w:val="24"/>
              </w:rPr>
            </w:pPr>
            <w:r w:rsidRPr="00BD5D6F">
              <w:rPr>
                <w:rFonts w:ascii="Times New Roman" w:eastAsia="Times New Roman" w:hAnsi="Times New Roman"/>
                <w:sz w:val="24"/>
                <w:szCs w:val="24"/>
              </w:rPr>
              <w:t>(6-7 лет)</w:t>
            </w:r>
          </w:p>
        </w:tc>
        <w:tc>
          <w:tcPr>
            <w:tcW w:w="2069" w:type="dxa"/>
          </w:tcPr>
          <w:p w:rsidR="00BD5D6F" w:rsidRPr="00BD5D6F" w:rsidRDefault="00BD5D6F" w:rsidP="00BD5D6F">
            <w:pPr>
              <w:jc w:val="center"/>
              <w:rPr>
                <w:rFonts w:ascii="Times New Roman" w:eastAsia="Times New Roman" w:hAnsi="Times New Roman"/>
                <w:sz w:val="24"/>
                <w:szCs w:val="24"/>
              </w:rPr>
            </w:pPr>
            <w:r w:rsidRPr="00BD5D6F">
              <w:rPr>
                <w:rFonts w:ascii="Times New Roman" w:eastAsia="Times New Roman" w:hAnsi="Times New Roman"/>
                <w:sz w:val="24"/>
                <w:szCs w:val="24"/>
              </w:rPr>
              <w:t>До 30 мин</w:t>
            </w:r>
          </w:p>
        </w:tc>
        <w:tc>
          <w:tcPr>
            <w:tcW w:w="1833" w:type="dxa"/>
          </w:tcPr>
          <w:p w:rsidR="00BD5D6F" w:rsidRPr="00BD5D6F" w:rsidRDefault="00BD5D6F" w:rsidP="00BD5D6F">
            <w:pPr>
              <w:jc w:val="center"/>
              <w:rPr>
                <w:rFonts w:ascii="Times New Roman" w:eastAsia="Times New Roman" w:hAnsi="Times New Roman"/>
                <w:sz w:val="24"/>
                <w:szCs w:val="24"/>
              </w:rPr>
            </w:pPr>
            <w:r w:rsidRPr="00BD5D6F">
              <w:rPr>
                <w:rFonts w:ascii="Times New Roman" w:eastAsia="Times New Roman" w:hAnsi="Times New Roman"/>
                <w:sz w:val="24"/>
                <w:szCs w:val="24"/>
              </w:rPr>
              <w:t>ЛГ и СР – 3 зан.</w:t>
            </w:r>
          </w:p>
          <w:p w:rsidR="00BD5D6F" w:rsidRPr="00BD5D6F" w:rsidRDefault="00BD5D6F" w:rsidP="00BD5D6F">
            <w:pPr>
              <w:jc w:val="center"/>
              <w:rPr>
                <w:rFonts w:ascii="Times New Roman" w:eastAsia="Times New Roman" w:hAnsi="Times New Roman"/>
                <w:sz w:val="24"/>
                <w:szCs w:val="24"/>
              </w:rPr>
            </w:pPr>
            <w:r w:rsidRPr="00BD5D6F">
              <w:rPr>
                <w:rFonts w:ascii="Times New Roman" w:eastAsia="Times New Roman" w:hAnsi="Times New Roman"/>
                <w:sz w:val="24"/>
                <w:szCs w:val="24"/>
              </w:rPr>
              <w:t>Ф – 2 зан.</w:t>
            </w:r>
          </w:p>
        </w:tc>
        <w:tc>
          <w:tcPr>
            <w:tcW w:w="1861" w:type="dxa"/>
          </w:tcPr>
          <w:p w:rsidR="00BD5D6F" w:rsidRPr="00BD5D6F" w:rsidRDefault="00BD5D6F" w:rsidP="00BD5D6F">
            <w:pPr>
              <w:jc w:val="center"/>
              <w:rPr>
                <w:rFonts w:ascii="Times New Roman" w:eastAsia="Times New Roman" w:hAnsi="Times New Roman"/>
                <w:sz w:val="24"/>
                <w:szCs w:val="24"/>
              </w:rPr>
            </w:pPr>
            <w:r w:rsidRPr="00BD5D6F">
              <w:rPr>
                <w:rFonts w:ascii="Times New Roman" w:eastAsia="Times New Roman" w:hAnsi="Times New Roman"/>
                <w:sz w:val="24"/>
                <w:szCs w:val="24"/>
              </w:rPr>
              <w:t>ЛГ и СР – 2 зан.</w:t>
            </w:r>
          </w:p>
          <w:p w:rsidR="00BD5D6F" w:rsidRPr="00BD5D6F" w:rsidRDefault="00BD5D6F" w:rsidP="00BD5D6F">
            <w:pPr>
              <w:jc w:val="center"/>
              <w:rPr>
                <w:rFonts w:ascii="Times New Roman" w:eastAsia="Times New Roman" w:hAnsi="Times New Roman"/>
                <w:sz w:val="24"/>
                <w:szCs w:val="24"/>
              </w:rPr>
            </w:pPr>
            <w:r w:rsidRPr="00BD5D6F">
              <w:rPr>
                <w:rFonts w:ascii="Times New Roman" w:eastAsia="Times New Roman" w:hAnsi="Times New Roman"/>
                <w:sz w:val="24"/>
                <w:szCs w:val="24"/>
              </w:rPr>
              <w:t xml:space="preserve">Ф – 2 зан. </w:t>
            </w:r>
          </w:p>
          <w:p w:rsidR="00BD5D6F" w:rsidRPr="00BD5D6F" w:rsidRDefault="00BD5D6F" w:rsidP="00BD5D6F">
            <w:pPr>
              <w:jc w:val="center"/>
              <w:rPr>
                <w:rFonts w:ascii="Times New Roman" w:eastAsia="Times New Roman" w:hAnsi="Times New Roman"/>
                <w:sz w:val="24"/>
                <w:szCs w:val="24"/>
              </w:rPr>
            </w:pPr>
            <w:r w:rsidRPr="00BD5D6F">
              <w:rPr>
                <w:rFonts w:ascii="Times New Roman" w:eastAsia="Times New Roman" w:hAnsi="Times New Roman"/>
                <w:sz w:val="24"/>
                <w:szCs w:val="24"/>
              </w:rPr>
              <w:t>ОГ – 1зан.</w:t>
            </w:r>
          </w:p>
        </w:tc>
        <w:tc>
          <w:tcPr>
            <w:tcW w:w="1861" w:type="dxa"/>
          </w:tcPr>
          <w:p w:rsidR="00BD5D6F" w:rsidRPr="00BD5D6F" w:rsidRDefault="00BD5D6F" w:rsidP="00BD5D6F">
            <w:pPr>
              <w:jc w:val="center"/>
              <w:rPr>
                <w:rFonts w:ascii="Times New Roman" w:eastAsia="Times New Roman" w:hAnsi="Times New Roman"/>
                <w:sz w:val="24"/>
                <w:szCs w:val="24"/>
              </w:rPr>
            </w:pPr>
            <w:r w:rsidRPr="00BD5D6F">
              <w:rPr>
                <w:rFonts w:ascii="Times New Roman" w:eastAsia="Times New Roman" w:hAnsi="Times New Roman"/>
                <w:sz w:val="24"/>
                <w:szCs w:val="24"/>
              </w:rPr>
              <w:t xml:space="preserve"> СР – 1 зан.</w:t>
            </w:r>
          </w:p>
          <w:p w:rsidR="00BD5D6F" w:rsidRPr="00BD5D6F" w:rsidRDefault="00BD5D6F" w:rsidP="00BD5D6F">
            <w:pPr>
              <w:jc w:val="center"/>
              <w:rPr>
                <w:rFonts w:ascii="Times New Roman" w:eastAsia="Times New Roman" w:hAnsi="Times New Roman"/>
                <w:sz w:val="24"/>
                <w:szCs w:val="24"/>
              </w:rPr>
            </w:pPr>
            <w:r w:rsidRPr="00BD5D6F">
              <w:rPr>
                <w:rFonts w:ascii="Times New Roman" w:eastAsia="Times New Roman" w:hAnsi="Times New Roman"/>
                <w:sz w:val="24"/>
                <w:szCs w:val="24"/>
              </w:rPr>
              <w:t>Ф – 2 зан.</w:t>
            </w:r>
          </w:p>
          <w:p w:rsidR="00BD5D6F" w:rsidRPr="00BD5D6F" w:rsidRDefault="00BD5D6F" w:rsidP="00BD5D6F">
            <w:pPr>
              <w:jc w:val="center"/>
              <w:rPr>
                <w:rFonts w:ascii="Times New Roman" w:eastAsia="Times New Roman" w:hAnsi="Times New Roman"/>
                <w:sz w:val="24"/>
                <w:szCs w:val="24"/>
              </w:rPr>
            </w:pPr>
            <w:r w:rsidRPr="00BD5D6F">
              <w:rPr>
                <w:rFonts w:ascii="Times New Roman" w:eastAsia="Times New Roman" w:hAnsi="Times New Roman"/>
                <w:sz w:val="24"/>
                <w:szCs w:val="24"/>
              </w:rPr>
              <w:t>ОГ – 2зан.</w:t>
            </w:r>
          </w:p>
        </w:tc>
      </w:tr>
      <w:tr w:rsidR="00BD5D6F" w:rsidRPr="00BD5D6F" w:rsidTr="00253FA9">
        <w:tc>
          <w:tcPr>
            <w:tcW w:w="1947" w:type="dxa"/>
          </w:tcPr>
          <w:p w:rsidR="00BD5D6F" w:rsidRPr="00BD5D6F" w:rsidRDefault="00BD5D6F" w:rsidP="00BD5D6F">
            <w:pPr>
              <w:jc w:val="center"/>
              <w:rPr>
                <w:rFonts w:ascii="Times New Roman" w:eastAsia="Times New Roman" w:hAnsi="Times New Roman"/>
                <w:sz w:val="24"/>
                <w:szCs w:val="24"/>
              </w:rPr>
            </w:pPr>
            <w:r w:rsidRPr="00BD5D6F">
              <w:rPr>
                <w:rFonts w:ascii="Times New Roman" w:eastAsia="Times New Roman" w:hAnsi="Times New Roman"/>
                <w:sz w:val="24"/>
                <w:szCs w:val="24"/>
              </w:rPr>
              <w:t>Всего занятий в неделю</w:t>
            </w:r>
          </w:p>
        </w:tc>
        <w:tc>
          <w:tcPr>
            <w:tcW w:w="2069" w:type="dxa"/>
          </w:tcPr>
          <w:p w:rsidR="00BD5D6F" w:rsidRPr="00BD5D6F" w:rsidRDefault="00BD5D6F" w:rsidP="00BD5D6F">
            <w:pPr>
              <w:jc w:val="center"/>
              <w:rPr>
                <w:rFonts w:ascii="Times New Roman" w:eastAsia="Times New Roman" w:hAnsi="Times New Roman"/>
                <w:sz w:val="24"/>
                <w:szCs w:val="24"/>
              </w:rPr>
            </w:pPr>
          </w:p>
        </w:tc>
        <w:tc>
          <w:tcPr>
            <w:tcW w:w="1833" w:type="dxa"/>
          </w:tcPr>
          <w:p w:rsidR="00BD5D6F" w:rsidRPr="00BD5D6F" w:rsidRDefault="00BD5D6F" w:rsidP="00BD5D6F">
            <w:pPr>
              <w:jc w:val="center"/>
              <w:rPr>
                <w:rFonts w:ascii="Times New Roman" w:eastAsia="Times New Roman" w:hAnsi="Times New Roman"/>
                <w:sz w:val="24"/>
                <w:szCs w:val="24"/>
              </w:rPr>
            </w:pPr>
            <w:r w:rsidRPr="00BD5D6F">
              <w:rPr>
                <w:rFonts w:ascii="Times New Roman" w:eastAsia="Times New Roman" w:hAnsi="Times New Roman"/>
                <w:sz w:val="24"/>
                <w:szCs w:val="24"/>
              </w:rPr>
              <w:t>5</w:t>
            </w:r>
          </w:p>
        </w:tc>
        <w:tc>
          <w:tcPr>
            <w:tcW w:w="1861" w:type="dxa"/>
          </w:tcPr>
          <w:p w:rsidR="00BD5D6F" w:rsidRPr="00BD5D6F" w:rsidRDefault="00BD5D6F" w:rsidP="00BD5D6F">
            <w:pPr>
              <w:jc w:val="center"/>
              <w:rPr>
                <w:rFonts w:ascii="Times New Roman" w:eastAsia="Times New Roman" w:hAnsi="Times New Roman"/>
                <w:sz w:val="24"/>
                <w:szCs w:val="24"/>
              </w:rPr>
            </w:pPr>
            <w:r w:rsidRPr="00BD5D6F">
              <w:rPr>
                <w:rFonts w:ascii="Times New Roman" w:eastAsia="Times New Roman" w:hAnsi="Times New Roman"/>
                <w:sz w:val="24"/>
                <w:szCs w:val="24"/>
              </w:rPr>
              <w:t>5</w:t>
            </w:r>
          </w:p>
        </w:tc>
        <w:tc>
          <w:tcPr>
            <w:tcW w:w="1861" w:type="dxa"/>
          </w:tcPr>
          <w:p w:rsidR="00BD5D6F" w:rsidRPr="00BD5D6F" w:rsidRDefault="00BD5D6F" w:rsidP="00BD5D6F">
            <w:pPr>
              <w:jc w:val="center"/>
              <w:rPr>
                <w:rFonts w:ascii="Times New Roman" w:eastAsia="Times New Roman" w:hAnsi="Times New Roman"/>
                <w:sz w:val="24"/>
                <w:szCs w:val="24"/>
              </w:rPr>
            </w:pPr>
            <w:r w:rsidRPr="00BD5D6F">
              <w:rPr>
                <w:rFonts w:ascii="Times New Roman" w:eastAsia="Times New Roman" w:hAnsi="Times New Roman"/>
                <w:sz w:val="24"/>
                <w:szCs w:val="24"/>
              </w:rPr>
              <w:t>5</w:t>
            </w:r>
          </w:p>
        </w:tc>
      </w:tr>
    </w:tbl>
    <w:p w:rsidR="00BD5D6F" w:rsidRPr="00BD5D6F" w:rsidRDefault="00BD5D6F" w:rsidP="00BD5D6F">
      <w:pPr>
        <w:spacing w:after="0" w:line="240" w:lineRule="auto"/>
        <w:jc w:val="center"/>
        <w:rPr>
          <w:rFonts w:ascii="Times New Roman" w:eastAsia="Times New Roman" w:hAnsi="Times New Roman" w:cs="Times New Roman"/>
          <w:sz w:val="24"/>
          <w:szCs w:val="24"/>
          <w:lang w:eastAsia="ru-RU"/>
        </w:rPr>
      </w:pPr>
    </w:p>
    <w:p w:rsidR="00BD5D6F" w:rsidRPr="00BD5D6F" w:rsidRDefault="00BD5D6F" w:rsidP="00BD5D6F">
      <w:pPr>
        <w:spacing w:after="0" w:line="240" w:lineRule="auto"/>
        <w:jc w:val="center"/>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t>Сетка фронтальных занятий учителя-логопеда</w:t>
      </w:r>
    </w:p>
    <w:p w:rsidR="00BD5D6F" w:rsidRPr="00BD5D6F" w:rsidRDefault="00BD5D6F" w:rsidP="00BD5D6F">
      <w:pPr>
        <w:spacing w:after="0" w:line="240" w:lineRule="auto"/>
        <w:jc w:val="center"/>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t xml:space="preserve"> по периодам обучения в старшей группе (5-6 лет)</w:t>
      </w:r>
    </w:p>
    <w:p w:rsidR="00BD5D6F" w:rsidRPr="00BD5D6F" w:rsidRDefault="00BD5D6F" w:rsidP="00BD5D6F">
      <w:pPr>
        <w:spacing w:after="0" w:line="240" w:lineRule="auto"/>
        <w:jc w:val="center"/>
        <w:rPr>
          <w:rFonts w:ascii="Times New Roman" w:eastAsia="Times New Roman" w:hAnsi="Times New Roman" w:cs="Times New Roman"/>
          <w:b/>
          <w:sz w:val="24"/>
          <w:szCs w:val="24"/>
          <w:lang w:eastAsia="ru-RU"/>
        </w:rPr>
      </w:pPr>
    </w:p>
    <w:tbl>
      <w:tblPr>
        <w:tblStyle w:val="a4"/>
        <w:tblW w:w="0" w:type="auto"/>
        <w:tblLook w:val="04A0"/>
      </w:tblPr>
      <w:tblGrid>
        <w:gridCol w:w="2308"/>
        <w:gridCol w:w="2421"/>
        <w:gridCol w:w="2421"/>
        <w:gridCol w:w="2421"/>
      </w:tblGrid>
      <w:tr w:rsidR="00BD5D6F" w:rsidRPr="00BD5D6F" w:rsidTr="00BD5D6F">
        <w:tc>
          <w:tcPr>
            <w:tcW w:w="2747" w:type="dxa"/>
          </w:tcPr>
          <w:p w:rsidR="00BD5D6F" w:rsidRPr="00BD5D6F" w:rsidRDefault="00BD5D6F" w:rsidP="00BD5D6F">
            <w:pPr>
              <w:jc w:val="center"/>
              <w:rPr>
                <w:rFonts w:ascii="Times New Roman" w:eastAsia="Times New Roman" w:hAnsi="Times New Roman"/>
                <w:sz w:val="24"/>
                <w:szCs w:val="24"/>
              </w:rPr>
            </w:pPr>
            <w:r w:rsidRPr="00BD5D6F">
              <w:rPr>
                <w:rFonts w:ascii="Times New Roman" w:eastAsia="Times New Roman" w:hAnsi="Times New Roman"/>
                <w:sz w:val="24"/>
                <w:szCs w:val="24"/>
              </w:rPr>
              <w:t xml:space="preserve">День </w:t>
            </w:r>
          </w:p>
          <w:p w:rsidR="00BD5D6F" w:rsidRPr="00BD5D6F" w:rsidRDefault="00BD5D6F" w:rsidP="00BD5D6F">
            <w:pPr>
              <w:jc w:val="center"/>
              <w:rPr>
                <w:rFonts w:ascii="Times New Roman" w:eastAsia="Times New Roman" w:hAnsi="Times New Roman"/>
                <w:sz w:val="24"/>
                <w:szCs w:val="24"/>
              </w:rPr>
            </w:pPr>
            <w:r w:rsidRPr="00BD5D6F">
              <w:rPr>
                <w:rFonts w:ascii="Times New Roman" w:eastAsia="Times New Roman" w:hAnsi="Times New Roman"/>
                <w:sz w:val="24"/>
                <w:szCs w:val="24"/>
              </w:rPr>
              <w:t>недели</w:t>
            </w:r>
          </w:p>
        </w:tc>
        <w:tc>
          <w:tcPr>
            <w:tcW w:w="2747" w:type="dxa"/>
          </w:tcPr>
          <w:p w:rsidR="00BD5D6F" w:rsidRPr="00BD5D6F" w:rsidRDefault="00BD5D6F" w:rsidP="00BD5D6F">
            <w:pPr>
              <w:jc w:val="center"/>
              <w:rPr>
                <w:rFonts w:ascii="Times New Roman" w:eastAsia="Times New Roman" w:hAnsi="Times New Roman"/>
                <w:sz w:val="24"/>
                <w:szCs w:val="24"/>
              </w:rPr>
            </w:pPr>
            <w:r w:rsidRPr="00BD5D6F">
              <w:rPr>
                <w:rFonts w:ascii="Times New Roman" w:eastAsia="Times New Roman" w:hAnsi="Times New Roman"/>
                <w:sz w:val="24"/>
                <w:szCs w:val="24"/>
                <w:lang w:val="en-US"/>
              </w:rPr>
              <w:t>I</w:t>
            </w:r>
            <w:r w:rsidRPr="00BD5D6F">
              <w:rPr>
                <w:rFonts w:ascii="Times New Roman" w:eastAsia="Times New Roman" w:hAnsi="Times New Roman"/>
                <w:sz w:val="24"/>
                <w:szCs w:val="24"/>
              </w:rPr>
              <w:t xml:space="preserve"> период</w:t>
            </w:r>
          </w:p>
        </w:tc>
        <w:tc>
          <w:tcPr>
            <w:tcW w:w="2747" w:type="dxa"/>
          </w:tcPr>
          <w:p w:rsidR="00BD5D6F" w:rsidRPr="00BD5D6F" w:rsidRDefault="00BD5D6F" w:rsidP="00BD5D6F">
            <w:pPr>
              <w:jc w:val="center"/>
              <w:rPr>
                <w:rFonts w:ascii="Times New Roman" w:eastAsia="Times New Roman" w:hAnsi="Times New Roman"/>
                <w:sz w:val="24"/>
                <w:szCs w:val="24"/>
              </w:rPr>
            </w:pPr>
            <w:r w:rsidRPr="00BD5D6F">
              <w:rPr>
                <w:rFonts w:ascii="Times New Roman" w:eastAsia="Times New Roman" w:hAnsi="Times New Roman"/>
                <w:sz w:val="24"/>
                <w:szCs w:val="24"/>
                <w:lang w:val="en-US"/>
              </w:rPr>
              <w:t>II</w:t>
            </w:r>
            <w:r w:rsidRPr="00BD5D6F">
              <w:rPr>
                <w:rFonts w:ascii="Times New Roman" w:eastAsia="Times New Roman" w:hAnsi="Times New Roman"/>
                <w:sz w:val="24"/>
                <w:szCs w:val="24"/>
              </w:rPr>
              <w:t xml:space="preserve"> период</w:t>
            </w:r>
          </w:p>
        </w:tc>
        <w:tc>
          <w:tcPr>
            <w:tcW w:w="2747" w:type="dxa"/>
          </w:tcPr>
          <w:p w:rsidR="00BD5D6F" w:rsidRPr="00BD5D6F" w:rsidRDefault="00BD5D6F" w:rsidP="00BD5D6F">
            <w:pPr>
              <w:jc w:val="center"/>
              <w:rPr>
                <w:rFonts w:ascii="Times New Roman" w:eastAsia="Times New Roman" w:hAnsi="Times New Roman"/>
                <w:sz w:val="24"/>
                <w:szCs w:val="24"/>
              </w:rPr>
            </w:pPr>
            <w:r w:rsidRPr="00BD5D6F">
              <w:rPr>
                <w:rFonts w:ascii="Times New Roman" w:eastAsia="Times New Roman" w:hAnsi="Times New Roman"/>
                <w:sz w:val="24"/>
                <w:szCs w:val="24"/>
                <w:lang w:val="en-US"/>
              </w:rPr>
              <w:t>III</w:t>
            </w:r>
            <w:r w:rsidRPr="00BD5D6F">
              <w:rPr>
                <w:rFonts w:ascii="Times New Roman" w:eastAsia="Times New Roman" w:hAnsi="Times New Roman"/>
                <w:sz w:val="24"/>
                <w:szCs w:val="24"/>
              </w:rPr>
              <w:t xml:space="preserve"> период</w:t>
            </w:r>
          </w:p>
        </w:tc>
      </w:tr>
      <w:tr w:rsidR="00BD5D6F" w:rsidRPr="00BD5D6F" w:rsidTr="00BD5D6F">
        <w:tc>
          <w:tcPr>
            <w:tcW w:w="2747" w:type="dxa"/>
          </w:tcPr>
          <w:p w:rsidR="00BD5D6F" w:rsidRPr="00BD5D6F" w:rsidRDefault="00BD5D6F" w:rsidP="00BD5D6F">
            <w:pPr>
              <w:jc w:val="center"/>
              <w:rPr>
                <w:rFonts w:ascii="Times New Roman" w:eastAsia="Times New Roman" w:hAnsi="Times New Roman"/>
                <w:sz w:val="24"/>
                <w:szCs w:val="24"/>
              </w:rPr>
            </w:pPr>
            <w:r w:rsidRPr="00BD5D6F">
              <w:rPr>
                <w:rFonts w:ascii="Times New Roman" w:eastAsia="Times New Roman" w:hAnsi="Times New Roman"/>
                <w:sz w:val="24"/>
                <w:szCs w:val="24"/>
              </w:rPr>
              <w:t>Понедельник</w:t>
            </w:r>
          </w:p>
        </w:tc>
        <w:tc>
          <w:tcPr>
            <w:tcW w:w="2747" w:type="dxa"/>
          </w:tcPr>
          <w:p w:rsidR="00BD5D6F" w:rsidRPr="00BD5D6F" w:rsidRDefault="00BD5D6F" w:rsidP="00BD5D6F">
            <w:pPr>
              <w:jc w:val="center"/>
              <w:rPr>
                <w:rFonts w:ascii="Times New Roman" w:eastAsia="Times New Roman" w:hAnsi="Times New Roman"/>
                <w:sz w:val="24"/>
                <w:szCs w:val="24"/>
              </w:rPr>
            </w:pPr>
          </w:p>
        </w:tc>
        <w:tc>
          <w:tcPr>
            <w:tcW w:w="2747" w:type="dxa"/>
          </w:tcPr>
          <w:p w:rsidR="00BD5D6F" w:rsidRPr="00BD5D6F" w:rsidRDefault="00BD5D6F" w:rsidP="00BD5D6F">
            <w:pPr>
              <w:rPr>
                <w:rFonts w:ascii="Times New Roman" w:eastAsia="Times New Roman" w:hAnsi="Times New Roman"/>
                <w:sz w:val="24"/>
                <w:szCs w:val="24"/>
              </w:rPr>
            </w:pPr>
          </w:p>
        </w:tc>
        <w:tc>
          <w:tcPr>
            <w:tcW w:w="2747" w:type="dxa"/>
          </w:tcPr>
          <w:p w:rsidR="00BD5D6F" w:rsidRPr="00BD5D6F" w:rsidRDefault="00BD5D6F" w:rsidP="00BD5D6F">
            <w:pPr>
              <w:rPr>
                <w:rFonts w:ascii="Times New Roman" w:eastAsia="Times New Roman" w:hAnsi="Times New Roman"/>
                <w:sz w:val="24"/>
                <w:szCs w:val="24"/>
              </w:rPr>
            </w:pPr>
            <w:r w:rsidRPr="00BD5D6F">
              <w:rPr>
                <w:rFonts w:ascii="Times New Roman" w:eastAsia="Times New Roman" w:hAnsi="Times New Roman"/>
                <w:sz w:val="24"/>
                <w:szCs w:val="24"/>
              </w:rPr>
              <w:t>Логопедическое ЛГ</w:t>
            </w:r>
          </w:p>
        </w:tc>
      </w:tr>
      <w:tr w:rsidR="00BD5D6F" w:rsidRPr="00BD5D6F" w:rsidTr="00BD5D6F">
        <w:tc>
          <w:tcPr>
            <w:tcW w:w="2747" w:type="dxa"/>
          </w:tcPr>
          <w:p w:rsidR="00BD5D6F" w:rsidRPr="00BD5D6F" w:rsidRDefault="00BD5D6F" w:rsidP="00BD5D6F">
            <w:pPr>
              <w:jc w:val="center"/>
              <w:rPr>
                <w:rFonts w:ascii="Times New Roman" w:eastAsia="Times New Roman" w:hAnsi="Times New Roman"/>
                <w:sz w:val="24"/>
                <w:szCs w:val="24"/>
              </w:rPr>
            </w:pPr>
            <w:r w:rsidRPr="00BD5D6F">
              <w:rPr>
                <w:rFonts w:ascii="Times New Roman" w:eastAsia="Times New Roman" w:hAnsi="Times New Roman"/>
                <w:sz w:val="24"/>
                <w:szCs w:val="24"/>
              </w:rPr>
              <w:t>Вторник</w:t>
            </w:r>
          </w:p>
        </w:tc>
        <w:tc>
          <w:tcPr>
            <w:tcW w:w="2747" w:type="dxa"/>
          </w:tcPr>
          <w:p w:rsidR="00BD5D6F" w:rsidRPr="00BD5D6F" w:rsidRDefault="00BD5D6F" w:rsidP="00BD5D6F">
            <w:pPr>
              <w:rPr>
                <w:rFonts w:ascii="Times New Roman" w:eastAsia="Times New Roman" w:hAnsi="Times New Roman"/>
                <w:sz w:val="24"/>
                <w:szCs w:val="24"/>
              </w:rPr>
            </w:pPr>
            <w:r w:rsidRPr="00BD5D6F">
              <w:rPr>
                <w:rFonts w:ascii="Times New Roman" w:eastAsia="Times New Roman" w:hAnsi="Times New Roman"/>
                <w:sz w:val="24"/>
                <w:szCs w:val="24"/>
              </w:rPr>
              <w:t>Логопедическое ЛГ</w:t>
            </w:r>
          </w:p>
        </w:tc>
        <w:tc>
          <w:tcPr>
            <w:tcW w:w="2747" w:type="dxa"/>
          </w:tcPr>
          <w:p w:rsidR="00BD5D6F" w:rsidRPr="00BD5D6F" w:rsidRDefault="00BD5D6F" w:rsidP="00BD5D6F">
            <w:pPr>
              <w:rPr>
                <w:rFonts w:ascii="Times New Roman" w:eastAsia="Times New Roman" w:hAnsi="Times New Roman"/>
                <w:sz w:val="24"/>
                <w:szCs w:val="24"/>
              </w:rPr>
            </w:pPr>
            <w:r w:rsidRPr="00BD5D6F">
              <w:rPr>
                <w:rFonts w:ascii="Times New Roman" w:eastAsia="Times New Roman" w:hAnsi="Times New Roman"/>
                <w:sz w:val="24"/>
                <w:szCs w:val="24"/>
              </w:rPr>
              <w:t>Логопедическое ЛГ</w:t>
            </w:r>
          </w:p>
        </w:tc>
        <w:tc>
          <w:tcPr>
            <w:tcW w:w="2747" w:type="dxa"/>
          </w:tcPr>
          <w:p w:rsidR="00BD5D6F" w:rsidRPr="00BD5D6F" w:rsidRDefault="00BD5D6F" w:rsidP="00BD5D6F">
            <w:pPr>
              <w:rPr>
                <w:rFonts w:ascii="Times New Roman" w:eastAsia="Times New Roman" w:hAnsi="Times New Roman"/>
                <w:sz w:val="24"/>
                <w:szCs w:val="24"/>
              </w:rPr>
            </w:pPr>
            <w:r w:rsidRPr="00BD5D6F">
              <w:rPr>
                <w:rFonts w:ascii="Times New Roman" w:eastAsia="Times New Roman" w:hAnsi="Times New Roman"/>
                <w:sz w:val="24"/>
                <w:szCs w:val="24"/>
              </w:rPr>
              <w:t>Логопедическое Ф</w:t>
            </w:r>
          </w:p>
        </w:tc>
      </w:tr>
      <w:tr w:rsidR="00BD5D6F" w:rsidRPr="00BD5D6F" w:rsidTr="00BD5D6F">
        <w:tc>
          <w:tcPr>
            <w:tcW w:w="2747" w:type="dxa"/>
          </w:tcPr>
          <w:p w:rsidR="00BD5D6F" w:rsidRPr="00BD5D6F" w:rsidRDefault="00BD5D6F" w:rsidP="00BD5D6F">
            <w:pPr>
              <w:jc w:val="center"/>
              <w:rPr>
                <w:rFonts w:ascii="Times New Roman" w:eastAsia="Times New Roman" w:hAnsi="Times New Roman"/>
                <w:sz w:val="24"/>
                <w:szCs w:val="24"/>
              </w:rPr>
            </w:pPr>
            <w:r w:rsidRPr="00BD5D6F">
              <w:rPr>
                <w:rFonts w:ascii="Times New Roman" w:eastAsia="Times New Roman" w:hAnsi="Times New Roman"/>
                <w:sz w:val="24"/>
                <w:szCs w:val="24"/>
              </w:rPr>
              <w:t>Среда</w:t>
            </w:r>
          </w:p>
        </w:tc>
        <w:tc>
          <w:tcPr>
            <w:tcW w:w="2747" w:type="dxa"/>
          </w:tcPr>
          <w:p w:rsidR="00BD5D6F" w:rsidRPr="00BD5D6F" w:rsidRDefault="00BD5D6F" w:rsidP="00BD5D6F">
            <w:pPr>
              <w:rPr>
                <w:rFonts w:ascii="Times New Roman" w:eastAsia="Times New Roman" w:hAnsi="Times New Roman"/>
                <w:sz w:val="24"/>
                <w:szCs w:val="24"/>
              </w:rPr>
            </w:pPr>
            <w:r w:rsidRPr="00BD5D6F">
              <w:rPr>
                <w:rFonts w:ascii="Times New Roman" w:eastAsia="Times New Roman" w:hAnsi="Times New Roman"/>
                <w:sz w:val="24"/>
                <w:szCs w:val="24"/>
              </w:rPr>
              <w:t>Логопедическое Ф</w:t>
            </w:r>
          </w:p>
        </w:tc>
        <w:tc>
          <w:tcPr>
            <w:tcW w:w="2747" w:type="dxa"/>
          </w:tcPr>
          <w:p w:rsidR="00BD5D6F" w:rsidRPr="00BD5D6F" w:rsidRDefault="00BD5D6F" w:rsidP="00BD5D6F">
            <w:pPr>
              <w:rPr>
                <w:rFonts w:ascii="Times New Roman" w:eastAsia="Times New Roman" w:hAnsi="Times New Roman"/>
                <w:sz w:val="24"/>
                <w:szCs w:val="24"/>
              </w:rPr>
            </w:pPr>
            <w:r w:rsidRPr="00BD5D6F">
              <w:rPr>
                <w:rFonts w:ascii="Times New Roman" w:eastAsia="Times New Roman" w:hAnsi="Times New Roman"/>
                <w:sz w:val="24"/>
                <w:szCs w:val="24"/>
              </w:rPr>
              <w:t>Логопедическое Ф</w:t>
            </w:r>
          </w:p>
        </w:tc>
        <w:tc>
          <w:tcPr>
            <w:tcW w:w="2747" w:type="dxa"/>
          </w:tcPr>
          <w:p w:rsidR="00BD5D6F" w:rsidRPr="00BD5D6F" w:rsidRDefault="00BD5D6F" w:rsidP="00BD5D6F">
            <w:pPr>
              <w:rPr>
                <w:rFonts w:ascii="Times New Roman" w:eastAsia="Times New Roman" w:hAnsi="Times New Roman"/>
                <w:sz w:val="24"/>
                <w:szCs w:val="24"/>
              </w:rPr>
            </w:pPr>
            <w:r w:rsidRPr="00BD5D6F">
              <w:rPr>
                <w:rFonts w:ascii="Times New Roman" w:eastAsia="Times New Roman" w:hAnsi="Times New Roman"/>
                <w:sz w:val="24"/>
                <w:szCs w:val="24"/>
              </w:rPr>
              <w:t>Логопедическое ЛГ</w:t>
            </w:r>
          </w:p>
        </w:tc>
      </w:tr>
      <w:tr w:rsidR="00BD5D6F" w:rsidRPr="00BD5D6F" w:rsidTr="00BD5D6F">
        <w:tc>
          <w:tcPr>
            <w:tcW w:w="2747" w:type="dxa"/>
          </w:tcPr>
          <w:p w:rsidR="00BD5D6F" w:rsidRPr="00BD5D6F" w:rsidRDefault="00BD5D6F" w:rsidP="00BD5D6F">
            <w:pPr>
              <w:jc w:val="center"/>
              <w:rPr>
                <w:rFonts w:ascii="Times New Roman" w:eastAsia="Times New Roman" w:hAnsi="Times New Roman"/>
                <w:sz w:val="24"/>
                <w:szCs w:val="24"/>
              </w:rPr>
            </w:pPr>
            <w:r w:rsidRPr="00BD5D6F">
              <w:rPr>
                <w:rFonts w:ascii="Times New Roman" w:eastAsia="Times New Roman" w:hAnsi="Times New Roman"/>
                <w:sz w:val="24"/>
                <w:szCs w:val="24"/>
              </w:rPr>
              <w:t>Четверг</w:t>
            </w:r>
          </w:p>
        </w:tc>
        <w:tc>
          <w:tcPr>
            <w:tcW w:w="2747" w:type="dxa"/>
          </w:tcPr>
          <w:p w:rsidR="00BD5D6F" w:rsidRPr="00BD5D6F" w:rsidRDefault="00BD5D6F" w:rsidP="00BD5D6F">
            <w:pPr>
              <w:rPr>
                <w:rFonts w:ascii="Times New Roman" w:eastAsia="Times New Roman" w:hAnsi="Times New Roman"/>
                <w:sz w:val="24"/>
                <w:szCs w:val="24"/>
              </w:rPr>
            </w:pPr>
            <w:r w:rsidRPr="00BD5D6F">
              <w:rPr>
                <w:rFonts w:ascii="Times New Roman" w:eastAsia="Times New Roman" w:hAnsi="Times New Roman"/>
                <w:sz w:val="24"/>
                <w:szCs w:val="24"/>
              </w:rPr>
              <w:t>Логопедическое ЛГ</w:t>
            </w:r>
          </w:p>
        </w:tc>
        <w:tc>
          <w:tcPr>
            <w:tcW w:w="2747" w:type="dxa"/>
          </w:tcPr>
          <w:p w:rsidR="00BD5D6F" w:rsidRPr="00BD5D6F" w:rsidRDefault="00BD5D6F" w:rsidP="00BD5D6F">
            <w:pPr>
              <w:rPr>
                <w:rFonts w:ascii="Times New Roman" w:eastAsia="Times New Roman" w:hAnsi="Times New Roman"/>
                <w:sz w:val="24"/>
                <w:szCs w:val="24"/>
              </w:rPr>
            </w:pPr>
            <w:r w:rsidRPr="00BD5D6F">
              <w:rPr>
                <w:rFonts w:ascii="Times New Roman" w:eastAsia="Times New Roman" w:hAnsi="Times New Roman"/>
                <w:sz w:val="24"/>
                <w:szCs w:val="24"/>
              </w:rPr>
              <w:t>Логопедическое ЛГ</w:t>
            </w:r>
          </w:p>
        </w:tc>
        <w:tc>
          <w:tcPr>
            <w:tcW w:w="2747" w:type="dxa"/>
          </w:tcPr>
          <w:p w:rsidR="00BD5D6F" w:rsidRPr="00BD5D6F" w:rsidRDefault="00BD5D6F" w:rsidP="00BD5D6F">
            <w:pPr>
              <w:rPr>
                <w:rFonts w:ascii="Times New Roman" w:eastAsia="Times New Roman" w:hAnsi="Times New Roman"/>
                <w:sz w:val="24"/>
                <w:szCs w:val="24"/>
              </w:rPr>
            </w:pPr>
            <w:r w:rsidRPr="00BD5D6F">
              <w:rPr>
                <w:rFonts w:ascii="Times New Roman" w:eastAsia="Times New Roman" w:hAnsi="Times New Roman"/>
                <w:sz w:val="24"/>
                <w:szCs w:val="24"/>
              </w:rPr>
              <w:t>Логопедическое Ф</w:t>
            </w:r>
          </w:p>
        </w:tc>
      </w:tr>
      <w:tr w:rsidR="00BD5D6F" w:rsidRPr="00BD5D6F" w:rsidTr="00BD5D6F">
        <w:tc>
          <w:tcPr>
            <w:tcW w:w="2747" w:type="dxa"/>
          </w:tcPr>
          <w:p w:rsidR="00BD5D6F" w:rsidRPr="00BD5D6F" w:rsidRDefault="00BD5D6F" w:rsidP="00BD5D6F">
            <w:pPr>
              <w:jc w:val="center"/>
              <w:rPr>
                <w:rFonts w:ascii="Times New Roman" w:eastAsia="Times New Roman" w:hAnsi="Times New Roman"/>
                <w:sz w:val="24"/>
                <w:szCs w:val="24"/>
              </w:rPr>
            </w:pPr>
            <w:r w:rsidRPr="00BD5D6F">
              <w:rPr>
                <w:rFonts w:ascii="Times New Roman" w:eastAsia="Times New Roman" w:hAnsi="Times New Roman"/>
                <w:sz w:val="24"/>
                <w:szCs w:val="24"/>
              </w:rPr>
              <w:t>Пятница</w:t>
            </w:r>
          </w:p>
        </w:tc>
        <w:tc>
          <w:tcPr>
            <w:tcW w:w="2747" w:type="dxa"/>
          </w:tcPr>
          <w:p w:rsidR="00BD5D6F" w:rsidRPr="00BD5D6F" w:rsidRDefault="00BD5D6F" w:rsidP="00BD5D6F">
            <w:pPr>
              <w:rPr>
                <w:rFonts w:ascii="Times New Roman" w:eastAsia="Times New Roman" w:hAnsi="Times New Roman"/>
                <w:sz w:val="24"/>
                <w:szCs w:val="24"/>
              </w:rPr>
            </w:pPr>
            <w:r w:rsidRPr="00BD5D6F">
              <w:rPr>
                <w:rFonts w:ascii="Times New Roman" w:eastAsia="Times New Roman" w:hAnsi="Times New Roman"/>
                <w:sz w:val="24"/>
                <w:szCs w:val="24"/>
              </w:rPr>
              <w:t>Логопедическое СР</w:t>
            </w:r>
          </w:p>
        </w:tc>
        <w:tc>
          <w:tcPr>
            <w:tcW w:w="2747" w:type="dxa"/>
          </w:tcPr>
          <w:p w:rsidR="00BD5D6F" w:rsidRPr="00BD5D6F" w:rsidRDefault="00BD5D6F" w:rsidP="00BD5D6F">
            <w:pPr>
              <w:rPr>
                <w:rFonts w:ascii="Times New Roman" w:eastAsia="Times New Roman" w:hAnsi="Times New Roman"/>
                <w:sz w:val="24"/>
                <w:szCs w:val="24"/>
              </w:rPr>
            </w:pPr>
            <w:r w:rsidRPr="00BD5D6F">
              <w:rPr>
                <w:rFonts w:ascii="Times New Roman" w:eastAsia="Times New Roman" w:hAnsi="Times New Roman"/>
                <w:sz w:val="24"/>
                <w:szCs w:val="24"/>
              </w:rPr>
              <w:t>Логопедическое СР</w:t>
            </w:r>
          </w:p>
        </w:tc>
        <w:tc>
          <w:tcPr>
            <w:tcW w:w="2747" w:type="dxa"/>
          </w:tcPr>
          <w:p w:rsidR="00BD5D6F" w:rsidRPr="00BD5D6F" w:rsidRDefault="00BD5D6F" w:rsidP="00BD5D6F">
            <w:pPr>
              <w:rPr>
                <w:rFonts w:ascii="Times New Roman" w:eastAsia="Times New Roman" w:hAnsi="Times New Roman"/>
                <w:sz w:val="24"/>
                <w:szCs w:val="24"/>
              </w:rPr>
            </w:pPr>
            <w:r w:rsidRPr="00BD5D6F">
              <w:rPr>
                <w:rFonts w:ascii="Times New Roman" w:eastAsia="Times New Roman" w:hAnsi="Times New Roman"/>
                <w:sz w:val="24"/>
                <w:szCs w:val="24"/>
              </w:rPr>
              <w:t>Логопедическое СР</w:t>
            </w:r>
          </w:p>
        </w:tc>
      </w:tr>
    </w:tbl>
    <w:p w:rsidR="00BD5D6F" w:rsidRPr="00BD5D6F" w:rsidRDefault="00BD5D6F" w:rsidP="00BD5D6F">
      <w:pPr>
        <w:spacing w:after="0" w:line="240" w:lineRule="auto"/>
        <w:jc w:val="center"/>
        <w:rPr>
          <w:rFonts w:ascii="Times New Roman" w:eastAsia="Times New Roman" w:hAnsi="Times New Roman" w:cs="Times New Roman"/>
          <w:sz w:val="24"/>
          <w:szCs w:val="24"/>
          <w:lang w:eastAsia="ru-RU"/>
        </w:rPr>
      </w:pPr>
    </w:p>
    <w:p w:rsidR="00BD5D6F" w:rsidRPr="00BD5D6F" w:rsidRDefault="00BD5D6F" w:rsidP="00BD5D6F">
      <w:pPr>
        <w:spacing w:after="0" w:line="240" w:lineRule="auto"/>
        <w:jc w:val="center"/>
        <w:rPr>
          <w:rFonts w:ascii="Times New Roman" w:eastAsia="Times New Roman" w:hAnsi="Times New Roman" w:cs="Times New Roman"/>
          <w:sz w:val="24"/>
          <w:szCs w:val="24"/>
          <w:lang w:eastAsia="ru-RU"/>
        </w:rPr>
      </w:pPr>
    </w:p>
    <w:p w:rsidR="00BD5D6F" w:rsidRPr="00BD5D6F" w:rsidRDefault="00BD5D6F" w:rsidP="00BD5D6F">
      <w:pPr>
        <w:spacing w:after="0" w:line="240" w:lineRule="auto"/>
        <w:jc w:val="center"/>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t>Сетка фронтальных занятий учителя-логопеда</w:t>
      </w:r>
    </w:p>
    <w:p w:rsidR="00BD5D6F" w:rsidRPr="00BD5D6F" w:rsidRDefault="00BD5D6F" w:rsidP="00BD5D6F">
      <w:pPr>
        <w:spacing w:after="0" w:line="240" w:lineRule="auto"/>
        <w:jc w:val="center"/>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t xml:space="preserve"> по периодам обучения в старшей группе (6-7 лет)</w:t>
      </w:r>
    </w:p>
    <w:p w:rsidR="00BD5D6F" w:rsidRPr="00BD5D6F" w:rsidRDefault="00BD5D6F" w:rsidP="00BD5D6F">
      <w:pPr>
        <w:spacing w:after="0" w:line="240" w:lineRule="auto"/>
        <w:jc w:val="center"/>
        <w:rPr>
          <w:rFonts w:ascii="Times New Roman" w:eastAsia="Times New Roman" w:hAnsi="Times New Roman" w:cs="Times New Roman"/>
          <w:b/>
          <w:sz w:val="24"/>
          <w:szCs w:val="24"/>
          <w:lang w:eastAsia="ru-RU"/>
        </w:rPr>
      </w:pPr>
    </w:p>
    <w:tbl>
      <w:tblPr>
        <w:tblStyle w:val="a4"/>
        <w:tblW w:w="0" w:type="auto"/>
        <w:tblLook w:val="04A0"/>
      </w:tblPr>
      <w:tblGrid>
        <w:gridCol w:w="2308"/>
        <w:gridCol w:w="2421"/>
        <w:gridCol w:w="2421"/>
        <w:gridCol w:w="2421"/>
      </w:tblGrid>
      <w:tr w:rsidR="00BD5D6F" w:rsidRPr="00BD5D6F" w:rsidTr="00BD5D6F">
        <w:tc>
          <w:tcPr>
            <w:tcW w:w="2747" w:type="dxa"/>
          </w:tcPr>
          <w:p w:rsidR="00BD5D6F" w:rsidRPr="00BD5D6F" w:rsidRDefault="00BD5D6F" w:rsidP="00BD5D6F">
            <w:pPr>
              <w:jc w:val="center"/>
              <w:rPr>
                <w:rFonts w:ascii="Times New Roman" w:eastAsia="Times New Roman" w:hAnsi="Times New Roman"/>
                <w:sz w:val="24"/>
                <w:szCs w:val="24"/>
              </w:rPr>
            </w:pPr>
            <w:r w:rsidRPr="00BD5D6F">
              <w:rPr>
                <w:rFonts w:ascii="Times New Roman" w:eastAsia="Times New Roman" w:hAnsi="Times New Roman"/>
                <w:sz w:val="24"/>
                <w:szCs w:val="24"/>
              </w:rPr>
              <w:t xml:space="preserve">День </w:t>
            </w:r>
          </w:p>
          <w:p w:rsidR="00BD5D6F" w:rsidRPr="00BD5D6F" w:rsidRDefault="00BD5D6F" w:rsidP="00BD5D6F">
            <w:pPr>
              <w:jc w:val="center"/>
              <w:rPr>
                <w:rFonts w:ascii="Times New Roman" w:eastAsia="Times New Roman" w:hAnsi="Times New Roman"/>
                <w:sz w:val="24"/>
                <w:szCs w:val="24"/>
              </w:rPr>
            </w:pPr>
            <w:r w:rsidRPr="00BD5D6F">
              <w:rPr>
                <w:rFonts w:ascii="Times New Roman" w:eastAsia="Times New Roman" w:hAnsi="Times New Roman"/>
                <w:sz w:val="24"/>
                <w:szCs w:val="24"/>
              </w:rPr>
              <w:t>недели</w:t>
            </w:r>
          </w:p>
        </w:tc>
        <w:tc>
          <w:tcPr>
            <w:tcW w:w="2747" w:type="dxa"/>
          </w:tcPr>
          <w:p w:rsidR="00BD5D6F" w:rsidRPr="00BD5D6F" w:rsidRDefault="00BD5D6F" w:rsidP="00BD5D6F">
            <w:pPr>
              <w:jc w:val="center"/>
              <w:rPr>
                <w:rFonts w:ascii="Times New Roman" w:eastAsia="Times New Roman" w:hAnsi="Times New Roman"/>
                <w:sz w:val="24"/>
                <w:szCs w:val="24"/>
              </w:rPr>
            </w:pPr>
            <w:r w:rsidRPr="00BD5D6F">
              <w:rPr>
                <w:rFonts w:ascii="Times New Roman" w:eastAsia="Times New Roman" w:hAnsi="Times New Roman"/>
                <w:sz w:val="24"/>
                <w:szCs w:val="24"/>
                <w:lang w:val="en-US"/>
              </w:rPr>
              <w:t>I</w:t>
            </w:r>
            <w:r w:rsidRPr="00BD5D6F">
              <w:rPr>
                <w:rFonts w:ascii="Times New Roman" w:eastAsia="Times New Roman" w:hAnsi="Times New Roman"/>
                <w:sz w:val="24"/>
                <w:szCs w:val="24"/>
              </w:rPr>
              <w:t xml:space="preserve"> период</w:t>
            </w:r>
          </w:p>
        </w:tc>
        <w:tc>
          <w:tcPr>
            <w:tcW w:w="2747" w:type="dxa"/>
          </w:tcPr>
          <w:p w:rsidR="00BD5D6F" w:rsidRPr="00BD5D6F" w:rsidRDefault="00BD5D6F" w:rsidP="00BD5D6F">
            <w:pPr>
              <w:jc w:val="center"/>
              <w:rPr>
                <w:rFonts w:ascii="Times New Roman" w:eastAsia="Times New Roman" w:hAnsi="Times New Roman"/>
                <w:sz w:val="24"/>
                <w:szCs w:val="24"/>
              </w:rPr>
            </w:pPr>
            <w:r w:rsidRPr="00BD5D6F">
              <w:rPr>
                <w:rFonts w:ascii="Times New Roman" w:eastAsia="Times New Roman" w:hAnsi="Times New Roman"/>
                <w:sz w:val="24"/>
                <w:szCs w:val="24"/>
                <w:lang w:val="en-US"/>
              </w:rPr>
              <w:t>II</w:t>
            </w:r>
            <w:r w:rsidRPr="00BD5D6F">
              <w:rPr>
                <w:rFonts w:ascii="Times New Roman" w:eastAsia="Times New Roman" w:hAnsi="Times New Roman"/>
                <w:sz w:val="24"/>
                <w:szCs w:val="24"/>
              </w:rPr>
              <w:t xml:space="preserve"> период</w:t>
            </w:r>
          </w:p>
        </w:tc>
        <w:tc>
          <w:tcPr>
            <w:tcW w:w="2747" w:type="dxa"/>
          </w:tcPr>
          <w:p w:rsidR="00BD5D6F" w:rsidRPr="00BD5D6F" w:rsidRDefault="00BD5D6F" w:rsidP="00BD5D6F">
            <w:pPr>
              <w:jc w:val="center"/>
              <w:rPr>
                <w:rFonts w:ascii="Times New Roman" w:eastAsia="Times New Roman" w:hAnsi="Times New Roman"/>
                <w:sz w:val="24"/>
                <w:szCs w:val="24"/>
              </w:rPr>
            </w:pPr>
            <w:r w:rsidRPr="00BD5D6F">
              <w:rPr>
                <w:rFonts w:ascii="Times New Roman" w:eastAsia="Times New Roman" w:hAnsi="Times New Roman"/>
                <w:sz w:val="24"/>
                <w:szCs w:val="24"/>
                <w:lang w:val="en-US"/>
              </w:rPr>
              <w:t>III</w:t>
            </w:r>
            <w:r w:rsidRPr="00BD5D6F">
              <w:rPr>
                <w:rFonts w:ascii="Times New Roman" w:eastAsia="Times New Roman" w:hAnsi="Times New Roman"/>
                <w:sz w:val="24"/>
                <w:szCs w:val="24"/>
              </w:rPr>
              <w:t xml:space="preserve"> период</w:t>
            </w:r>
          </w:p>
        </w:tc>
      </w:tr>
      <w:tr w:rsidR="00BD5D6F" w:rsidRPr="00BD5D6F" w:rsidTr="00BD5D6F">
        <w:tc>
          <w:tcPr>
            <w:tcW w:w="2747" w:type="dxa"/>
          </w:tcPr>
          <w:p w:rsidR="00BD5D6F" w:rsidRPr="00BD5D6F" w:rsidRDefault="00BD5D6F" w:rsidP="00BD5D6F">
            <w:pPr>
              <w:jc w:val="center"/>
              <w:rPr>
                <w:rFonts w:ascii="Times New Roman" w:eastAsia="Times New Roman" w:hAnsi="Times New Roman"/>
                <w:sz w:val="24"/>
                <w:szCs w:val="24"/>
              </w:rPr>
            </w:pPr>
            <w:r w:rsidRPr="00BD5D6F">
              <w:rPr>
                <w:rFonts w:ascii="Times New Roman" w:eastAsia="Times New Roman" w:hAnsi="Times New Roman"/>
                <w:sz w:val="24"/>
                <w:szCs w:val="24"/>
              </w:rPr>
              <w:t>Понедельник</w:t>
            </w:r>
          </w:p>
        </w:tc>
        <w:tc>
          <w:tcPr>
            <w:tcW w:w="2747" w:type="dxa"/>
          </w:tcPr>
          <w:p w:rsidR="00BD5D6F" w:rsidRPr="00BD5D6F" w:rsidRDefault="00BD5D6F" w:rsidP="00BD5D6F">
            <w:pPr>
              <w:rPr>
                <w:rFonts w:ascii="Times New Roman" w:eastAsia="Times New Roman" w:hAnsi="Times New Roman"/>
                <w:sz w:val="24"/>
                <w:szCs w:val="24"/>
              </w:rPr>
            </w:pPr>
            <w:r w:rsidRPr="00BD5D6F">
              <w:rPr>
                <w:rFonts w:ascii="Times New Roman" w:eastAsia="Times New Roman" w:hAnsi="Times New Roman"/>
                <w:sz w:val="24"/>
                <w:szCs w:val="24"/>
              </w:rPr>
              <w:t>Логопедическое ЛГ</w:t>
            </w:r>
          </w:p>
        </w:tc>
        <w:tc>
          <w:tcPr>
            <w:tcW w:w="2747" w:type="dxa"/>
          </w:tcPr>
          <w:p w:rsidR="00BD5D6F" w:rsidRPr="00BD5D6F" w:rsidRDefault="00BD5D6F" w:rsidP="00BD5D6F">
            <w:pPr>
              <w:rPr>
                <w:rFonts w:ascii="Times New Roman" w:eastAsia="Times New Roman" w:hAnsi="Times New Roman"/>
                <w:sz w:val="24"/>
                <w:szCs w:val="24"/>
              </w:rPr>
            </w:pPr>
            <w:r w:rsidRPr="00BD5D6F">
              <w:rPr>
                <w:rFonts w:ascii="Times New Roman" w:eastAsia="Times New Roman" w:hAnsi="Times New Roman"/>
                <w:sz w:val="24"/>
                <w:szCs w:val="24"/>
              </w:rPr>
              <w:t>Логопедическое Ф</w:t>
            </w:r>
          </w:p>
        </w:tc>
        <w:tc>
          <w:tcPr>
            <w:tcW w:w="2747" w:type="dxa"/>
          </w:tcPr>
          <w:p w:rsidR="00BD5D6F" w:rsidRPr="00BD5D6F" w:rsidRDefault="00BD5D6F" w:rsidP="00BD5D6F">
            <w:pPr>
              <w:rPr>
                <w:rFonts w:ascii="Times New Roman" w:eastAsia="Times New Roman" w:hAnsi="Times New Roman"/>
                <w:sz w:val="24"/>
                <w:szCs w:val="24"/>
              </w:rPr>
            </w:pPr>
            <w:r w:rsidRPr="00BD5D6F">
              <w:rPr>
                <w:rFonts w:ascii="Times New Roman" w:eastAsia="Times New Roman" w:hAnsi="Times New Roman"/>
                <w:sz w:val="24"/>
                <w:szCs w:val="24"/>
              </w:rPr>
              <w:t>Логопедическое Ф</w:t>
            </w:r>
          </w:p>
        </w:tc>
      </w:tr>
      <w:tr w:rsidR="00BD5D6F" w:rsidRPr="00BD5D6F" w:rsidTr="00BD5D6F">
        <w:tc>
          <w:tcPr>
            <w:tcW w:w="2747" w:type="dxa"/>
          </w:tcPr>
          <w:p w:rsidR="00BD5D6F" w:rsidRPr="00BD5D6F" w:rsidRDefault="00BD5D6F" w:rsidP="00BD5D6F">
            <w:pPr>
              <w:jc w:val="center"/>
              <w:rPr>
                <w:rFonts w:ascii="Times New Roman" w:eastAsia="Times New Roman" w:hAnsi="Times New Roman"/>
                <w:sz w:val="24"/>
                <w:szCs w:val="24"/>
              </w:rPr>
            </w:pPr>
            <w:r w:rsidRPr="00BD5D6F">
              <w:rPr>
                <w:rFonts w:ascii="Times New Roman" w:eastAsia="Times New Roman" w:hAnsi="Times New Roman"/>
                <w:sz w:val="24"/>
                <w:szCs w:val="24"/>
              </w:rPr>
              <w:t>Вторник</w:t>
            </w:r>
          </w:p>
        </w:tc>
        <w:tc>
          <w:tcPr>
            <w:tcW w:w="2747" w:type="dxa"/>
          </w:tcPr>
          <w:p w:rsidR="00BD5D6F" w:rsidRPr="00BD5D6F" w:rsidRDefault="00BD5D6F" w:rsidP="00BD5D6F">
            <w:pPr>
              <w:rPr>
                <w:rFonts w:ascii="Times New Roman" w:eastAsia="Times New Roman" w:hAnsi="Times New Roman"/>
                <w:sz w:val="24"/>
                <w:szCs w:val="24"/>
              </w:rPr>
            </w:pPr>
            <w:r w:rsidRPr="00BD5D6F">
              <w:rPr>
                <w:rFonts w:ascii="Times New Roman" w:eastAsia="Times New Roman" w:hAnsi="Times New Roman"/>
                <w:sz w:val="24"/>
                <w:szCs w:val="24"/>
              </w:rPr>
              <w:t>Логопедическое Ф</w:t>
            </w:r>
          </w:p>
        </w:tc>
        <w:tc>
          <w:tcPr>
            <w:tcW w:w="2747" w:type="dxa"/>
          </w:tcPr>
          <w:p w:rsidR="00BD5D6F" w:rsidRPr="00BD5D6F" w:rsidRDefault="00BD5D6F" w:rsidP="00BD5D6F">
            <w:pPr>
              <w:rPr>
                <w:rFonts w:ascii="Times New Roman" w:eastAsia="Times New Roman" w:hAnsi="Times New Roman"/>
                <w:sz w:val="24"/>
                <w:szCs w:val="24"/>
              </w:rPr>
            </w:pPr>
            <w:r w:rsidRPr="00BD5D6F">
              <w:rPr>
                <w:rFonts w:ascii="Times New Roman" w:eastAsia="Times New Roman" w:hAnsi="Times New Roman"/>
                <w:sz w:val="24"/>
                <w:szCs w:val="24"/>
              </w:rPr>
              <w:t>Логопедическое ЛГ</w:t>
            </w:r>
          </w:p>
        </w:tc>
        <w:tc>
          <w:tcPr>
            <w:tcW w:w="2747" w:type="dxa"/>
          </w:tcPr>
          <w:p w:rsidR="00BD5D6F" w:rsidRPr="00BD5D6F" w:rsidRDefault="00BD5D6F" w:rsidP="00BD5D6F">
            <w:pPr>
              <w:rPr>
                <w:rFonts w:ascii="Times New Roman" w:eastAsia="Times New Roman" w:hAnsi="Times New Roman"/>
                <w:sz w:val="24"/>
                <w:szCs w:val="24"/>
              </w:rPr>
            </w:pPr>
            <w:r w:rsidRPr="00BD5D6F">
              <w:rPr>
                <w:rFonts w:ascii="Times New Roman" w:eastAsia="Times New Roman" w:hAnsi="Times New Roman"/>
                <w:sz w:val="24"/>
                <w:szCs w:val="24"/>
              </w:rPr>
              <w:t>Логопедическое ОГ</w:t>
            </w:r>
          </w:p>
        </w:tc>
      </w:tr>
      <w:tr w:rsidR="00BD5D6F" w:rsidRPr="00BD5D6F" w:rsidTr="00BD5D6F">
        <w:tc>
          <w:tcPr>
            <w:tcW w:w="2747" w:type="dxa"/>
          </w:tcPr>
          <w:p w:rsidR="00BD5D6F" w:rsidRPr="00BD5D6F" w:rsidRDefault="00BD5D6F" w:rsidP="00BD5D6F">
            <w:pPr>
              <w:jc w:val="center"/>
              <w:rPr>
                <w:rFonts w:ascii="Times New Roman" w:eastAsia="Times New Roman" w:hAnsi="Times New Roman"/>
                <w:sz w:val="24"/>
                <w:szCs w:val="24"/>
              </w:rPr>
            </w:pPr>
            <w:r w:rsidRPr="00BD5D6F">
              <w:rPr>
                <w:rFonts w:ascii="Times New Roman" w:eastAsia="Times New Roman" w:hAnsi="Times New Roman"/>
                <w:sz w:val="24"/>
                <w:szCs w:val="24"/>
              </w:rPr>
              <w:t>Среда</w:t>
            </w:r>
          </w:p>
        </w:tc>
        <w:tc>
          <w:tcPr>
            <w:tcW w:w="2747" w:type="dxa"/>
          </w:tcPr>
          <w:p w:rsidR="00BD5D6F" w:rsidRPr="00BD5D6F" w:rsidRDefault="00BD5D6F" w:rsidP="00BD5D6F">
            <w:pPr>
              <w:rPr>
                <w:rFonts w:ascii="Times New Roman" w:eastAsia="Times New Roman" w:hAnsi="Times New Roman"/>
                <w:sz w:val="24"/>
                <w:szCs w:val="24"/>
              </w:rPr>
            </w:pPr>
            <w:r w:rsidRPr="00BD5D6F">
              <w:rPr>
                <w:rFonts w:ascii="Times New Roman" w:eastAsia="Times New Roman" w:hAnsi="Times New Roman"/>
                <w:sz w:val="24"/>
                <w:szCs w:val="24"/>
              </w:rPr>
              <w:t>Логопедическое ЛГ</w:t>
            </w:r>
          </w:p>
        </w:tc>
        <w:tc>
          <w:tcPr>
            <w:tcW w:w="2747" w:type="dxa"/>
          </w:tcPr>
          <w:p w:rsidR="00BD5D6F" w:rsidRPr="00BD5D6F" w:rsidRDefault="00BD5D6F" w:rsidP="00BD5D6F">
            <w:pPr>
              <w:rPr>
                <w:rFonts w:ascii="Times New Roman" w:eastAsia="Times New Roman" w:hAnsi="Times New Roman"/>
                <w:sz w:val="24"/>
                <w:szCs w:val="24"/>
              </w:rPr>
            </w:pPr>
            <w:r w:rsidRPr="00BD5D6F">
              <w:rPr>
                <w:rFonts w:ascii="Times New Roman" w:eastAsia="Times New Roman" w:hAnsi="Times New Roman"/>
                <w:sz w:val="24"/>
                <w:szCs w:val="24"/>
              </w:rPr>
              <w:t>Логопедическое Ф</w:t>
            </w:r>
          </w:p>
        </w:tc>
        <w:tc>
          <w:tcPr>
            <w:tcW w:w="2747" w:type="dxa"/>
          </w:tcPr>
          <w:p w:rsidR="00BD5D6F" w:rsidRPr="00BD5D6F" w:rsidRDefault="00BD5D6F" w:rsidP="00BD5D6F">
            <w:pPr>
              <w:rPr>
                <w:rFonts w:ascii="Times New Roman" w:eastAsia="Times New Roman" w:hAnsi="Times New Roman"/>
                <w:sz w:val="24"/>
                <w:szCs w:val="24"/>
              </w:rPr>
            </w:pPr>
            <w:r w:rsidRPr="00BD5D6F">
              <w:rPr>
                <w:rFonts w:ascii="Times New Roman" w:eastAsia="Times New Roman" w:hAnsi="Times New Roman"/>
                <w:sz w:val="24"/>
                <w:szCs w:val="24"/>
              </w:rPr>
              <w:t>Логопедическое Ф</w:t>
            </w:r>
          </w:p>
        </w:tc>
      </w:tr>
      <w:tr w:rsidR="00BD5D6F" w:rsidRPr="00BD5D6F" w:rsidTr="00BD5D6F">
        <w:tc>
          <w:tcPr>
            <w:tcW w:w="2747" w:type="dxa"/>
          </w:tcPr>
          <w:p w:rsidR="00BD5D6F" w:rsidRPr="00BD5D6F" w:rsidRDefault="00BD5D6F" w:rsidP="00BD5D6F">
            <w:pPr>
              <w:jc w:val="center"/>
              <w:rPr>
                <w:rFonts w:ascii="Times New Roman" w:eastAsia="Times New Roman" w:hAnsi="Times New Roman"/>
                <w:sz w:val="24"/>
                <w:szCs w:val="24"/>
              </w:rPr>
            </w:pPr>
            <w:r w:rsidRPr="00BD5D6F">
              <w:rPr>
                <w:rFonts w:ascii="Times New Roman" w:eastAsia="Times New Roman" w:hAnsi="Times New Roman"/>
                <w:sz w:val="24"/>
                <w:szCs w:val="24"/>
              </w:rPr>
              <w:t>Четверг</w:t>
            </w:r>
          </w:p>
        </w:tc>
        <w:tc>
          <w:tcPr>
            <w:tcW w:w="2747" w:type="dxa"/>
          </w:tcPr>
          <w:p w:rsidR="00BD5D6F" w:rsidRPr="00BD5D6F" w:rsidRDefault="00BD5D6F" w:rsidP="00BD5D6F">
            <w:pPr>
              <w:rPr>
                <w:rFonts w:ascii="Times New Roman" w:eastAsia="Times New Roman" w:hAnsi="Times New Roman"/>
                <w:sz w:val="24"/>
                <w:szCs w:val="24"/>
              </w:rPr>
            </w:pPr>
            <w:r w:rsidRPr="00BD5D6F">
              <w:rPr>
                <w:rFonts w:ascii="Times New Roman" w:eastAsia="Times New Roman" w:hAnsi="Times New Roman"/>
                <w:sz w:val="24"/>
                <w:szCs w:val="24"/>
              </w:rPr>
              <w:t>Логопедическое Ф</w:t>
            </w:r>
          </w:p>
        </w:tc>
        <w:tc>
          <w:tcPr>
            <w:tcW w:w="2747" w:type="dxa"/>
          </w:tcPr>
          <w:p w:rsidR="00BD5D6F" w:rsidRPr="00BD5D6F" w:rsidRDefault="00BD5D6F" w:rsidP="00BD5D6F">
            <w:pPr>
              <w:rPr>
                <w:rFonts w:ascii="Times New Roman" w:eastAsia="Times New Roman" w:hAnsi="Times New Roman"/>
                <w:sz w:val="24"/>
                <w:szCs w:val="24"/>
              </w:rPr>
            </w:pPr>
            <w:r w:rsidRPr="00BD5D6F">
              <w:rPr>
                <w:rFonts w:ascii="Times New Roman" w:eastAsia="Times New Roman" w:hAnsi="Times New Roman"/>
                <w:sz w:val="24"/>
                <w:szCs w:val="24"/>
              </w:rPr>
              <w:t>Логопедическое ОГ</w:t>
            </w:r>
          </w:p>
        </w:tc>
        <w:tc>
          <w:tcPr>
            <w:tcW w:w="2747" w:type="dxa"/>
          </w:tcPr>
          <w:p w:rsidR="00BD5D6F" w:rsidRPr="00BD5D6F" w:rsidRDefault="00BD5D6F" w:rsidP="00BD5D6F">
            <w:pPr>
              <w:rPr>
                <w:rFonts w:ascii="Times New Roman" w:eastAsia="Times New Roman" w:hAnsi="Times New Roman"/>
                <w:sz w:val="24"/>
                <w:szCs w:val="24"/>
              </w:rPr>
            </w:pPr>
            <w:r w:rsidRPr="00BD5D6F">
              <w:rPr>
                <w:rFonts w:ascii="Times New Roman" w:eastAsia="Times New Roman" w:hAnsi="Times New Roman"/>
                <w:sz w:val="24"/>
                <w:szCs w:val="24"/>
              </w:rPr>
              <w:t>Логопедическое ОГ</w:t>
            </w:r>
          </w:p>
        </w:tc>
      </w:tr>
      <w:tr w:rsidR="00BD5D6F" w:rsidRPr="00BD5D6F" w:rsidTr="00BD5D6F">
        <w:tc>
          <w:tcPr>
            <w:tcW w:w="2747" w:type="dxa"/>
          </w:tcPr>
          <w:p w:rsidR="00BD5D6F" w:rsidRPr="00BD5D6F" w:rsidRDefault="00BD5D6F" w:rsidP="00BD5D6F">
            <w:pPr>
              <w:jc w:val="center"/>
              <w:rPr>
                <w:rFonts w:ascii="Times New Roman" w:eastAsia="Times New Roman" w:hAnsi="Times New Roman"/>
                <w:sz w:val="24"/>
                <w:szCs w:val="24"/>
              </w:rPr>
            </w:pPr>
            <w:r w:rsidRPr="00BD5D6F">
              <w:rPr>
                <w:rFonts w:ascii="Times New Roman" w:eastAsia="Times New Roman" w:hAnsi="Times New Roman"/>
                <w:sz w:val="24"/>
                <w:szCs w:val="24"/>
              </w:rPr>
              <w:t>Пятница</w:t>
            </w:r>
          </w:p>
        </w:tc>
        <w:tc>
          <w:tcPr>
            <w:tcW w:w="2747" w:type="dxa"/>
          </w:tcPr>
          <w:p w:rsidR="00BD5D6F" w:rsidRPr="00BD5D6F" w:rsidRDefault="00BD5D6F" w:rsidP="00BD5D6F">
            <w:pPr>
              <w:rPr>
                <w:rFonts w:ascii="Times New Roman" w:eastAsia="Times New Roman" w:hAnsi="Times New Roman"/>
                <w:sz w:val="24"/>
                <w:szCs w:val="24"/>
              </w:rPr>
            </w:pPr>
            <w:r w:rsidRPr="00BD5D6F">
              <w:rPr>
                <w:rFonts w:ascii="Times New Roman" w:eastAsia="Times New Roman" w:hAnsi="Times New Roman"/>
                <w:sz w:val="24"/>
                <w:szCs w:val="24"/>
              </w:rPr>
              <w:t>Логопедическое СР</w:t>
            </w:r>
          </w:p>
        </w:tc>
        <w:tc>
          <w:tcPr>
            <w:tcW w:w="2747" w:type="dxa"/>
          </w:tcPr>
          <w:p w:rsidR="00BD5D6F" w:rsidRPr="00BD5D6F" w:rsidRDefault="00BD5D6F" w:rsidP="00BD5D6F">
            <w:pPr>
              <w:rPr>
                <w:rFonts w:ascii="Times New Roman" w:eastAsia="Times New Roman" w:hAnsi="Times New Roman"/>
                <w:sz w:val="24"/>
                <w:szCs w:val="24"/>
              </w:rPr>
            </w:pPr>
            <w:r w:rsidRPr="00BD5D6F">
              <w:rPr>
                <w:rFonts w:ascii="Times New Roman" w:eastAsia="Times New Roman" w:hAnsi="Times New Roman"/>
                <w:sz w:val="24"/>
                <w:szCs w:val="24"/>
              </w:rPr>
              <w:t>Логопедическое СР</w:t>
            </w:r>
          </w:p>
        </w:tc>
        <w:tc>
          <w:tcPr>
            <w:tcW w:w="2747" w:type="dxa"/>
          </w:tcPr>
          <w:p w:rsidR="00BD5D6F" w:rsidRPr="00BD5D6F" w:rsidRDefault="00BD5D6F" w:rsidP="00BD5D6F">
            <w:pPr>
              <w:rPr>
                <w:rFonts w:ascii="Times New Roman" w:eastAsia="Times New Roman" w:hAnsi="Times New Roman"/>
                <w:sz w:val="24"/>
                <w:szCs w:val="24"/>
              </w:rPr>
            </w:pPr>
            <w:r w:rsidRPr="00BD5D6F">
              <w:rPr>
                <w:rFonts w:ascii="Times New Roman" w:eastAsia="Times New Roman" w:hAnsi="Times New Roman"/>
                <w:sz w:val="24"/>
                <w:szCs w:val="24"/>
              </w:rPr>
              <w:t>Логопедическое СР</w:t>
            </w:r>
          </w:p>
        </w:tc>
      </w:tr>
    </w:tbl>
    <w:p w:rsidR="00BD5D6F" w:rsidRPr="00BD5D6F" w:rsidRDefault="00BD5D6F" w:rsidP="00BD5D6F">
      <w:pPr>
        <w:spacing w:after="0" w:line="240" w:lineRule="auto"/>
        <w:jc w:val="center"/>
        <w:rPr>
          <w:rFonts w:ascii="Times New Roman" w:eastAsia="Times New Roman" w:hAnsi="Times New Roman" w:cs="Times New Roman"/>
          <w:sz w:val="24"/>
          <w:szCs w:val="24"/>
          <w:lang w:eastAsia="ru-RU"/>
        </w:rPr>
      </w:pPr>
    </w:p>
    <w:p w:rsidR="00BD5D6F" w:rsidRPr="00BD5D6F" w:rsidRDefault="00BD5D6F" w:rsidP="00BD5D6F">
      <w:pPr>
        <w:spacing w:after="0" w:line="240" w:lineRule="auto"/>
        <w:jc w:val="center"/>
        <w:rPr>
          <w:rFonts w:ascii="Times New Roman" w:eastAsia="Times New Roman" w:hAnsi="Times New Roman" w:cs="Times New Roman"/>
          <w:sz w:val="24"/>
          <w:szCs w:val="24"/>
          <w:lang w:eastAsia="ru-RU"/>
        </w:rPr>
      </w:pP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ЛГ – фронтальные занятия по формированию лексико-грамматических категорий;</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СР - фронтальные занятия по развитию связной речи;</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Ф - фронтальные фонетические занятия;</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ОГ - фронтальные занятия по обучению грамоте.</w:t>
      </w:r>
    </w:p>
    <w:p w:rsidR="00BD5D6F" w:rsidRPr="00BD5D6F" w:rsidRDefault="00BD5D6F" w:rsidP="00BD5D6F">
      <w:pPr>
        <w:spacing w:after="0" w:line="240" w:lineRule="auto"/>
        <w:rPr>
          <w:rFonts w:ascii="Times New Roman" w:eastAsia="Times New Roman" w:hAnsi="Times New Roman" w:cs="Times New Roman"/>
          <w:b/>
          <w:sz w:val="24"/>
          <w:szCs w:val="24"/>
          <w:lang w:eastAsia="ru-RU"/>
        </w:rPr>
      </w:pPr>
    </w:p>
    <w:p w:rsidR="00BD5D6F" w:rsidRPr="00BD5D6F" w:rsidRDefault="00BD5D6F" w:rsidP="00BD5D6F">
      <w:pPr>
        <w:spacing w:after="200" w:line="276" w:lineRule="auto"/>
        <w:ind w:left="720"/>
        <w:contextualSpacing/>
        <w:jc w:val="center"/>
        <w:rPr>
          <w:rFonts w:ascii="Times New Roman" w:eastAsia="Calibri" w:hAnsi="Times New Roman" w:cs="Times New Roman"/>
          <w:b/>
          <w:sz w:val="24"/>
          <w:szCs w:val="24"/>
          <w:lang w:bidi="en-US"/>
        </w:rPr>
      </w:pPr>
      <w:r w:rsidRPr="00BD5D6F">
        <w:rPr>
          <w:rFonts w:ascii="Times New Roman" w:eastAsia="Calibri" w:hAnsi="Times New Roman" w:cs="Times New Roman"/>
          <w:b/>
          <w:sz w:val="24"/>
          <w:szCs w:val="24"/>
          <w:lang w:bidi="en-US"/>
        </w:rPr>
        <w:t>3.6. Модель организации  коррекционной  работы в режиме дня</w:t>
      </w:r>
    </w:p>
    <w:tbl>
      <w:tblPr>
        <w:tblStyle w:val="13"/>
        <w:tblW w:w="9639" w:type="dxa"/>
        <w:tblInd w:w="392" w:type="dxa"/>
        <w:tblLook w:val="04A0"/>
      </w:tblPr>
      <w:tblGrid>
        <w:gridCol w:w="567"/>
        <w:gridCol w:w="4732"/>
        <w:gridCol w:w="4340"/>
      </w:tblGrid>
      <w:tr w:rsidR="00BD5D6F" w:rsidRPr="00BD5D6F" w:rsidTr="00BD5D6F">
        <w:tc>
          <w:tcPr>
            <w:tcW w:w="9639" w:type="dxa"/>
            <w:gridSpan w:val="3"/>
            <w:hideMark/>
          </w:tcPr>
          <w:p w:rsidR="00BD5D6F" w:rsidRPr="00BD5D6F" w:rsidRDefault="00BD5D6F" w:rsidP="00BD5D6F">
            <w:pPr>
              <w:tabs>
                <w:tab w:val="left" w:pos="1695"/>
                <w:tab w:val="center" w:pos="5179"/>
              </w:tabs>
              <w:jc w:val="both"/>
              <w:rPr>
                <w:rFonts w:eastAsia="Calibri" w:cs="Times New Roman"/>
                <w:i/>
                <w:sz w:val="24"/>
                <w:szCs w:val="24"/>
                <w:lang w:eastAsia="ru-RU"/>
              </w:rPr>
            </w:pPr>
          </w:p>
        </w:tc>
      </w:tr>
      <w:tr w:rsidR="00BD5D6F" w:rsidRPr="00BD5D6F" w:rsidTr="00BD5D6F">
        <w:tc>
          <w:tcPr>
            <w:tcW w:w="567" w:type="dxa"/>
            <w:hideMark/>
          </w:tcPr>
          <w:p w:rsidR="00BD5D6F" w:rsidRPr="00BD5D6F" w:rsidRDefault="00BD5D6F" w:rsidP="00BD5D6F">
            <w:pPr>
              <w:jc w:val="both"/>
              <w:rPr>
                <w:rFonts w:eastAsia="Calibri" w:cs="Times New Roman"/>
                <w:sz w:val="24"/>
                <w:szCs w:val="24"/>
                <w:lang w:eastAsia="ru-RU"/>
              </w:rPr>
            </w:pPr>
            <w:r w:rsidRPr="00BD5D6F">
              <w:rPr>
                <w:rFonts w:eastAsia="Calibri" w:cs="Times New Roman"/>
                <w:sz w:val="24"/>
                <w:szCs w:val="24"/>
                <w:lang w:eastAsia="ru-RU"/>
              </w:rPr>
              <w:t>1.</w:t>
            </w:r>
          </w:p>
        </w:tc>
        <w:tc>
          <w:tcPr>
            <w:tcW w:w="4732" w:type="dxa"/>
            <w:hideMark/>
          </w:tcPr>
          <w:p w:rsidR="00BD5D6F" w:rsidRPr="00BD5D6F" w:rsidRDefault="00BD5D6F" w:rsidP="00BD5D6F">
            <w:pPr>
              <w:jc w:val="both"/>
              <w:rPr>
                <w:rFonts w:eastAsia="Calibri" w:cs="Times New Roman"/>
                <w:sz w:val="24"/>
                <w:szCs w:val="24"/>
                <w:lang w:eastAsia="ru-RU"/>
              </w:rPr>
            </w:pPr>
            <w:r w:rsidRPr="00BD5D6F">
              <w:rPr>
                <w:rFonts w:eastAsia="Calibri" w:cs="Times New Roman"/>
                <w:sz w:val="24"/>
                <w:szCs w:val="24"/>
                <w:lang w:eastAsia="ru-RU"/>
              </w:rPr>
              <w:t>Артикуляционная гимнастика</w:t>
            </w:r>
          </w:p>
        </w:tc>
        <w:tc>
          <w:tcPr>
            <w:tcW w:w="4340" w:type="dxa"/>
            <w:hideMark/>
          </w:tcPr>
          <w:p w:rsidR="00BD5D6F" w:rsidRPr="00BD5D6F" w:rsidRDefault="00BD5D6F" w:rsidP="00BD5D6F">
            <w:pPr>
              <w:jc w:val="both"/>
              <w:rPr>
                <w:rFonts w:eastAsia="Calibri" w:cs="Times New Roman"/>
                <w:sz w:val="24"/>
                <w:szCs w:val="24"/>
                <w:lang w:eastAsia="ru-RU"/>
              </w:rPr>
            </w:pPr>
            <w:r w:rsidRPr="00BD5D6F">
              <w:rPr>
                <w:rFonts w:eastAsia="Calibri" w:cs="Times New Roman"/>
                <w:sz w:val="24"/>
                <w:szCs w:val="24"/>
                <w:lang w:eastAsia="ru-RU"/>
              </w:rPr>
              <w:t>Ежедневно:  утром, вечером (3-5 мин.)</w:t>
            </w:r>
          </w:p>
          <w:p w:rsidR="00BD5D6F" w:rsidRPr="00BD5D6F" w:rsidRDefault="00BD5D6F" w:rsidP="00BD5D6F">
            <w:pPr>
              <w:jc w:val="both"/>
              <w:rPr>
                <w:rFonts w:eastAsia="Calibri" w:cs="Times New Roman"/>
                <w:sz w:val="24"/>
                <w:szCs w:val="24"/>
                <w:lang w:eastAsia="ru-RU"/>
              </w:rPr>
            </w:pPr>
          </w:p>
        </w:tc>
      </w:tr>
      <w:tr w:rsidR="00BD5D6F" w:rsidRPr="00BD5D6F" w:rsidTr="00BD5D6F">
        <w:tc>
          <w:tcPr>
            <w:tcW w:w="567" w:type="dxa"/>
            <w:hideMark/>
          </w:tcPr>
          <w:p w:rsidR="00BD5D6F" w:rsidRPr="00BD5D6F" w:rsidRDefault="00BD5D6F" w:rsidP="00BD5D6F">
            <w:pPr>
              <w:jc w:val="both"/>
              <w:rPr>
                <w:rFonts w:eastAsia="Calibri" w:cs="Times New Roman"/>
                <w:sz w:val="24"/>
                <w:szCs w:val="24"/>
                <w:lang w:eastAsia="ru-RU"/>
              </w:rPr>
            </w:pPr>
            <w:r w:rsidRPr="00BD5D6F">
              <w:rPr>
                <w:rFonts w:eastAsia="Calibri" w:cs="Times New Roman"/>
                <w:sz w:val="24"/>
                <w:szCs w:val="24"/>
                <w:lang w:eastAsia="ru-RU"/>
              </w:rPr>
              <w:t>2.</w:t>
            </w:r>
          </w:p>
        </w:tc>
        <w:tc>
          <w:tcPr>
            <w:tcW w:w="4732" w:type="dxa"/>
            <w:hideMark/>
          </w:tcPr>
          <w:p w:rsidR="00BD5D6F" w:rsidRPr="00BD5D6F" w:rsidRDefault="00BD5D6F" w:rsidP="00BD5D6F">
            <w:pPr>
              <w:jc w:val="both"/>
              <w:rPr>
                <w:rFonts w:eastAsia="Calibri" w:cs="Times New Roman"/>
                <w:sz w:val="24"/>
                <w:szCs w:val="24"/>
                <w:lang w:eastAsia="ru-RU"/>
              </w:rPr>
            </w:pPr>
            <w:r w:rsidRPr="00BD5D6F">
              <w:rPr>
                <w:rFonts w:eastAsia="Calibri" w:cs="Times New Roman"/>
                <w:sz w:val="24"/>
                <w:szCs w:val="24"/>
                <w:lang w:eastAsia="ru-RU"/>
              </w:rPr>
              <w:t>Пальчиковый  игротренинг</w:t>
            </w:r>
          </w:p>
        </w:tc>
        <w:tc>
          <w:tcPr>
            <w:tcW w:w="4340" w:type="dxa"/>
            <w:hideMark/>
          </w:tcPr>
          <w:p w:rsidR="00BD5D6F" w:rsidRPr="00BD5D6F" w:rsidRDefault="00BD5D6F" w:rsidP="00BD5D6F">
            <w:pPr>
              <w:jc w:val="both"/>
              <w:rPr>
                <w:rFonts w:eastAsia="Calibri" w:cs="Times New Roman"/>
                <w:sz w:val="24"/>
                <w:szCs w:val="24"/>
                <w:lang w:eastAsia="ru-RU"/>
              </w:rPr>
            </w:pPr>
            <w:r w:rsidRPr="00BD5D6F">
              <w:rPr>
                <w:rFonts w:eastAsia="Calibri" w:cs="Times New Roman"/>
                <w:sz w:val="24"/>
                <w:szCs w:val="24"/>
                <w:lang w:eastAsia="ru-RU"/>
              </w:rPr>
              <w:t>Ежедневно: утром, вечером (2-3 мин)</w:t>
            </w:r>
          </w:p>
          <w:p w:rsidR="00BD5D6F" w:rsidRPr="00BD5D6F" w:rsidRDefault="00BD5D6F" w:rsidP="00BD5D6F">
            <w:pPr>
              <w:jc w:val="both"/>
              <w:rPr>
                <w:rFonts w:eastAsia="Calibri" w:cs="Times New Roman"/>
                <w:sz w:val="24"/>
                <w:szCs w:val="24"/>
                <w:lang w:eastAsia="ru-RU"/>
              </w:rPr>
            </w:pPr>
          </w:p>
        </w:tc>
      </w:tr>
      <w:tr w:rsidR="00BD5D6F" w:rsidRPr="00BD5D6F" w:rsidTr="00BD5D6F">
        <w:tc>
          <w:tcPr>
            <w:tcW w:w="567" w:type="dxa"/>
            <w:hideMark/>
          </w:tcPr>
          <w:p w:rsidR="00BD5D6F" w:rsidRPr="00BD5D6F" w:rsidRDefault="00BD5D6F" w:rsidP="00BD5D6F">
            <w:pPr>
              <w:jc w:val="both"/>
              <w:rPr>
                <w:rFonts w:eastAsia="Calibri" w:cs="Times New Roman"/>
                <w:sz w:val="24"/>
                <w:szCs w:val="24"/>
                <w:lang w:eastAsia="ru-RU"/>
              </w:rPr>
            </w:pPr>
            <w:r w:rsidRPr="00BD5D6F">
              <w:rPr>
                <w:rFonts w:eastAsia="Calibri" w:cs="Times New Roman"/>
                <w:sz w:val="24"/>
                <w:szCs w:val="24"/>
                <w:lang w:eastAsia="ru-RU"/>
              </w:rPr>
              <w:t>3.</w:t>
            </w:r>
          </w:p>
        </w:tc>
        <w:tc>
          <w:tcPr>
            <w:tcW w:w="4732" w:type="dxa"/>
            <w:hideMark/>
          </w:tcPr>
          <w:p w:rsidR="00BD5D6F" w:rsidRPr="00BD5D6F" w:rsidRDefault="00BD5D6F" w:rsidP="00BD5D6F">
            <w:pPr>
              <w:jc w:val="both"/>
              <w:rPr>
                <w:rFonts w:eastAsia="Calibri" w:cs="Times New Roman"/>
                <w:sz w:val="24"/>
                <w:szCs w:val="24"/>
                <w:lang w:eastAsia="ru-RU"/>
              </w:rPr>
            </w:pPr>
            <w:r w:rsidRPr="00BD5D6F">
              <w:rPr>
                <w:rFonts w:eastAsia="Calibri" w:cs="Times New Roman"/>
                <w:sz w:val="24"/>
                <w:szCs w:val="24"/>
                <w:lang w:eastAsia="ru-RU"/>
              </w:rPr>
              <w:t>Отработка  лексико-грамматических категорий</w:t>
            </w:r>
          </w:p>
        </w:tc>
        <w:tc>
          <w:tcPr>
            <w:tcW w:w="4340" w:type="dxa"/>
            <w:hideMark/>
          </w:tcPr>
          <w:p w:rsidR="00BD5D6F" w:rsidRPr="00BD5D6F" w:rsidRDefault="00BD5D6F" w:rsidP="00BD5D6F">
            <w:pPr>
              <w:jc w:val="both"/>
              <w:rPr>
                <w:rFonts w:eastAsia="Calibri" w:cs="Times New Roman"/>
                <w:sz w:val="24"/>
                <w:szCs w:val="24"/>
                <w:lang w:eastAsia="ru-RU"/>
              </w:rPr>
            </w:pPr>
            <w:r w:rsidRPr="00BD5D6F">
              <w:rPr>
                <w:rFonts w:eastAsia="Calibri" w:cs="Times New Roman"/>
                <w:sz w:val="24"/>
                <w:szCs w:val="24"/>
                <w:lang w:eastAsia="ru-RU"/>
              </w:rPr>
              <w:t xml:space="preserve">Ежедневно:  утром (5-7 мин.) </w:t>
            </w:r>
          </w:p>
        </w:tc>
      </w:tr>
      <w:tr w:rsidR="00BD5D6F" w:rsidRPr="00BD5D6F" w:rsidTr="00BD5D6F">
        <w:tc>
          <w:tcPr>
            <w:tcW w:w="567" w:type="dxa"/>
            <w:hideMark/>
          </w:tcPr>
          <w:p w:rsidR="00BD5D6F" w:rsidRPr="00BD5D6F" w:rsidRDefault="00BD5D6F" w:rsidP="00BD5D6F">
            <w:pPr>
              <w:jc w:val="both"/>
              <w:rPr>
                <w:rFonts w:eastAsia="Calibri" w:cs="Times New Roman"/>
                <w:sz w:val="24"/>
                <w:szCs w:val="24"/>
                <w:lang w:eastAsia="ru-RU"/>
              </w:rPr>
            </w:pPr>
            <w:r w:rsidRPr="00BD5D6F">
              <w:rPr>
                <w:rFonts w:eastAsia="Calibri" w:cs="Times New Roman"/>
                <w:sz w:val="24"/>
                <w:szCs w:val="24"/>
                <w:lang w:eastAsia="ru-RU"/>
              </w:rPr>
              <w:t>4.</w:t>
            </w:r>
          </w:p>
        </w:tc>
        <w:tc>
          <w:tcPr>
            <w:tcW w:w="4732" w:type="dxa"/>
            <w:hideMark/>
          </w:tcPr>
          <w:p w:rsidR="00BD5D6F" w:rsidRPr="00BD5D6F" w:rsidRDefault="00BD5D6F" w:rsidP="00BD5D6F">
            <w:pPr>
              <w:jc w:val="both"/>
              <w:rPr>
                <w:rFonts w:eastAsia="Calibri" w:cs="Times New Roman"/>
                <w:sz w:val="24"/>
                <w:szCs w:val="24"/>
                <w:lang w:eastAsia="ru-RU"/>
              </w:rPr>
            </w:pPr>
            <w:r w:rsidRPr="00BD5D6F">
              <w:rPr>
                <w:rFonts w:eastAsia="Calibri" w:cs="Times New Roman"/>
                <w:sz w:val="24"/>
                <w:szCs w:val="24"/>
                <w:lang w:eastAsia="ru-RU"/>
              </w:rPr>
              <w:t>Индивидуальная работа над  звукопроизношением</w:t>
            </w:r>
          </w:p>
        </w:tc>
        <w:tc>
          <w:tcPr>
            <w:tcW w:w="4340" w:type="dxa"/>
            <w:hideMark/>
          </w:tcPr>
          <w:p w:rsidR="00BD5D6F" w:rsidRPr="00BD5D6F" w:rsidRDefault="00BD5D6F" w:rsidP="00BD5D6F">
            <w:pPr>
              <w:jc w:val="both"/>
              <w:rPr>
                <w:rFonts w:eastAsia="Calibri" w:cs="Times New Roman"/>
                <w:sz w:val="24"/>
                <w:szCs w:val="24"/>
                <w:lang w:eastAsia="ru-RU"/>
              </w:rPr>
            </w:pPr>
            <w:r w:rsidRPr="00BD5D6F">
              <w:rPr>
                <w:rFonts w:eastAsia="Calibri" w:cs="Times New Roman"/>
                <w:sz w:val="24"/>
                <w:szCs w:val="24"/>
                <w:lang w:eastAsia="ru-RU"/>
              </w:rPr>
              <w:t>Ежедневно: утром,  вечером  (5-7 мин)</w:t>
            </w:r>
          </w:p>
        </w:tc>
      </w:tr>
      <w:tr w:rsidR="00BD5D6F" w:rsidRPr="00BD5D6F" w:rsidTr="00BD5D6F">
        <w:trPr>
          <w:trHeight w:val="870"/>
        </w:trPr>
        <w:tc>
          <w:tcPr>
            <w:tcW w:w="567" w:type="dxa"/>
            <w:hideMark/>
          </w:tcPr>
          <w:p w:rsidR="00BD5D6F" w:rsidRPr="00BD5D6F" w:rsidRDefault="00BD5D6F" w:rsidP="00BD5D6F">
            <w:pPr>
              <w:jc w:val="both"/>
              <w:rPr>
                <w:rFonts w:eastAsia="Calibri" w:cs="Times New Roman"/>
                <w:sz w:val="24"/>
                <w:szCs w:val="24"/>
                <w:lang w:eastAsia="ru-RU"/>
              </w:rPr>
            </w:pPr>
            <w:r w:rsidRPr="00BD5D6F">
              <w:rPr>
                <w:rFonts w:eastAsia="Calibri" w:cs="Times New Roman"/>
                <w:sz w:val="24"/>
                <w:szCs w:val="24"/>
                <w:lang w:eastAsia="ru-RU"/>
              </w:rPr>
              <w:t>5.</w:t>
            </w:r>
          </w:p>
        </w:tc>
        <w:tc>
          <w:tcPr>
            <w:tcW w:w="4732" w:type="dxa"/>
            <w:hideMark/>
          </w:tcPr>
          <w:p w:rsidR="00BD5D6F" w:rsidRPr="00BD5D6F" w:rsidRDefault="00BD5D6F" w:rsidP="00BD5D6F">
            <w:pPr>
              <w:jc w:val="both"/>
              <w:rPr>
                <w:rFonts w:eastAsia="Calibri" w:cs="Times New Roman"/>
                <w:sz w:val="24"/>
                <w:szCs w:val="24"/>
                <w:lang w:eastAsia="ru-RU"/>
              </w:rPr>
            </w:pPr>
            <w:r w:rsidRPr="00BD5D6F">
              <w:rPr>
                <w:rFonts w:eastAsia="Calibri" w:cs="Times New Roman"/>
                <w:sz w:val="24"/>
                <w:szCs w:val="24"/>
                <w:lang w:eastAsia="ru-RU"/>
              </w:rPr>
              <w:t>Индивидуальная  работа  по развитию графомоторных навыков</w:t>
            </w:r>
          </w:p>
        </w:tc>
        <w:tc>
          <w:tcPr>
            <w:tcW w:w="4340" w:type="dxa"/>
            <w:hideMark/>
          </w:tcPr>
          <w:p w:rsidR="00BD5D6F" w:rsidRPr="00BD5D6F" w:rsidRDefault="00BD5D6F" w:rsidP="00BD5D6F">
            <w:pPr>
              <w:jc w:val="both"/>
              <w:rPr>
                <w:rFonts w:eastAsia="Calibri" w:cs="Times New Roman"/>
                <w:sz w:val="24"/>
                <w:szCs w:val="24"/>
                <w:lang w:eastAsia="ru-RU"/>
              </w:rPr>
            </w:pPr>
            <w:r w:rsidRPr="00BD5D6F">
              <w:rPr>
                <w:rFonts w:eastAsia="Calibri" w:cs="Times New Roman"/>
                <w:sz w:val="24"/>
                <w:szCs w:val="24"/>
                <w:lang w:eastAsia="ru-RU"/>
              </w:rPr>
              <w:t>Ежедневно  во  2  половину дня  (7-10 мин.)</w:t>
            </w:r>
          </w:p>
        </w:tc>
      </w:tr>
      <w:tr w:rsidR="00BD5D6F" w:rsidRPr="00BD5D6F" w:rsidTr="00BD5D6F">
        <w:trPr>
          <w:trHeight w:val="1307"/>
        </w:trPr>
        <w:tc>
          <w:tcPr>
            <w:tcW w:w="567" w:type="dxa"/>
            <w:hideMark/>
          </w:tcPr>
          <w:p w:rsidR="00BD5D6F" w:rsidRPr="00BD5D6F" w:rsidRDefault="00BD5D6F" w:rsidP="00BD5D6F">
            <w:pPr>
              <w:jc w:val="both"/>
              <w:rPr>
                <w:rFonts w:eastAsia="Calibri" w:cs="Times New Roman"/>
                <w:sz w:val="24"/>
                <w:szCs w:val="24"/>
                <w:lang w:eastAsia="ru-RU"/>
              </w:rPr>
            </w:pPr>
            <w:r w:rsidRPr="00BD5D6F">
              <w:rPr>
                <w:rFonts w:eastAsia="Calibri" w:cs="Times New Roman"/>
                <w:sz w:val="24"/>
                <w:szCs w:val="24"/>
                <w:lang w:eastAsia="ru-RU"/>
              </w:rPr>
              <w:t>6.</w:t>
            </w:r>
          </w:p>
        </w:tc>
        <w:tc>
          <w:tcPr>
            <w:tcW w:w="4732" w:type="dxa"/>
            <w:hideMark/>
          </w:tcPr>
          <w:p w:rsidR="00BD5D6F" w:rsidRPr="00BD5D6F" w:rsidRDefault="00BD5D6F" w:rsidP="00BD5D6F">
            <w:pPr>
              <w:autoSpaceDE w:val="0"/>
              <w:autoSpaceDN w:val="0"/>
              <w:adjustRightInd w:val="0"/>
              <w:jc w:val="both"/>
              <w:rPr>
                <w:rFonts w:eastAsia="Times New Roman" w:cs="Times New Roman"/>
                <w:sz w:val="24"/>
                <w:szCs w:val="24"/>
                <w:lang w:eastAsia="ru-RU"/>
              </w:rPr>
            </w:pPr>
            <w:r w:rsidRPr="00BD5D6F">
              <w:rPr>
                <w:rFonts w:eastAsia="Times New Roman" w:cs="Times New Roman"/>
                <w:sz w:val="24"/>
                <w:szCs w:val="24"/>
                <w:lang w:eastAsia="ru-RU"/>
              </w:rPr>
              <w:t>Упражнения на развитие  мелкой  моторики:</w:t>
            </w:r>
          </w:p>
          <w:p w:rsidR="00BD5D6F" w:rsidRPr="00BD5D6F" w:rsidRDefault="00BD5D6F" w:rsidP="00BD5D6F">
            <w:pPr>
              <w:autoSpaceDE w:val="0"/>
              <w:autoSpaceDN w:val="0"/>
              <w:adjustRightInd w:val="0"/>
              <w:ind w:right="34"/>
              <w:jc w:val="both"/>
              <w:rPr>
                <w:rFonts w:eastAsia="Times New Roman" w:cs="Times New Roman"/>
                <w:sz w:val="24"/>
                <w:szCs w:val="24"/>
                <w:lang w:eastAsia="ru-RU"/>
              </w:rPr>
            </w:pPr>
            <w:r w:rsidRPr="00BD5D6F">
              <w:rPr>
                <w:rFonts w:eastAsia="Times New Roman" w:cs="Times New Roman"/>
                <w:sz w:val="24"/>
                <w:szCs w:val="24"/>
                <w:lang w:eastAsia="ru-RU"/>
              </w:rPr>
              <w:t xml:space="preserve">-  мозаика, </w:t>
            </w:r>
          </w:p>
          <w:p w:rsidR="00BD5D6F" w:rsidRPr="00BD5D6F" w:rsidRDefault="00BD5D6F" w:rsidP="00BD5D6F">
            <w:pPr>
              <w:autoSpaceDE w:val="0"/>
              <w:autoSpaceDN w:val="0"/>
              <w:adjustRightInd w:val="0"/>
              <w:ind w:right="34"/>
              <w:jc w:val="both"/>
              <w:rPr>
                <w:rFonts w:eastAsia="Times New Roman" w:cs="Times New Roman"/>
                <w:sz w:val="24"/>
                <w:szCs w:val="24"/>
                <w:lang w:eastAsia="ru-RU"/>
              </w:rPr>
            </w:pPr>
            <w:r w:rsidRPr="00BD5D6F">
              <w:rPr>
                <w:rFonts w:eastAsia="Times New Roman" w:cs="Times New Roman"/>
                <w:sz w:val="24"/>
                <w:szCs w:val="24"/>
                <w:lang w:eastAsia="ru-RU"/>
              </w:rPr>
              <w:t xml:space="preserve">-  шнуровка,  кнопочницы, </w:t>
            </w:r>
          </w:p>
          <w:p w:rsidR="00BD5D6F" w:rsidRPr="00BD5D6F" w:rsidRDefault="00BD5D6F" w:rsidP="00BD5D6F">
            <w:pPr>
              <w:ind w:right="34"/>
              <w:jc w:val="both"/>
              <w:rPr>
                <w:rFonts w:eastAsia="Times New Roman" w:cs="Times New Roman"/>
                <w:sz w:val="24"/>
                <w:szCs w:val="24"/>
                <w:lang w:eastAsia="ru-RU"/>
              </w:rPr>
            </w:pPr>
            <w:r w:rsidRPr="00BD5D6F">
              <w:rPr>
                <w:rFonts w:eastAsia="Times New Roman" w:cs="Times New Roman"/>
                <w:sz w:val="24"/>
                <w:szCs w:val="24"/>
                <w:lang w:eastAsia="ru-RU"/>
              </w:rPr>
              <w:t xml:space="preserve">- раскрашивание, обводка, </w:t>
            </w:r>
          </w:p>
          <w:p w:rsidR="00BD5D6F" w:rsidRPr="00BD5D6F" w:rsidRDefault="00BD5D6F" w:rsidP="00BD5D6F">
            <w:pPr>
              <w:ind w:right="34"/>
              <w:jc w:val="both"/>
              <w:rPr>
                <w:rFonts w:eastAsia="Calibri" w:cs="Times New Roman"/>
                <w:sz w:val="24"/>
                <w:szCs w:val="24"/>
                <w:lang w:eastAsia="ru-RU"/>
              </w:rPr>
            </w:pPr>
            <w:r w:rsidRPr="00BD5D6F">
              <w:rPr>
                <w:rFonts w:eastAsia="Times New Roman" w:cs="Times New Roman"/>
                <w:sz w:val="24"/>
                <w:szCs w:val="24"/>
                <w:lang w:eastAsia="ru-RU"/>
              </w:rPr>
              <w:t>-работа с  ножницами, пластилином</w:t>
            </w:r>
          </w:p>
        </w:tc>
        <w:tc>
          <w:tcPr>
            <w:tcW w:w="4340" w:type="dxa"/>
            <w:hideMark/>
          </w:tcPr>
          <w:p w:rsidR="00BD5D6F" w:rsidRPr="00BD5D6F" w:rsidRDefault="00BD5D6F" w:rsidP="00BD5D6F">
            <w:pPr>
              <w:jc w:val="both"/>
              <w:rPr>
                <w:rFonts w:eastAsia="Calibri" w:cs="Times New Roman"/>
                <w:sz w:val="24"/>
                <w:szCs w:val="24"/>
                <w:lang w:eastAsia="ru-RU"/>
              </w:rPr>
            </w:pPr>
          </w:p>
          <w:p w:rsidR="00BD5D6F" w:rsidRPr="00BD5D6F" w:rsidRDefault="00BD5D6F" w:rsidP="00BD5D6F">
            <w:pPr>
              <w:jc w:val="both"/>
              <w:rPr>
                <w:rFonts w:eastAsia="Calibri" w:cs="Times New Roman"/>
                <w:sz w:val="24"/>
                <w:szCs w:val="24"/>
                <w:lang w:eastAsia="ru-RU"/>
              </w:rPr>
            </w:pPr>
            <w:r w:rsidRPr="00BD5D6F">
              <w:rPr>
                <w:rFonts w:eastAsia="Calibri" w:cs="Times New Roman"/>
                <w:sz w:val="24"/>
                <w:szCs w:val="24"/>
                <w:lang w:eastAsia="ru-RU"/>
              </w:rPr>
              <w:t>Ежедневно: утром, вечером</w:t>
            </w:r>
          </w:p>
          <w:p w:rsidR="00BD5D6F" w:rsidRPr="00BD5D6F" w:rsidRDefault="00BD5D6F" w:rsidP="00BD5D6F">
            <w:pPr>
              <w:jc w:val="both"/>
              <w:rPr>
                <w:rFonts w:eastAsia="Calibri" w:cs="Times New Roman"/>
                <w:sz w:val="24"/>
                <w:szCs w:val="24"/>
                <w:lang w:eastAsia="ru-RU"/>
              </w:rPr>
            </w:pPr>
          </w:p>
          <w:p w:rsidR="00BD5D6F" w:rsidRPr="00BD5D6F" w:rsidRDefault="00BD5D6F" w:rsidP="00BD5D6F">
            <w:pPr>
              <w:jc w:val="both"/>
              <w:rPr>
                <w:rFonts w:eastAsia="Calibri" w:cs="Times New Roman"/>
                <w:sz w:val="24"/>
                <w:szCs w:val="24"/>
                <w:lang w:eastAsia="ru-RU"/>
              </w:rPr>
            </w:pPr>
          </w:p>
        </w:tc>
      </w:tr>
      <w:tr w:rsidR="00BD5D6F" w:rsidRPr="00BD5D6F" w:rsidTr="00BD5D6F">
        <w:tc>
          <w:tcPr>
            <w:tcW w:w="567" w:type="dxa"/>
            <w:hideMark/>
          </w:tcPr>
          <w:p w:rsidR="00BD5D6F" w:rsidRPr="00BD5D6F" w:rsidRDefault="00BD5D6F" w:rsidP="00BD5D6F">
            <w:pPr>
              <w:jc w:val="both"/>
              <w:rPr>
                <w:rFonts w:eastAsia="Calibri" w:cs="Times New Roman"/>
                <w:sz w:val="24"/>
                <w:szCs w:val="24"/>
                <w:lang w:eastAsia="ru-RU"/>
              </w:rPr>
            </w:pPr>
            <w:r w:rsidRPr="00BD5D6F">
              <w:rPr>
                <w:rFonts w:eastAsia="Calibri" w:cs="Times New Roman"/>
                <w:sz w:val="24"/>
                <w:szCs w:val="24"/>
                <w:lang w:eastAsia="ru-RU"/>
              </w:rPr>
              <w:t>7.</w:t>
            </w:r>
          </w:p>
        </w:tc>
        <w:tc>
          <w:tcPr>
            <w:tcW w:w="4732" w:type="dxa"/>
          </w:tcPr>
          <w:p w:rsidR="00BD5D6F" w:rsidRPr="00BD5D6F" w:rsidRDefault="00BD5D6F" w:rsidP="00BD5D6F">
            <w:pPr>
              <w:jc w:val="both"/>
              <w:rPr>
                <w:rFonts w:eastAsia="Calibri" w:cs="Times New Roman"/>
                <w:sz w:val="24"/>
                <w:szCs w:val="24"/>
                <w:lang w:eastAsia="ru-RU"/>
              </w:rPr>
            </w:pPr>
            <w:r w:rsidRPr="00BD5D6F">
              <w:rPr>
                <w:rFonts w:eastAsia="Calibri" w:cs="Times New Roman"/>
                <w:sz w:val="24"/>
                <w:szCs w:val="24"/>
                <w:lang w:eastAsia="ru-RU"/>
              </w:rPr>
              <w:t>Динамические  паузы</w:t>
            </w:r>
          </w:p>
        </w:tc>
        <w:tc>
          <w:tcPr>
            <w:tcW w:w="4340" w:type="dxa"/>
            <w:hideMark/>
          </w:tcPr>
          <w:p w:rsidR="00BD5D6F" w:rsidRPr="00BD5D6F" w:rsidRDefault="00BD5D6F" w:rsidP="00BD5D6F">
            <w:pPr>
              <w:jc w:val="both"/>
              <w:rPr>
                <w:rFonts w:eastAsia="Calibri" w:cs="Times New Roman"/>
                <w:sz w:val="24"/>
                <w:szCs w:val="24"/>
                <w:lang w:eastAsia="ru-RU"/>
              </w:rPr>
            </w:pPr>
            <w:r w:rsidRPr="00BD5D6F">
              <w:rPr>
                <w:rFonts w:eastAsia="Calibri" w:cs="Times New Roman"/>
                <w:sz w:val="24"/>
                <w:szCs w:val="24"/>
                <w:lang w:eastAsia="ru-RU"/>
              </w:rPr>
              <w:t>Ежедневно: по мере необходимости (3-5 мин.)</w:t>
            </w:r>
          </w:p>
        </w:tc>
      </w:tr>
      <w:tr w:rsidR="00BD5D6F" w:rsidRPr="00BD5D6F" w:rsidTr="00BD5D6F">
        <w:tc>
          <w:tcPr>
            <w:tcW w:w="567" w:type="dxa"/>
            <w:hideMark/>
          </w:tcPr>
          <w:p w:rsidR="00BD5D6F" w:rsidRPr="00BD5D6F" w:rsidRDefault="00BD5D6F" w:rsidP="00BD5D6F">
            <w:pPr>
              <w:jc w:val="both"/>
              <w:rPr>
                <w:rFonts w:eastAsia="Calibri" w:cs="Times New Roman"/>
                <w:sz w:val="24"/>
                <w:szCs w:val="24"/>
                <w:lang w:eastAsia="ru-RU"/>
              </w:rPr>
            </w:pPr>
            <w:r w:rsidRPr="00BD5D6F">
              <w:rPr>
                <w:rFonts w:eastAsia="Calibri" w:cs="Times New Roman"/>
                <w:sz w:val="24"/>
                <w:szCs w:val="24"/>
                <w:lang w:eastAsia="ru-RU"/>
              </w:rPr>
              <w:t>8.</w:t>
            </w:r>
          </w:p>
        </w:tc>
        <w:tc>
          <w:tcPr>
            <w:tcW w:w="4732" w:type="dxa"/>
          </w:tcPr>
          <w:p w:rsidR="00BD5D6F" w:rsidRPr="00BD5D6F" w:rsidRDefault="00BD5D6F" w:rsidP="00BD5D6F">
            <w:pPr>
              <w:jc w:val="both"/>
              <w:rPr>
                <w:rFonts w:eastAsia="Calibri" w:cs="Times New Roman"/>
                <w:sz w:val="24"/>
                <w:szCs w:val="24"/>
                <w:lang w:eastAsia="ru-RU"/>
              </w:rPr>
            </w:pPr>
            <w:r w:rsidRPr="00BD5D6F">
              <w:rPr>
                <w:rFonts w:eastAsia="Calibri" w:cs="Times New Roman"/>
                <w:sz w:val="24"/>
                <w:szCs w:val="24"/>
                <w:lang w:eastAsia="ru-RU"/>
              </w:rPr>
              <w:t>Подвижные игры на развитие  общей моторики, координацию   речи и движений  (в рамках лексической  темы)</w:t>
            </w:r>
          </w:p>
        </w:tc>
        <w:tc>
          <w:tcPr>
            <w:tcW w:w="4340" w:type="dxa"/>
            <w:hideMark/>
          </w:tcPr>
          <w:p w:rsidR="00BD5D6F" w:rsidRPr="00BD5D6F" w:rsidRDefault="00BD5D6F" w:rsidP="00BD5D6F">
            <w:pPr>
              <w:jc w:val="both"/>
              <w:rPr>
                <w:rFonts w:eastAsia="Calibri" w:cs="Times New Roman"/>
                <w:sz w:val="24"/>
                <w:szCs w:val="24"/>
                <w:lang w:eastAsia="ru-RU"/>
              </w:rPr>
            </w:pPr>
            <w:r w:rsidRPr="00BD5D6F">
              <w:rPr>
                <w:rFonts w:eastAsia="Calibri" w:cs="Times New Roman"/>
                <w:sz w:val="24"/>
                <w:szCs w:val="24"/>
                <w:lang w:eastAsia="ru-RU"/>
              </w:rPr>
              <w:t xml:space="preserve">Ежедневно: на прогулке,  во  вторую половину дня  </w:t>
            </w:r>
          </w:p>
          <w:p w:rsidR="00BD5D6F" w:rsidRPr="00BD5D6F" w:rsidRDefault="00BD5D6F" w:rsidP="00BD5D6F">
            <w:pPr>
              <w:jc w:val="both"/>
              <w:rPr>
                <w:rFonts w:eastAsia="Calibri" w:cs="Times New Roman"/>
                <w:sz w:val="24"/>
                <w:szCs w:val="24"/>
                <w:lang w:eastAsia="ru-RU"/>
              </w:rPr>
            </w:pPr>
            <w:r w:rsidRPr="00BD5D6F">
              <w:rPr>
                <w:rFonts w:eastAsia="Calibri" w:cs="Times New Roman"/>
                <w:sz w:val="24"/>
                <w:szCs w:val="24"/>
                <w:lang w:eastAsia="ru-RU"/>
              </w:rPr>
              <w:t>(20-30 мин)</w:t>
            </w:r>
          </w:p>
        </w:tc>
      </w:tr>
      <w:tr w:rsidR="00BD5D6F" w:rsidRPr="00BD5D6F" w:rsidTr="00BD5D6F">
        <w:tc>
          <w:tcPr>
            <w:tcW w:w="567" w:type="dxa"/>
            <w:hideMark/>
          </w:tcPr>
          <w:p w:rsidR="00BD5D6F" w:rsidRPr="00BD5D6F" w:rsidRDefault="00BD5D6F" w:rsidP="00BD5D6F">
            <w:pPr>
              <w:jc w:val="both"/>
              <w:rPr>
                <w:rFonts w:eastAsia="Calibri" w:cs="Times New Roman"/>
                <w:sz w:val="24"/>
                <w:szCs w:val="24"/>
                <w:lang w:eastAsia="ru-RU"/>
              </w:rPr>
            </w:pPr>
            <w:r w:rsidRPr="00BD5D6F">
              <w:rPr>
                <w:rFonts w:eastAsia="Calibri" w:cs="Times New Roman"/>
                <w:sz w:val="24"/>
                <w:szCs w:val="24"/>
                <w:lang w:eastAsia="ru-RU"/>
              </w:rPr>
              <w:t>9.</w:t>
            </w:r>
          </w:p>
        </w:tc>
        <w:tc>
          <w:tcPr>
            <w:tcW w:w="4732" w:type="dxa"/>
          </w:tcPr>
          <w:p w:rsidR="00BD5D6F" w:rsidRPr="00BD5D6F" w:rsidRDefault="00BD5D6F" w:rsidP="00BD5D6F">
            <w:pPr>
              <w:jc w:val="both"/>
              <w:rPr>
                <w:rFonts w:eastAsia="Calibri" w:cs="Times New Roman"/>
                <w:sz w:val="24"/>
                <w:szCs w:val="24"/>
                <w:lang w:eastAsia="ru-RU"/>
              </w:rPr>
            </w:pPr>
            <w:r w:rsidRPr="00BD5D6F">
              <w:rPr>
                <w:rFonts w:eastAsia="Calibri" w:cs="Times New Roman"/>
                <w:sz w:val="24"/>
                <w:szCs w:val="24"/>
                <w:lang w:eastAsia="ru-RU"/>
              </w:rPr>
              <w:t>Дыхательные  упражнения   на  развитие  физиологического и речевого дыхания</w:t>
            </w:r>
          </w:p>
        </w:tc>
        <w:tc>
          <w:tcPr>
            <w:tcW w:w="4340" w:type="dxa"/>
            <w:hideMark/>
          </w:tcPr>
          <w:p w:rsidR="00BD5D6F" w:rsidRPr="00BD5D6F" w:rsidRDefault="00BD5D6F" w:rsidP="00BD5D6F">
            <w:pPr>
              <w:jc w:val="both"/>
              <w:rPr>
                <w:rFonts w:eastAsia="Calibri" w:cs="Times New Roman"/>
                <w:sz w:val="24"/>
                <w:szCs w:val="24"/>
                <w:lang w:eastAsia="ru-RU"/>
              </w:rPr>
            </w:pPr>
            <w:r w:rsidRPr="00BD5D6F">
              <w:rPr>
                <w:rFonts w:eastAsia="Calibri" w:cs="Times New Roman"/>
                <w:sz w:val="24"/>
                <w:szCs w:val="24"/>
                <w:lang w:eastAsia="ru-RU"/>
              </w:rPr>
              <w:t xml:space="preserve">Ежедневно: утром и вечером (3-5 минут)   </w:t>
            </w:r>
          </w:p>
        </w:tc>
      </w:tr>
      <w:tr w:rsidR="00BD5D6F" w:rsidRPr="00BD5D6F" w:rsidTr="00BD5D6F">
        <w:tc>
          <w:tcPr>
            <w:tcW w:w="567" w:type="dxa"/>
            <w:hideMark/>
          </w:tcPr>
          <w:p w:rsidR="00BD5D6F" w:rsidRPr="00BD5D6F" w:rsidRDefault="00BD5D6F" w:rsidP="00BD5D6F">
            <w:pPr>
              <w:jc w:val="both"/>
              <w:rPr>
                <w:rFonts w:eastAsia="Calibri" w:cs="Times New Roman"/>
                <w:sz w:val="24"/>
                <w:szCs w:val="24"/>
                <w:lang w:eastAsia="ru-RU"/>
              </w:rPr>
            </w:pPr>
            <w:r w:rsidRPr="00BD5D6F">
              <w:rPr>
                <w:rFonts w:eastAsia="Calibri" w:cs="Times New Roman"/>
                <w:sz w:val="24"/>
                <w:szCs w:val="24"/>
                <w:lang w:eastAsia="ru-RU"/>
              </w:rPr>
              <w:t>10.</w:t>
            </w:r>
          </w:p>
        </w:tc>
        <w:tc>
          <w:tcPr>
            <w:tcW w:w="4732" w:type="dxa"/>
          </w:tcPr>
          <w:p w:rsidR="00BD5D6F" w:rsidRPr="00BD5D6F" w:rsidRDefault="00BD5D6F" w:rsidP="00BD5D6F">
            <w:pPr>
              <w:jc w:val="both"/>
              <w:rPr>
                <w:rFonts w:eastAsia="Calibri" w:cs="Times New Roman"/>
                <w:sz w:val="24"/>
                <w:szCs w:val="24"/>
                <w:lang w:eastAsia="ru-RU"/>
              </w:rPr>
            </w:pPr>
            <w:r w:rsidRPr="00BD5D6F">
              <w:rPr>
                <w:rFonts w:eastAsia="Calibri" w:cs="Times New Roman"/>
                <w:sz w:val="24"/>
                <w:szCs w:val="24"/>
                <w:lang w:eastAsia="ru-RU"/>
              </w:rPr>
              <w:t>Упражнения  на релаксацию</w:t>
            </w:r>
          </w:p>
        </w:tc>
        <w:tc>
          <w:tcPr>
            <w:tcW w:w="4340" w:type="dxa"/>
            <w:hideMark/>
          </w:tcPr>
          <w:p w:rsidR="00BD5D6F" w:rsidRPr="00BD5D6F" w:rsidRDefault="00BD5D6F" w:rsidP="00BD5D6F">
            <w:pPr>
              <w:jc w:val="both"/>
              <w:rPr>
                <w:rFonts w:eastAsia="Calibri" w:cs="Times New Roman"/>
                <w:sz w:val="24"/>
                <w:szCs w:val="24"/>
                <w:lang w:eastAsia="ru-RU"/>
              </w:rPr>
            </w:pPr>
            <w:r w:rsidRPr="00BD5D6F">
              <w:rPr>
                <w:rFonts w:eastAsia="Calibri" w:cs="Times New Roman"/>
                <w:sz w:val="24"/>
                <w:szCs w:val="24"/>
                <w:lang w:eastAsia="ru-RU"/>
              </w:rPr>
              <w:t>Ежедневно: по мере  необходимости (3-5 минут</w:t>
            </w:r>
          </w:p>
        </w:tc>
      </w:tr>
      <w:tr w:rsidR="00BD5D6F" w:rsidRPr="00BD5D6F" w:rsidTr="00BD5D6F">
        <w:tc>
          <w:tcPr>
            <w:tcW w:w="567" w:type="dxa"/>
            <w:hideMark/>
          </w:tcPr>
          <w:p w:rsidR="00BD5D6F" w:rsidRPr="00BD5D6F" w:rsidRDefault="00BD5D6F" w:rsidP="00BD5D6F">
            <w:pPr>
              <w:jc w:val="both"/>
              <w:rPr>
                <w:rFonts w:eastAsia="Calibri" w:cs="Times New Roman"/>
                <w:sz w:val="24"/>
                <w:szCs w:val="24"/>
                <w:lang w:eastAsia="ru-RU"/>
              </w:rPr>
            </w:pPr>
            <w:r w:rsidRPr="00BD5D6F">
              <w:rPr>
                <w:rFonts w:eastAsia="Calibri" w:cs="Times New Roman"/>
                <w:sz w:val="24"/>
                <w:szCs w:val="24"/>
                <w:lang w:eastAsia="ru-RU"/>
              </w:rPr>
              <w:t>11.</w:t>
            </w:r>
          </w:p>
        </w:tc>
        <w:tc>
          <w:tcPr>
            <w:tcW w:w="4732" w:type="dxa"/>
          </w:tcPr>
          <w:p w:rsidR="00BD5D6F" w:rsidRPr="00BD5D6F" w:rsidRDefault="00BD5D6F" w:rsidP="00BD5D6F">
            <w:pPr>
              <w:jc w:val="both"/>
              <w:rPr>
                <w:rFonts w:eastAsia="Calibri" w:cs="Times New Roman"/>
                <w:sz w:val="24"/>
                <w:szCs w:val="24"/>
                <w:lang w:eastAsia="ru-RU"/>
              </w:rPr>
            </w:pPr>
            <w:r w:rsidRPr="00BD5D6F">
              <w:rPr>
                <w:rFonts w:eastAsia="Calibri" w:cs="Times New Roman"/>
                <w:sz w:val="24"/>
                <w:szCs w:val="24"/>
                <w:lang w:eastAsia="ru-RU"/>
              </w:rPr>
              <w:t>Логоритмические  упражнения на координацию речи с движением</w:t>
            </w:r>
          </w:p>
        </w:tc>
        <w:tc>
          <w:tcPr>
            <w:tcW w:w="4340" w:type="dxa"/>
            <w:hideMark/>
          </w:tcPr>
          <w:p w:rsidR="00BD5D6F" w:rsidRPr="00BD5D6F" w:rsidRDefault="00BD5D6F" w:rsidP="00BD5D6F">
            <w:pPr>
              <w:jc w:val="both"/>
              <w:rPr>
                <w:rFonts w:eastAsia="Calibri" w:cs="Times New Roman"/>
                <w:sz w:val="24"/>
                <w:szCs w:val="24"/>
                <w:lang w:eastAsia="ru-RU"/>
              </w:rPr>
            </w:pPr>
            <w:r w:rsidRPr="00BD5D6F">
              <w:rPr>
                <w:rFonts w:eastAsia="Calibri" w:cs="Times New Roman"/>
                <w:sz w:val="24"/>
                <w:szCs w:val="24"/>
                <w:lang w:eastAsia="ru-RU"/>
              </w:rPr>
              <w:t xml:space="preserve">- Ежедневно: утром и  вечером (3-5 минут) </w:t>
            </w:r>
          </w:p>
          <w:p w:rsidR="00BD5D6F" w:rsidRPr="00BD5D6F" w:rsidRDefault="00BD5D6F" w:rsidP="00BD5D6F">
            <w:pPr>
              <w:jc w:val="both"/>
              <w:rPr>
                <w:rFonts w:eastAsia="Calibri" w:cs="Times New Roman"/>
                <w:sz w:val="24"/>
                <w:szCs w:val="24"/>
                <w:lang w:eastAsia="ru-RU"/>
              </w:rPr>
            </w:pPr>
            <w:r w:rsidRPr="00BD5D6F">
              <w:rPr>
                <w:rFonts w:eastAsia="Calibri" w:cs="Times New Roman"/>
                <w:sz w:val="24"/>
                <w:szCs w:val="24"/>
                <w:lang w:eastAsia="ru-RU"/>
              </w:rPr>
              <w:t>- На музыкальных занятиях 2 раза в неделю (5-7 минут)</w:t>
            </w:r>
          </w:p>
        </w:tc>
      </w:tr>
      <w:tr w:rsidR="00BD5D6F" w:rsidRPr="00BD5D6F" w:rsidTr="00BD5D6F">
        <w:tc>
          <w:tcPr>
            <w:tcW w:w="567" w:type="dxa"/>
            <w:hideMark/>
          </w:tcPr>
          <w:p w:rsidR="00BD5D6F" w:rsidRPr="00BD5D6F" w:rsidRDefault="00BD5D6F" w:rsidP="00BD5D6F">
            <w:pPr>
              <w:jc w:val="both"/>
              <w:rPr>
                <w:rFonts w:eastAsia="Calibri" w:cs="Times New Roman"/>
                <w:sz w:val="24"/>
                <w:szCs w:val="24"/>
                <w:lang w:eastAsia="ru-RU"/>
              </w:rPr>
            </w:pPr>
            <w:r w:rsidRPr="00BD5D6F">
              <w:rPr>
                <w:rFonts w:eastAsia="Calibri" w:cs="Times New Roman"/>
                <w:sz w:val="24"/>
                <w:szCs w:val="24"/>
                <w:lang w:eastAsia="ru-RU"/>
              </w:rPr>
              <w:t>12.</w:t>
            </w:r>
          </w:p>
        </w:tc>
        <w:tc>
          <w:tcPr>
            <w:tcW w:w="4732" w:type="dxa"/>
          </w:tcPr>
          <w:p w:rsidR="00BD5D6F" w:rsidRPr="00BD5D6F" w:rsidRDefault="00BD5D6F" w:rsidP="00BD5D6F">
            <w:pPr>
              <w:jc w:val="both"/>
              <w:rPr>
                <w:rFonts w:eastAsia="Calibri" w:cs="Times New Roman"/>
                <w:sz w:val="24"/>
                <w:szCs w:val="24"/>
                <w:lang w:eastAsia="ru-RU"/>
              </w:rPr>
            </w:pPr>
            <w:r w:rsidRPr="00BD5D6F">
              <w:rPr>
                <w:rFonts w:eastAsia="Calibri" w:cs="Times New Roman"/>
                <w:sz w:val="24"/>
                <w:szCs w:val="24"/>
                <w:lang w:eastAsia="ru-RU"/>
              </w:rPr>
              <w:t>Коррекционный  час  по заданию логопеда</w:t>
            </w:r>
          </w:p>
        </w:tc>
        <w:tc>
          <w:tcPr>
            <w:tcW w:w="4340" w:type="dxa"/>
            <w:hideMark/>
          </w:tcPr>
          <w:p w:rsidR="00BD5D6F" w:rsidRPr="00BD5D6F" w:rsidRDefault="00BD5D6F" w:rsidP="00BD5D6F">
            <w:pPr>
              <w:jc w:val="both"/>
              <w:rPr>
                <w:rFonts w:eastAsia="Calibri" w:cs="Times New Roman"/>
                <w:sz w:val="24"/>
                <w:szCs w:val="24"/>
                <w:lang w:eastAsia="ru-RU"/>
              </w:rPr>
            </w:pPr>
            <w:r w:rsidRPr="00BD5D6F">
              <w:rPr>
                <w:rFonts w:eastAsia="Calibri" w:cs="Times New Roman"/>
                <w:sz w:val="24"/>
                <w:szCs w:val="24"/>
                <w:lang w:eastAsia="ru-RU"/>
              </w:rPr>
              <w:t>Ежедневно (2 пол. дня):</w:t>
            </w:r>
          </w:p>
          <w:p w:rsidR="00BD5D6F" w:rsidRPr="00BD5D6F" w:rsidRDefault="00BD5D6F" w:rsidP="00BD5D6F">
            <w:pPr>
              <w:jc w:val="both"/>
              <w:rPr>
                <w:rFonts w:eastAsia="Calibri" w:cs="Times New Roman"/>
                <w:sz w:val="24"/>
                <w:szCs w:val="24"/>
                <w:lang w:eastAsia="ru-RU"/>
              </w:rPr>
            </w:pPr>
            <w:r w:rsidRPr="00BD5D6F">
              <w:rPr>
                <w:rFonts w:eastAsia="Calibri" w:cs="Times New Roman"/>
                <w:sz w:val="24"/>
                <w:szCs w:val="24"/>
                <w:lang w:eastAsia="ru-RU"/>
              </w:rPr>
              <w:t>- продолжительность  20-25 минут.</w:t>
            </w:r>
          </w:p>
        </w:tc>
      </w:tr>
      <w:tr w:rsidR="00BD5D6F" w:rsidRPr="00BD5D6F" w:rsidTr="00BD5D6F">
        <w:tc>
          <w:tcPr>
            <w:tcW w:w="567" w:type="dxa"/>
            <w:hideMark/>
          </w:tcPr>
          <w:p w:rsidR="00BD5D6F" w:rsidRPr="00BD5D6F" w:rsidRDefault="00BD5D6F" w:rsidP="00BD5D6F">
            <w:pPr>
              <w:jc w:val="both"/>
              <w:rPr>
                <w:rFonts w:eastAsia="Calibri" w:cs="Times New Roman"/>
                <w:sz w:val="24"/>
                <w:szCs w:val="24"/>
                <w:lang w:eastAsia="ru-RU"/>
              </w:rPr>
            </w:pPr>
            <w:r w:rsidRPr="00BD5D6F">
              <w:rPr>
                <w:rFonts w:eastAsia="Calibri" w:cs="Times New Roman"/>
                <w:sz w:val="24"/>
                <w:szCs w:val="24"/>
                <w:lang w:eastAsia="ru-RU"/>
              </w:rPr>
              <w:t>13.</w:t>
            </w:r>
          </w:p>
        </w:tc>
        <w:tc>
          <w:tcPr>
            <w:tcW w:w="4732" w:type="dxa"/>
          </w:tcPr>
          <w:p w:rsidR="00BD5D6F" w:rsidRPr="00BD5D6F" w:rsidRDefault="00BD5D6F" w:rsidP="00BD5D6F">
            <w:pPr>
              <w:jc w:val="both"/>
              <w:rPr>
                <w:rFonts w:eastAsia="Calibri" w:cs="Times New Roman"/>
                <w:sz w:val="24"/>
                <w:szCs w:val="24"/>
                <w:lang w:eastAsia="ru-RU"/>
              </w:rPr>
            </w:pPr>
            <w:r w:rsidRPr="00BD5D6F">
              <w:rPr>
                <w:rFonts w:eastAsia="Calibri" w:cs="Times New Roman"/>
                <w:sz w:val="24"/>
                <w:szCs w:val="24"/>
                <w:lang w:eastAsia="ru-RU"/>
              </w:rPr>
              <w:t>Вводная  беседа по лексической теме</w:t>
            </w:r>
          </w:p>
        </w:tc>
        <w:tc>
          <w:tcPr>
            <w:tcW w:w="4340" w:type="dxa"/>
            <w:hideMark/>
          </w:tcPr>
          <w:p w:rsidR="00BD5D6F" w:rsidRPr="00BD5D6F" w:rsidRDefault="00BD5D6F" w:rsidP="00BD5D6F">
            <w:pPr>
              <w:jc w:val="both"/>
              <w:rPr>
                <w:rFonts w:eastAsia="Calibri" w:cs="Times New Roman"/>
                <w:sz w:val="24"/>
                <w:szCs w:val="24"/>
                <w:lang w:eastAsia="ru-RU"/>
              </w:rPr>
            </w:pPr>
            <w:r w:rsidRPr="00BD5D6F">
              <w:rPr>
                <w:rFonts w:eastAsia="Calibri" w:cs="Times New Roman"/>
                <w:sz w:val="24"/>
                <w:szCs w:val="24"/>
                <w:lang w:eastAsia="ru-RU"/>
              </w:rPr>
              <w:t xml:space="preserve">1 раз в неделю (перед изучаемой </w:t>
            </w:r>
            <w:r w:rsidRPr="00BD5D6F">
              <w:rPr>
                <w:rFonts w:eastAsia="Calibri" w:cs="Times New Roman"/>
                <w:sz w:val="24"/>
                <w:szCs w:val="24"/>
                <w:lang w:eastAsia="ru-RU"/>
              </w:rPr>
              <w:lastRenderedPageBreak/>
              <w:t>темой):</w:t>
            </w:r>
          </w:p>
          <w:p w:rsidR="00BD5D6F" w:rsidRPr="00BD5D6F" w:rsidRDefault="00BD5D6F" w:rsidP="00BD5D6F">
            <w:pPr>
              <w:jc w:val="both"/>
              <w:rPr>
                <w:rFonts w:eastAsia="Calibri" w:cs="Times New Roman"/>
                <w:sz w:val="24"/>
                <w:szCs w:val="24"/>
                <w:lang w:eastAsia="ru-RU"/>
              </w:rPr>
            </w:pPr>
            <w:r w:rsidRPr="00BD5D6F">
              <w:rPr>
                <w:rFonts w:eastAsia="Calibri" w:cs="Times New Roman"/>
                <w:sz w:val="24"/>
                <w:szCs w:val="24"/>
                <w:lang w:eastAsia="ru-RU"/>
              </w:rPr>
              <w:t>- продолжительность в старшей гр. – 20 мин, в подготовительной группе  –  25 мин.</w:t>
            </w:r>
          </w:p>
        </w:tc>
      </w:tr>
      <w:tr w:rsidR="00BD5D6F" w:rsidRPr="00BD5D6F" w:rsidTr="00BD5D6F">
        <w:trPr>
          <w:trHeight w:val="359"/>
        </w:trPr>
        <w:tc>
          <w:tcPr>
            <w:tcW w:w="9639" w:type="dxa"/>
            <w:gridSpan w:val="3"/>
            <w:hideMark/>
          </w:tcPr>
          <w:p w:rsidR="00BD5D6F" w:rsidRPr="00BD5D6F" w:rsidRDefault="00BD5D6F" w:rsidP="00BD5D6F">
            <w:pPr>
              <w:jc w:val="both"/>
              <w:rPr>
                <w:rFonts w:eastAsia="Calibri" w:cs="Times New Roman"/>
                <w:b/>
                <w:i/>
                <w:sz w:val="24"/>
                <w:szCs w:val="24"/>
                <w:lang w:eastAsia="ru-RU"/>
              </w:rPr>
            </w:pPr>
            <w:r w:rsidRPr="00BD5D6F">
              <w:rPr>
                <w:rFonts w:eastAsia="Calibri" w:cs="Times New Roman"/>
                <w:b/>
                <w:i/>
                <w:sz w:val="24"/>
                <w:szCs w:val="24"/>
                <w:lang w:eastAsia="ru-RU"/>
              </w:rPr>
              <w:lastRenderedPageBreak/>
              <w:t>Непосредственно образовательная деятельность</w:t>
            </w:r>
          </w:p>
          <w:p w:rsidR="00BD5D6F" w:rsidRPr="00BD5D6F" w:rsidRDefault="00BD5D6F" w:rsidP="00BD5D6F">
            <w:pPr>
              <w:jc w:val="both"/>
              <w:rPr>
                <w:rFonts w:eastAsia="Calibri" w:cs="Times New Roman"/>
                <w:b/>
                <w:i/>
                <w:sz w:val="24"/>
                <w:szCs w:val="24"/>
                <w:lang w:eastAsia="ru-RU"/>
              </w:rPr>
            </w:pPr>
          </w:p>
        </w:tc>
      </w:tr>
      <w:tr w:rsidR="00BD5D6F" w:rsidRPr="00BD5D6F" w:rsidTr="00BD5D6F">
        <w:tc>
          <w:tcPr>
            <w:tcW w:w="567" w:type="dxa"/>
            <w:hideMark/>
          </w:tcPr>
          <w:p w:rsidR="00BD5D6F" w:rsidRPr="00BD5D6F" w:rsidRDefault="00BD5D6F" w:rsidP="00BD5D6F">
            <w:pPr>
              <w:jc w:val="both"/>
              <w:rPr>
                <w:rFonts w:eastAsia="Calibri" w:cs="Times New Roman"/>
                <w:sz w:val="24"/>
                <w:szCs w:val="24"/>
                <w:lang w:eastAsia="ru-RU"/>
              </w:rPr>
            </w:pPr>
            <w:r w:rsidRPr="00BD5D6F">
              <w:rPr>
                <w:rFonts w:eastAsia="Calibri" w:cs="Times New Roman"/>
                <w:sz w:val="24"/>
                <w:szCs w:val="24"/>
                <w:lang w:eastAsia="ru-RU"/>
              </w:rPr>
              <w:t>1.</w:t>
            </w:r>
          </w:p>
        </w:tc>
        <w:tc>
          <w:tcPr>
            <w:tcW w:w="4732" w:type="dxa"/>
            <w:hideMark/>
          </w:tcPr>
          <w:p w:rsidR="00BD5D6F" w:rsidRPr="00BD5D6F" w:rsidRDefault="00BD5D6F" w:rsidP="00BD5D6F">
            <w:pPr>
              <w:jc w:val="both"/>
              <w:rPr>
                <w:rFonts w:eastAsia="Calibri" w:cs="Times New Roman"/>
                <w:sz w:val="24"/>
                <w:szCs w:val="24"/>
                <w:lang w:eastAsia="ru-RU"/>
              </w:rPr>
            </w:pPr>
            <w:r w:rsidRPr="00BD5D6F">
              <w:rPr>
                <w:rFonts w:eastAsia="Calibri" w:cs="Times New Roman"/>
                <w:sz w:val="24"/>
                <w:szCs w:val="24"/>
                <w:lang w:eastAsia="ru-RU"/>
              </w:rPr>
              <w:t>Коррекционные (логопедические) занятия и НОД по расписанию</w:t>
            </w:r>
          </w:p>
        </w:tc>
        <w:tc>
          <w:tcPr>
            <w:tcW w:w="4340" w:type="dxa"/>
            <w:hideMark/>
          </w:tcPr>
          <w:p w:rsidR="00BD5D6F" w:rsidRPr="00BD5D6F" w:rsidRDefault="00BD5D6F" w:rsidP="00BD5D6F">
            <w:pPr>
              <w:autoSpaceDE w:val="0"/>
              <w:autoSpaceDN w:val="0"/>
              <w:jc w:val="both"/>
              <w:rPr>
                <w:rFonts w:eastAsia="Times New Roman" w:cs="Times New Roman"/>
                <w:sz w:val="24"/>
                <w:szCs w:val="24"/>
                <w:lang w:eastAsia="ru-RU"/>
              </w:rPr>
            </w:pPr>
            <w:r w:rsidRPr="00BD5D6F">
              <w:rPr>
                <w:rFonts w:eastAsia="Times New Roman" w:cs="Times New Roman"/>
                <w:sz w:val="24"/>
                <w:szCs w:val="24"/>
                <w:lang w:eastAsia="ru-RU"/>
              </w:rPr>
              <w:t xml:space="preserve"> Количество логопедических занятий варьируется в зависимости от периода обучения (см. Учебный план)</w:t>
            </w:r>
          </w:p>
          <w:p w:rsidR="00BD5D6F" w:rsidRPr="00BD5D6F" w:rsidRDefault="00BD5D6F" w:rsidP="00BD5D6F">
            <w:pPr>
              <w:jc w:val="both"/>
              <w:rPr>
                <w:rFonts w:eastAsia="Calibri" w:cs="Times New Roman"/>
                <w:sz w:val="24"/>
                <w:szCs w:val="24"/>
                <w:lang w:eastAsia="ru-RU"/>
              </w:rPr>
            </w:pPr>
            <w:r w:rsidRPr="00BD5D6F">
              <w:rPr>
                <w:rFonts w:eastAsia="Calibri" w:cs="Times New Roman"/>
                <w:sz w:val="24"/>
                <w:szCs w:val="24"/>
                <w:lang w:eastAsia="ru-RU"/>
              </w:rPr>
              <w:t xml:space="preserve">- продолжительность в старшей гр. – 25 мин, </w:t>
            </w:r>
          </w:p>
          <w:p w:rsidR="00BD5D6F" w:rsidRPr="00BD5D6F" w:rsidRDefault="00BD5D6F" w:rsidP="00BD5D6F">
            <w:pPr>
              <w:jc w:val="both"/>
              <w:rPr>
                <w:rFonts w:eastAsia="Calibri" w:cs="Times New Roman"/>
                <w:sz w:val="24"/>
                <w:szCs w:val="24"/>
                <w:lang w:eastAsia="ru-RU"/>
              </w:rPr>
            </w:pPr>
            <w:r w:rsidRPr="00BD5D6F">
              <w:rPr>
                <w:rFonts w:eastAsia="Calibri" w:cs="Times New Roman"/>
                <w:sz w:val="24"/>
                <w:szCs w:val="24"/>
                <w:lang w:eastAsia="ru-RU"/>
              </w:rPr>
              <w:t>в подготовительной группе  –  30 мин.</w:t>
            </w:r>
          </w:p>
        </w:tc>
      </w:tr>
    </w:tbl>
    <w:p w:rsidR="00BD5D6F" w:rsidRPr="00BD5D6F" w:rsidRDefault="00BD5D6F" w:rsidP="00BD5D6F">
      <w:pPr>
        <w:spacing w:after="0" w:line="240" w:lineRule="auto"/>
        <w:jc w:val="both"/>
        <w:rPr>
          <w:rFonts w:ascii="Times New Roman" w:eastAsia="Times New Roman" w:hAnsi="Times New Roman" w:cs="Times New Roman"/>
          <w:b/>
          <w:sz w:val="24"/>
          <w:szCs w:val="24"/>
          <w:lang w:eastAsia="ru-RU"/>
        </w:rPr>
      </w:pPr>
    </w:p>
    <w:p w:rsidR="00BD5D6F" w:rsidRPr="00BD5D6F" w:rsidRDefault="00BD5D6F" w:rsidP="00611467">
      <w:pPr>
        <w:numPr>
          <w:ilvl w:val="1"/>
          <w:numId w:val="79"/>
        </w:numPr>
        <w:spacing w:after="200" w:line="276" w:lineRule="auto"/>
        <w:contextualSpacing/>
        <w:jc w:val="center"/>
        <w:rPr>
          <w:rFonts w:ascii="Times New Roman" w:eastAsia="Calibri" w:hAnsi="Times New Roman" w:cs="Times New Roman"/>
          <w:b/>
          <w:bCs/>
          <w:sz w:val="24"/>
          <w:szCs w:val="24"/>
          <w:lang w:bidi="en-US"/>
        </w:rPr>
      </w:pPr>
      <w:r w:rsidRPr="00BD5D6F">
        <w:rPr>
          <w:rFonts w:ascii="Times New Roman" w:eastAsia="Calibri" w:hAnsi="Times New Roman" w:cs="Times New Roman"/>
          <w:b/>
          <w:sz w:val="24"/>
          <w:szCs w:val="24"/>
          <w:lang w:bidi="en-US"/>
        </w:rPr>
        <w:t xml:space="preserve">7. Особенности организации развивающей </w:t>
      </w:r>
      <w:r w:rsidRPr="00BD5D6F">
        <w:rPr>
          <w:rFonts w:ascii="Times New Roman" w:eastAsia="Calibri" w:hAnsi="Times New Roman" w:cs="Times New Roman"/>
          <w:b/>
          <w:bCs/>
          <w:sz w:val="24"/>
          <w:szCs w:val="24"/>
          <w:lang w:bidi="en-US"/>
        </w:rPr>
        <w:t>образовательной</w:t>
      </w:r>
      <w:r w:rsidRPr="00BD5D6F">
        <w:rPr>
          <w:rFonts w:ascii="Times New Roman" w:eastAsia="Times New Roman" w:hAnsi="Times New Roman" w:cs="Times New Roman"/>
          <w:b/>
          <w:bCs/>
          <w:sz w:val="24"/>
          <w:szCs w:val="24"/>
          <w:lang w:eastAsia="ru-RU" w:bidi="en-US"/>
        </w:rPr>
        <w:t xml:space="preserve">  среды  помещений  и  центров в  групповых  комнатах</w:t>
      </w:r>
      <w:r w:rsidRPr="00BD5D6F">
        <w:rPr>
          <w:rFonts w:ascii="Times New Roman" w:eastAsia="Calibri" w:hAnsi="Times New Roman" w:cs="Times New Roman"/>
          <w:b/>
          <w:bCs/>
          <w:sz w:val="24"/>
          <w:szCs w:val="24"/>
          <w:lang w:bidi="en-US"/>
        </w:rPr>
        <w:t>, логопедических к</w:t>
      </w:r>
      <w:r w:rsidR="00253FA9">
        <w:rPr>
          <w:rFonts w:ascii="Times New Roman" w:eastAsia="Calibri" w:hAnsi="Times New Roman" w:cs="Times New Roman"/>
          <w:b/>
          <w:bCs/>
          <w:sz w:val="24"/>
          <w:szCs w:val="24"/>
          <w:lang w:bidi="en-US"/>
        </w:rPr>
        <w:t>абинетов  МБДОУ детский сад № 13 «Радуга</w:t>
      </w:r>
      <w:r w:rsidRPr="00BD5D6F">
        <w:rPr>
          <w:rFonts w:ascii="Times New Roman" w:eastAsia="Calibri" w:hAnsi="Times New Roman" w:cs="Times New Roman"/>
          <w:b/>
          <w:bCs/>
          <w:sz w:val="24"/>
          <w:szCs w:val="24"/>
          <w:lang w:bidi="en-US"/>
        </w:rPr>
        <w:t>»</w:t>
      </w:r>
    </w:p>
    <w:p w:rsidR="00BD5D6F" w:rsidRPr="00BD5D6F" w:rsidRDefault="00BD5D6F" w:rsidP="00BD5D6F">
      <w:pPr>
        <w:spacing w:after="0" w:line="240" w:lineRule="auto"/>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sz w:val="24"/>
          <w:szCs w:val="24"/>
          <w:lang w:eastAsia="ru-RU"/>
        </w:rPr>
        <w:t xml:space="preserve">Развивающая предметно-пространственная среда (РППС) МБДОУ соответствует требованиям Стандарта и санитарно-эпидемиологическим требованиям и обеспечивает реализацию основной образовательной программы, разработанную с учетом Примерной программы дошкольного образования. При проектировании РППС МБДОУ учитывает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МБДОУ, участников сетевого взаимодействия и пр.). Развивающая предметно-пространственная среда как часть образовательной среды, представлена специально организованным пространством (помещениями,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 В соответствии со Стандартом РППС МБДОУ учитывает цели и принципы Программы, возрастную и гендерную специфику для реализации основной образовательной программы. В соответствии со Стандартом РППС МБДОУ обеспечивает и гарантирует: –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 максимальную реализацию образовательного потенциала пространства МБДОУ,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 создание условий для ежедневной трудовой деятельности и мотивации непрерывного самосовершенствования и </w:t>
      </w:r>
      <w:r w:rsidRPr="00BD5D6F">
        <w:rPr>
          <w:rFonts w:ascii="Times New Roman" w:eastAsia="Times New Roman" w:hAnsi="Times New Roman" w:cs="Times New Roman"/>
          <w:sz w:val="24"/>
          <w:szCs w:val="24"/>
          <w:lang w:eastAsia="ru-RU"/>
        </w:rPr>
        <w:lastRenderedPageBreak/>
        <w:t>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 открытость дошкольного образования и вовлечение родителей (законных представителей) непосредственно в образовательную деятельность, осуществление их 58 поддержки в деле образования и воспитания детей, охране и укреплении их здоровья, а также поддержки образовательных инициатив внутри семьи; –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 создание равных условий, максимально способствующих реализации различных образовательных программ в МБДОУ, для детей, принадлежащих к разным национально- культурным, религиозным общностям и социальным слоям, а также имеющих различные (в том числе ограниченные) возможности здоровья. РППС обладает свойствами открытой системы и выполняет образовательную, воспитывающую, развивающую, мотивирующую функции. Предметно-пространственная среда МБДОУ обеспечивает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При проектировании пространства внутренних помещений и прилегающих территорий, предназначенных для реализации Программы, наполнении их мебелью, средствами обучения, материалами и другими компонентами, МБДОУ руководствуется следующими принципами формирования среды. Развивающая предметно-пространственная среда МБДОУ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Для выполнения этой задачи РППС является: 1) содержательно-насыщенной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 пространственным окружением; возможность самовыражения детей; 2) трансформируемой – обеспечивает возможность изменений РППС в зависимости от образовательной ситуации, в том числе меняющихся интересов, мотивов и возможностей детей; 3) полифункциональной – обеспечивает возможность разнообразного использования составляющих РППС (детской мебели, матов, мягких модулей, ширм, в том числе природных материалов) в разных видах детской активности; 4) доступной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5) безопасной – все элементы РППС соответствуют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 При проектировании РППС учитывается целостность образовательного процесса в МБДОУ, в заданных Стандартом образовательных областях: социально-</w:t>
      </w:r>
      <w:r w:rsidRPr="00BD5D6F">
        <w:rPr>
          <w:rFonts w:ascii="Times New Roman" w:eastAsia="Times New Roman" w:hAnsi="Times New Roman" w:cs="Times New Roman"/>
          <w:sz w:val="24"/>
          <w:szCs w:val="24"/>
          <w:lang w:eastAsia="ru-RU"/>
        </w:rPr>
        <w:lastRenderedPageBreak/>
        <w:t xml:space="preserve">коммуникативной, познавательной, речевой, художественно-эстетической и физической. Для обеспечения образовательной деятельности в социально-коммуникативной области в групповых и других помещениях, предназначенных для образовательной деятельности детей (музыкальном, спортивном залах, изостудии и др.), создаются условия для общения и совместной деятельности детей как со взрослыми, так и со сверстниками в разных групповых сочетаниях.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также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Дети имеют возможность безопасного беспрепятственного доступа к объектам инфраструктуры МБДОУ, а также к играм, игрушкам, материалам, пособиям, обеспечивающим все основные виды детской активности. В МБДОУ обеспечена доступность предметно-пространственной среды для воспитанников, в том числе детей с особыми образовательными потребностями. Предметно-пространственная среда МБДОУ обеспечивает условия для физического и психического развития, охраны и укрепления здоровья, коррекции и компенсации недостатков развития детей. Для этого в групповых и других помещениях выделены помещения или зоны для разных видов двигательной активности детей. В МБДОУ имеется в наличии оборудование, инвентарь и материалы для развития крупной моторики и содействия двигательной активности, материалы и пособия для развития мелкой моторики, также созданы условия для проведения диагностики состояния здоровья детей, медицинских процедур, коррекционных и профилактических мероприятий. Предметно-пространственная среда детского сада обеспечивает условия для эмоционального благополучия детей и комфортной работы педагогических и учебно- вспомогательных сотрудников. Предметно-пространственная среда также обеспечивает условия для развития игровой и познавательно-исследовательской деятельности детей - в групповых помещениях и на прилегающих территориях пространство организовано таким образом,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60 материалы для разнообразных сюжетно-ролевых и дидактических игр, в том числе предметы-заместители. Предметно-пространственная среда МБДОУ обеспечивает условия для познавательно-исследовательского развития детей (выделены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и др.). Предметно-пространственная среда обеспечивает условия для художественно- эстетического развития детей. Помещения МБДОУ и прилегающие территории оформлены с художественным вкусом; выделены зоны, оснащенные оборудованием и материалами для изобразительной, музыкальной, театрализованной деятельности детей. В МБДОУ созданы условия для информатизации образовательного процесса. В групповых комнатах и прочих помещениях МБДОУ имеется 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интерактивное оборудование, принтеры и т. п.), специальные помещения подключены к сети Интернет с учетом регламентов безопасного пользования Интернетом и психолого-педагогической экспертизы компьютерных игр. Компьютерно-техническое оснащение Организации используется для: – для демонстрации детям познавательных, художественных, мультипликационных фильмов, литературных, музыкальных произведений и др.; – для поиска в информационной среде материалов, обеспечивающих реализацию основной образовательной программы; – для предоставления информации о Программе семье, всем заинтересованным лицам, </w:t>
      </w:r>
      <w:r w:rsidRPr="00BD5D6F">
        <w:rPr>
          <w:rFonts w:ascii="Times New Roman" w:eastAsia="Times New Roman" w:hAnsi="Times New Roman" w:cs="Times New Roman"/>
          <w:sz w:val="24"/>
          <w:szCs w:val="24"/>
          <w:lang w:eastAsia="ru-RU"/>
        </w:rPr>
        <w:lastRenderedPageBreak/>
        <w:t>вовлеченным в образовательную деятельность, а также широкой общественности; – для обсуждения с родителями (законными представителями)детей вопросов, связанных с реализацией Программы и т. п. Предметно-пространственная развивающая образовательная среда создана в МБДОУ с учетом ФГОС ДО и используемыми общеобразовательными программами, обеспечивает возможность педагогам эффективно развивать индивидуальность каждого ребенка с учетом его склонностей и интересов, уровня активности. Обеспечивает: максимальную реализацию образовательного потенциала пространства организации (группы, участка); наличие материалов, оборудования и инвентаря для развития детских видов деятельности; охрану и укрепление здоровья детей, необходимую коррекцию их развития; возможность общения и совместной деятельности детей и взрослых со всей группой и в малых группах; двигательную активность и возможность уединения. Наполняемость предметной среды соответствует принципу целостности образовательного процесса, имеет необходимое оборудование для реализации образовательных областей, представленных во ФГОС ДО, игровые, дидактические материалы и средства, соответствующие психолого-возрастным и индивидуальным особенностям воспитанников, специфике их образовательных потребностей, трансформируемости, полифункциональности материалов, принципу интеграции образовательных областей, видам детской деятельности (игровой, двигательной, поисковой, исследовательской, конструктивной, восприятия художественной литературы, коммуникативной и др. 61 Учитывает национально-культурные, климатические условия, в которых осуществляется образовательная деятельность. Используемые материалы и оборудование имеют сертификат качества и отвечают гигиеническим, педагогическим, эстетическим требованиям. Для организации РППС в семейных условиях родителям (законным представителям) также рекомендуется ознакомиться с образовательной программой МБДОУ, которую посещает ребенок, для соблюдения единства семейного и общественного воспитания. Знакомство с Программой способствует конструктивному взаимодействию семьи и Организации в целях поддержки индивидуальности ребенка</w:t>
      </w:r>
    </w:p>
    <w:p w:rsidR="00BD5D6F" w:rsidRPr="00BD5D6F" w:rsidRDefault="00BD5D6F" w:rsidP="00BD5D6F">
      <w:pPr>
        <w:spacing w:after="0" w:line="240" w:lineRule="auto"/>
        <w:ind w:left="720"/>
        <w:rPr>
          <w:rFonts w:ascii="Times New Roman" w:eastAsia="Times New Roman" w:hAnsi="Times New Roman" w:cs="Times New Roman"/>
          <w:sz w:val="24"/>
          <w:szCs w:val="24"/>
          <w:lang w:eastAsia="ru-RU"/>
        </w:rPr>
      </w:pPr>
    </w:p>
    <w:p w:rsidR="00BD5D6F" w:rsidRPr="00BD5D6F" w:rsidRDefault="00BD5D6F" w:rsidP="00BD5D6F">
      <w:pPr>
        <w:spacing w:before="100" w:beforeAutospacing="1" w:after="0" w:line="240" w:lineRule="auto"/>
        <w:jc w:val="center"/>
        <w:rPr>
          <w:rFonts w:ascii="Times New Roman" w:eastAsia="Times New Roman" w:hAnsi="Times New Roman" w:cs="Times New Roman"/>
          <w:b/>
          <w:bCs/>
          <w:color w:val="000000"/>
          <w:sz w:val="24"/>
          <w:szCs w:val="24"/>
          <w:lang w:eastAsia="ru-RU"/>
        </w:rPr>
      </w:pPr>
      <w:r w:rsidRPr="00BD5D6F">
        <w:rPr>
          <w:rFonts w:ascii="Times New Roman" w:eastAsia="Times New Roman" w:hAnsi="Times New Roman" w:cs="Times New Roman"/>
          <w:b/>
          <w:bCs/>
          <w:color w:val="000000"/>
          <w:sz w:val="24"/>
          <w:szCs w:val="24"/>
          <w:lang w:eastAsia="ru-RU"/>
        </w:rPr>
        <w:t>Материально-техническое обеспечение МБДОУ детски</w:t>
      </w:r>
      <w:r w:rsidR="00253FA9">
        <w:rPr>
          <w:rFonts w:ascii="Times New Roman" w:eastAsia="Times New Roman" w:hAnsi="Times New Roman" w:cs="Times New Roman"/>
          <w:b/>
          <w:bCs/>
          <w:color w:val="000000"/>
          <w:sz w:val="24"/>
          <w:szCs w:val="24"/>
          <w:lang w:eastAsia="ru-RU"/>
        </w:rPr>
        <w:t>й сад комбинированного вида № 13 «Радуга</w:t>
      </w:r>
      <w:r w:rsidRPr="00BD5D6F">
        <w:rPr>
          <w:rFonts w:ascii="Times New Roman" w:eastAsia="Times New Roman" w:hAnsi="Times New Roman" w:cs="Times New Roman"/>
          <w:b/>
          <w:bCs/>
          <w:color w:val="000000"/>
          <w:sz w:val="24"/>
          <w:szCs w:val="24"/>
          <w:lang w:eastAsia="ru-RU"/>
        </w:rPr>
        <w:t>» включает</w:t>
      </w:r>
    </w:p>
    <w:tbl>
      <w:tblPr>
        <w:tblW w:w="1006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26"/>
        <w:gridCol w:w="1984"/>
        <w:gridCol w:w="7655"/>
      </w:tblGrid>
      <w:tr w:rsidR="00BD5D6F" w:rsidRPr="00BD5D6F" w:rsidTr="00BD5D6F">
        <w:tc>
          <w:tcPr>
            <w:tcW w:w="426" w:type="dxa"/>
            <w:tcBorders>
              <w:top w:val="outset" w:sz="6" w:space="0" w:color="auto"/>
              <w:left w:val="outset" w:sz="6" w:space="0" w:color="auto"/>
              <w:bottom w:val="outset" w:sz="6" w:space="0" w:color="auto"/>
              <w:right w:val="outset" w:sz="6" w:space="0" w:color="auto"/>
            </w:tcBorders>
            <w:hideMark/>
          </w:tcPr>
          <w:p w:rsidR="00BD5D6F" w:rsidRPr="00BD5D6F" w:rsidRDefault="00BD5D6F" w:rsidP="00BD5D6F">
            <w:pPr>
              <w:spacing w:before="100" w:beforeAutospacing="1"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b/>
                <w:bCs/>
                <w:sz w:val="24"/>
                <w:szCs w:val="24"/>
                <w:lang w:eastAsia="ru-RU"/>
              </w:rPr>
              <w:t>№</w:t>
            </w:r>
          </w:p>
        </w:tc>
        <w:tc>
          <w:tcPr>
            <w:tcW w:w="1984" w:type="dxa"/>
            <w:tcBorders>
              <w:top w:val="outset" w:sz="6" w:space="0" w:color="auto"/>
              <w:left w:val="outset" w:sz="6" w:space="0" w:color="auto"/>
              <w:bottom w:val="outset" w:sz="6" w:space="0" w:color="auto"/>
              <w:right w:val="outset" w:sz="6" w:space="0" w:color="auto"/>
            </w:tcBorders>
            <w:hideMark/>
          </w:tcPr>
          <w:p w:rsidR="00BD5D6F" w:rsidRPr="00BD5D6F" w:rsidRDefault="00BD5D6F" w:rsidP="00BD5D6F">
            <w:pPr>
              <w:spacing w:before="100" w:beforeAutospacing="1"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b/>
                <w:bCs/>
                <w:sz w:val="24"/>
                <w:szCs w:val="24"/>
                <w:lang w:eastAsia="ru-RU"/>
              </w:rPr>
              <w:t>Наименование</w:t>
            </w:r>
          </w:p>
        </w:tc>
        <w:tc>
          <w:tcPr>
            <w:tcW w:w="7655" w:type="dxa"/>
            <w:tcBorders>
              <w:top w:val="outset" w:sz="6" w:space="0" w:color="auto"/>
              <w:left w:val="outset" w:sz="6" w:space="0" w:color="auto"/>
              <w:bottom w:val="outset" w:sz="6" w:space="0" w:color="auto"/>
              <w:right w:val="outset" w:sz="6" w:space="0" w:color="auto"/>
            </w:tcBorders>
            <w:hideMark/>
          </w:tcPr>
          <w:p w:rsidR="00BD5D6F" w:rsidRPr="00BD5D6F" w:rsidRDefault="00BD5D6F" w:rsidP="00BD5D6F">
            <w:pPr>
              <w:spacing w:before="100" w:beforeAutospacing="1" w:after="0" w:line="240" w:lineRule="auto"/>
              <w:jc w:val="center"/>
              <w:rPr>
                <w:rFonts w:ascii="Times New Roman" w:eastAsia="Times New Roman" w:hAnsi="Times New Roman" w:cs="Times New Roman"/>
                <w:sz w:val="24"/>
                <w:szCs w:val="24"/>
                <w:lang w:eastAsia="ru-RU"/>
              </w:rPr>
            </w:pPr>
            <w:r w:rsidRPr="00BD5D6F">
              <w:rPr>
                <w:rFonts w:ascii="Times New Roman" w:eastAsia="Times New Roman" w:hAnsi="Times New Roman" w:cs="Times New Roman"/>
                <w:b/>
                <w:bCs/>
                <w:sz w:val="24"/>
                <w:szCs w:val="24"/>
                <w:lang w:eastAsia="ru-RU"/>
              </w:rPr>
              <w:t>Оснащение</w:t>
            </w:r>
          </w:p>
        </w:tc>
      </w:tr>
      <w:tr w:rsidR="00BD5D6F" w:rsidRPr="00BD5D6F" w:rsidTr="00BD5D6F">
        <w:tc>
          <w:tcPr>
            <w:tcW w:w="426" w:type="dxa"/>
            <w:tcBorders>
              <w:top w:val="outset" w:sz="6" w:space="0" w:color="auto"/>
              <w:left w:val="outset" w:sz="6" w:space="0" w:color="auto"/>
              <w:bottom w:val="outset" w:sz="6" w:space="0" w:color="auto"/>
              <w:right w:val="outset" w:sz="6" w:space="0" w:color="auto"/>
            </w:tcBorders>
            <w:hideMark/>
          </w:tcPr>
          <w:p w:rsidR="00BD5D6F" w:rsidRPr="00BD5D6F" w:rsidRDefault="00BD5D6F" w:rsidP="00BD5D6F">
            <w:pPr>
              <w:spacing w:before="100" w:beforeAutospacing="1" w:after="120" w:line="312" w:lineRule="atLeast"/>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w:t>
            </w:r>
          </w:p>
        </w:tc>
        <w:tc>
          <w:tcPr>
            <w:tcW w:w="1984" w:type="dxa"/>
            <w:tcBorders>
              <w:top w:val="outset" w:sz="6" w:space="0" w:color="auto"/>
              <w:left w:val="outset" w:sz="6" w:space="0" w:color="auto"/>
              <w:bottom w:val="outset" w:sz="6" w:space="0" w:color="auto"/>
              <w:right w:val="outset" w:sz="6" w:space="0" w:color="auto"/>
            </w:tcBorders>
            <w:hideMark/>
          </w:tcPr>
          <w:p w:rsidR="00BD5D6F" w:rsidRPr="00BD5D6F" w:rsidRDefault="00BD5D6F" w:rsidP="00BD5D6F">
            <w:pPr>
              <w:spacing w:before="100" w:beforeAutospacing="1" w:after="120" w:line="312" w:lineRule="atLeast"/>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Групповые помещения с отдельными спальнями (10)</w:t>
            </w:r>
          </w:p>
          <w:p w:rsidR="00BD5D6F" w:rsidRPr="00BD5D6F" w:rsidRDefault="00BD5D6F" w:rsidP="00BD5D6F">
            <w:pPr>
              <w:spacing w:before="100" w:beforeAutospacing="1" w:after="120" w:line="312" w:lineRule="atLeast"/>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w:t>
            </w:r>
          </w:p>
        </w:tc>
        <w:tc>
          <w:tcPr>
            <w:tcW w:w="7655" w:type="dxa"/>
            <w:tcBorders>
              <w:top w:val="outset" w:sz="6" w:space="0" w:color="auto"/>
              <w:left w:val="outset" w:sz="6" w:space="0" w:color="auto"/>
              <w:bottom w:val="outset" w:sz="6" w:space="0" w:color="auto"/>
              <w:right w:val="outset" w:sz="6" w:space="0" w:color="auto"/>
            </w:tcBorders>
            <w:hideMark/>
          </w:tcPr>
          <w:p w:rsidR="00BD5D6F" w:rsidRPr="00BD5D6F" w:rsidRDefault="00BD5D6F" w:rsidP="00BD5D6F">
            <w:pPr>
              <w:spacing w:before="100" w:beforeAutospacing="1" w:after="120" w:line="312" w:lineRule="atLeast"/>
              <w:ind w:left="83"/>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Групповые помещения   оснащены полностью: детской мебелью отвечающей гигиеническим и возрастным особенностям воспитанников, демонстрационными досками, необходимыми материалами, пособиями, дидактическим и раздаточным материалом, инструментами и т.д., для организации совместной и самостоятельной деятельности воспитанников. </w:t>
            </w:r>
          </w:p>
        </w:tc>
      </w:tr>
      <w:tr w:rsidR="00BD5D6F" w:rsidRPr="00BD5D6F" w:rsidTr="00BD5D6F">
        <w:tc>
          <w:tcPr>
            <w:tcW w:w="426" w:type="dxa"/>
            <w:tcBorders>
              <w:top w:val="outset" w:sz="6" w:space="0" w:color="auto"/>
              <w:left w:val="outset" w:sz="6" w:space="0" w:color="auto"/>
              <w:bottom w:val="outset" w:sz="6" w:space="0" w:color="auto"/>
              <w:right w:val="outset" w:sz="6" w:space="0" w:color="auto"/>
            </w:tcBorders>
            <w:hideMark/>
          </w:tcPr>
          <w:p w:rsidR="00BD5D6F" w:rsidRPr="00BD5D6F" w:rsidRDefault="00BD5D6F" w:rsidP="00BD5D6F">
            <w:pPr>
              <w:spacing w:before="100" w:beforeAutospacing="1" w:after="120" w:line="312" w:lineRule="atLeast"/>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2</w:t>
            </w:r>
          </w:p>
        </w:tc>
        <w:tc>
          <w:tcPr>
            <w:tcW w:w="1984" w:type="dxa"/>
            <w:tcBorders>
              <w:top w:val="outset" w:sz="6" w:space="0" w:color="auto"/>
              <w:left w:val="outset" w:sz="6" w:space="0" w:color="auto"/>
              <w:bottom w:val="outset" w:sz="6" w:space="0" w:color="auto"/>
              <w:right w:val="outset" w:sz="6" w:space="0" w:color="auto"/>
            </w:tcBorders>
            <w:hideMark/>
          </w:tcPr>
          <w:p w:rsidR="00BD5D6F" w:rsidRPr="00BD5D6F" w:rsidRDefault="00BD5D6F" w:rsidP="00BD5D6F">
            <w:pPr>
              <w:spacing w:before="100" w:beforeAutospacing="1" w:after="120" w:line="312" w:lineRule="atLeast"/>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Коридоры детского сада</w:t>
            </w:r>
          </w:p>
        </w:tc>
        <w:tc>
          <w:tcPr>
            <w:tcW w:w="7655" w:type="dxa"/>
            <w:tcBorders>
              <w:top w:val="outset" w:sz="6" w:space="0" w:color="auto"/>
              <w:left w:val="outset" w:sz="6" w:space="0" w:color="auto"/>
              <w:bottom w:val="outset" w:sz="6" w:space="0" w:color="auto"/>
              <w:right w:val="outset" w:sz="6" w:space="0" w:color="auto"/>
            </w:tcBorders>
            <w:hideMark/>
          </w:tcPr>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Стенды для  родителей,  визитка  ДОУ.</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Стенды  для  сотрудников (административные  вести, охрана труда, профсоюзные вести, пожарная безопасность, противодействие коррупции, достижения детей и педагогов, фотоальманах дел 2По волнам детства» и др.).</w:t>
            </w:r>
          </w:p>
        </w:tc>
      </w:tr>
      <w:tr w:rsidR="00BD5D6F" w:rsidRPr="00BD5D6F" w:rsidTr="00BD5D6F">
        <w:tc>
          <w:tcPr>
            <w:tcW w:w="426" w:type="dxa"/>
            <w:tcBorders>
              <w:top w:val="outset" w:sz="6" w:space="0" w:color="auto"/>
              <w:left w:val="outset" w:sz="6" w:space="0" w:color="auto"/>
              <w:bottom w:val="outset" w:sz="6" w:space="0" w:color="auto"/>
              <w:right w:val="outset" w:sz="6" w:space="0" w:color="auto"/>
            </w:tcBorders>
            <w:hideMark/>
          </w:tcPr>
          <w:p w:rsidR="00BD5D6F" w:rsidRPr="00BD5D6F" w:rsidRDefault="00BD5D6F" w:rsidP="00BD5D6F">
            <w:pPr>
              <w:spacing w:before="100" w:beforeAutospacing="1" w:after="120" w:line="312" w:lineRule="atLeast"/>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3</w:t>
            </w:r>
          </w:p>
        </w:tc>
        <w:tc>
          <w:tcPr>
            <w:tcW w:w="1984" w:type="dxa"/>
            <w:tcBorders>
              <w:top w:val="outset" w:sz="6" w:space="0" w:color="auto"/>
              <w:left w:val="outset" w:sz="6" w:space="0" w:color="auto"/>
              <w:bottom w:val="outset" w:sz="6" w:space="0" w:color="auto"/>
              <w:right w:val="outset" w:sz="6" w:space="0" w:color="auto"/>
            </w:tcBorders>
            <w:hideMark/>
          </w:tcPr>
          <w:p w:rsidR="00BD5D6F" w:rsidRPr="00BD5D6F" w:rsidRDefault="00BD5D6F" w:rsidP="00BD5D6F">
            <w:pPr>
              <w:spacing w:before="100" w:beforeAutospacing="1" w:after="120" w:line="312" w:lineRule="atLeast"/>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Прачечная</w:t>
            </w:r>
          </w:p>
        </w:tc>
        <w:tc>
          <w:tcPr>
            <w:tcW w:w="7655" w:type="dxa"/>
            <w:tcBorders>
              <w:top w:val="outset" w:sz="6" w:space="0" w:color="auto"/>
              <w:left w:val="outset" w:sz="6" w:space="0" w:color="auto"/>
              <w:bottom w:val="outset" w:sz="6" w:space="0" w:color="auto"/>
              <w:right w:val="outset" w:sz="6" w:space="0" w:color="auto"/>
            </w:tcBorders>
            <w:hideMark/>
          </w:tcPr>
          <w:p w:rsidR="00BD5D6F" w:rsidRPr="00BD5D6F" w:rsidRDefault="00BD5D6F" w:rsidP="00BD5D6F">
            <w:pPr>
              <w:spacing w:before="100" w:beforeAutospacing="1" w:after="120" w:line="312" w:lineRule="atLeast"/>
              <w:ind w:left="83"/>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Стиральная машина (24), , ванна, пылесос, электроутюг.</w:t>
            </w:r>
          </w:p>
        </w:tc>
      </w:tr>
      <w:tr w:rsidR="00BD5D6F" w:rsidRPr="00BD5D6F" w:rsidTr="00BD5D6F">
        <w:tc>
          <w:tcPr>
            <w:tcW w:w="426" w:type="dxa"/>
            <w:tcBorders>
              <w:top w:val="outset" w:sz="6" w:space="0" w:color="auto"/>
              <w:left w:val="outset" w:sz="6" w:space="0" w:color="auto"/>
              <w:bottom w:val="outset" w:sz="6" w:space="0" w:color="auto"/>
              <w:right w:val="outset" w:sz="6" w:space="0" w:color="auto"/>
            </w:tcBorders>
            <w:hideMark/>
          </w:tcPr>
          <w:p w:rsidR="00BD5D6F" w:rsidRPr="00BD5D6F" w:rsidRDefault="00BD5D6F" w:rsidP="00BD5D6F">
            <w:pPr>
              <w:spacing w:before="100" w:beforeAutospacing="1" w:after="120" w:line="312" w:lineRule="atLeast"/>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4</w:t>
            </w:r>
          </w:p>
        </w:tc>
        <w:tc>
          <w:tcPr>
            <w:tcW w:w="1984" w:type="dxa"/>
            <w:tcBorders>
              <w:top w:val="outset" w:sz="6" w:space="0" w:color="auto"/>
              <w:left w:val="outset" w:sz="6" w:space="0" w:color="auto"/>
              <w:bottom w:val="outset" w:sz="6" w:space="0" w:color="auto"/>
              <w:right w:val="outset" w:sz="6" w:space="0" w:color="auto"/>
            </w:tcBorders>
            <w:hideMark/>
          </w:tcPr>
          <w:p w:rsidR="00BD5D6F" w:rsidRPr="00BD5D6F" w:rsidRDefault="00BD5D6F" w:rsidP="00BD5D6F">
            <w:pPr>
              <w:spacing w:before="100" w:beforeAutospacing="1" w:after="120" w:line="312" w:lineRule="atLeast"/>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Пищеблок</w:t>
            </w:r>
          </w:p>
        </w:tc>
        <w:tc>
          <w:tcPr>
            <w:tcW w:w="7655" w:type="dxa"/>
            <w:tcBorders>
              <w:top w:val="outset" w:sz="6" w:space="0" w:color="auto"/>
              <w:left w:val="outset" w:sz="6" w:space="0" w:color="auto"/>
              <w:bottom w:val="outset" w:sz="6" w:space="0" w:color="auto"/>
              <w:right w:val="outset" w:sz="6" w:space="0" w:color="auto"/>
            </w:tcBorders>
            <w:hideMark/>
          </w:tcPr>
          <w:p w:rsidR="00BD5D6F" w:rsidRPr="00BD5D6F" w:rsidRDefault="00BD5D6F" w:rsidP="00BD5D6F">
            <w:pPr>
              <w:spacing w:before="100" w:beforeAutospacing="1" w:after="120" w:line="312" w:lineRule="atLeast"/>
              <w:ind w:left="83"/>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Электроплита (1 шт.),   жарочный шкаф, электрическая мясорубка, холодильники бытовые, морозильные камеры ..</w:t>
            </w:r>
          </w:p>
        </w:tc>
      </w:tr>
      <w:tr w:rsidR="00BD5D6F" w:rsidRPr="00BD5D6F" w:rsidTr="00BD5D6F">
        <w:tc>
          <w:tcPr>
            <w:tcW w:w="426" w:type="dxa"/>
            <w:tcBorders>
              <w:top w:val="outset" w:sz="6" w:space="0" w:color="auto"/>
              <w:left w:val="outset" w:sz="6" w:space="0" w:color="auto"/>
              <w:bottom w:val="outset" w:sz="6" w:space="0" w:color="auto"/>
              <w:right w:val="outset" w:sz="6" w:space="0" w:color="auto"/>
            </w:tcBorders>
            <w:hideMark/>
          </w:tcPr>
          <w:p w:rsidR="00BD5D6F" w:rsidRPr="00BD5D6F" w:rsidRDefault="00BD5D6F" w:rsidP="00BD5D6F">
            <w:pPr>
              <w:spacing w:before="100" w:beforeAutospacing="1" w:after="120" w:line="312" w:lineRule="atLeast"/>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lastRenderedPageBreak/>
              <w:t>5</w:t>
            </w:r>
          </w:p>
        </w:tc>
        <w:tc>
          <w:tcPr>
            <w:tcW w:w="1984" w:type="dxa"/>
            <w:tcBorders>
              <w:top w:val="outset" w:sz="6" w:space="0" w:color="auto"/>
              <w:left w:val="outset" w:sz="6" w:space="0" w:color="auto"/>
              <w:bottom w:val="outset" w:sz="6" w:space="0" w:color="auto"/>
              <w:right w:val="outset" w:sz="6" w:space="0" w:color="auto"/>
            </w:tcBorders>
            <w:hideMark/>
          </w:tcPr>
          <w:p w:rsidR="00BD5D6F" w:rsidRPr="00BD5D6F" w:rsidRDefault="00BD5D6F" w:rsidP="00BD5D6F">
            <w:pPr>
              <w:spacing w:before="100" w:beforeAutospacing="1" w:after="120" w:line="312" w:lineRule="atLeast"/>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Музыкальный зал</w:t>
            </w:r>
          </w:p>
        </w:tc>
        <w:tc>
          <w:tcPr>
            <w:tcW w:w="7655" w:type="dxa"/>
            <w:tcBorders>
              <w:top w:val="outset" w:sz="6" w:space="0" w:color="auto"/>
              <w:left w:val="outset" w:sz="6" w:space="0" w:color="auto"/>
              <w:bottom w:val="outset" w:sz="6" w:space="0" w:color="auto"/>
              <w:right w:val="outset" w:sz="6" w:space="0" w:color="auto"/>
            </w:tcBorders>
            <w:hideMark/>
          </w:tcPr>
          <w:p w:rsidR="00BD5D6F" w:rsidRPr="00BD5D6F" w:rsidRDefault="00BD5D6F" w:rsidP="00BD5D6F">
            <w:pPr>
              <w:spacing w:before="100" w:beforeAutospacing="1" w:after="120" w:line="312" w:lineRule="atLeast"/>
              <w:ind w:left="83"/>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Фортепиано, музыкальный центр (1 шт.),  мультимедийная установка , аккордеон, баян, детская мебель, декорации для детских спектаклей  и оформления центральной стены, цифровая фотокамера.</w:t>
            </w:r>
          </w:p>
        </w:tc>
      </w:tr>
      <w:tr w:rsidR="00BD5D6F" w:rsidRPr="00BD5D6F" w:rsidTr="00BD5D6F">
        <w:tc>
          <w:tcPr>
            <w:tcW w:w="426" w:type="dxa"/>
            <w:tcBorders>
              <w:top w:val="outset" w:sz="6" w:space="0" w:color="auto"/>
              <w:left w:val="outset" w:sz="6" w:space="0" w:color="auto"/>
              <w:bottom w:val="outset" w:sz="6" w:space="0" w:color="auto"/>
              <w:right w:val="outset" w:sz="6" w:space="0" w:color="auto"/>
            </w:tcBorders>
            <w:hideMark/>
          </w:tcPr>
          <w:p w:rsidR="00BD5D6F" w:rsidRPr="00BD5D6F" w:rsidRDefault="00BD5D6F" w:rsidP="00BD5D6F">
            <w:pPr>
              <w:spacing w:before="100" w:beforeAutospacing="1" w:after="120" w:line="312" w:lineRule="atLeast"/>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6</w:t>
            </w:r>
          </w:p>
        </w:tc>
        <w:tc>
          <w:tcPr>
            <w:tcW w:w="1984" w:type="dxa"/>
            <w:tcBorders>
              <w:top w:val="outset" w:sz="6" w:space="0" w:color="auto"/>
              <w:left w:val="outset" w:sz="6" w:space="0" w:color="auto"/>
              <w:bottom w:val="outset" w:sz="6" w:space="0" w:color="auto"/>
              <w:right w:val="outset" w:sz="6" w:space="0" w:color="auto"/>
            </w:tcBorders>
            <w:hideMark/>
          </w:tcPr>
          <w:p w:rsidR="00BD5D6F" w:rsidRPr="00BD5D6F" w:rsidRDefault="00BD5D6F" w:rsidP="00BD5D6F">
            <w:pPr>
              <w:spacing w:before="100" w:beforeAutospacing="1" w:after="120" w:line="312" w:lineRule="atLeast"/>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Кабинет музыкальных руководителей</w:t>
            </w:r>
          </w:p>
        </w:tc>
        <w:tc>
          <w:tcPr>
            <w:tcW w:w="7655" w:type="dxa"/>
            <w:tcBorders>
              <w:top w:val="outset" w:sz="6" w:space="0" w:color="auto"/>
              <w:left w:val="outset" w:sz="6" w:space="0" w:color="auto"/>
              <w:bottom w:val="outset" w:sz="6" w:space="0" w:color="auto"/>
              <w:right w:val="outset" w:sz="6" w:space="0" w:color="auto"/>
            </w:tcBorders>
            <w:hideMark/>
          </w:tcPr>
          <w:p w:rsidR="00BD5D6F" w:rsidRPr="00BD5D6F" w:rsidRDefault="00BD5D6F" w:rsidP="00BD5D6F">
            <w:pPr>
              <w:spacing w:before="100" w:beforeAutospacing="1" w:after="120" w:line="312" w:lineRule="atLeast"/>
              <w:ind w:left="83"/>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Специальная  и  методическая литература, дидактические  игры, игрушки, пособия, наборы картин и иллюстраций, детские музыкальные (звучащие и шумовые) инструменты, куклы для кукольных театров костюмы для детей, маски и  др.</w:t>
            </w:r>
          </w:p>
        </w:tc>
      </w:tr>
      <w:tr w:rsidR="00BD5D6F" w:rsidRPr="00BD5D6F" w:rsidTr="00BD5D6F">
        <w:trPr>
          <w:trHeight w:val="1453"/>
        </w:trPr>
        <w:tc>
          <w:tcPr>
            <w:tcW w:w="426" w:type="dxa"/>
            <w:tcBorders>
              <w:top w:val="outset" w:sz="6" w:space="0" w:color="auto"/>
              <w:left w:val="outset" w:sz="6" w:space="0" w:color="auto"/>
              <w:bottom w:val="outset" w:sz="6" w:space="0" w:color="auto"/>
              <w:right w:val="outset" w:sz="6" w:space="0" w:color="auto"/>
            </w:tcBorders>
            <w:hideMark/>
          </w:tcPr>
          <w:p w:rsidR="00BD5D6F" w:rsidRPr="00BD5D6F" w:rsidRDefault="00BD5D6F" w:rsidP="00BD5D6F">
            <w:pPr>
              <w:spacing w:before="100" w:beforeAutospacing="1" w:after="120" w:line="312" w:lineRule="atLeast"/>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7</w:t>
            </w:r>
          </w:p>
        </w:tc>
        <w:tc>
          <w:tcPr>
            <w:tcW w:w="1984" w:type="dxa"/>
            <w:tcBorders>
              <w:top w:val="outset" w:sz="6" w:space="0" w:color="auto"/>
              <w:left w:val="outset" w:sz="6" w:space="0" w:color="auto"/>
              <w:bottom w:val="outset" w:sz="6" w:space="0" w:color="auto"/>
              <w:right w:val="outset" w:sz="6" w:space="0" w:color="auto"/>
            </w:tcBorders>
            <w:hideMark/>
          </w:tcPr>
          <w:p w:rsidR="00BD5D6F" w:rsidRPr="00BD5D6F" w:rsidRDefault="00BD5D6F" w:rsidP="00BD5D6F">
            <w:pPr>
              <w:spacing w:before="100" w:beforeAutospacing="1" w:after="120" w:line="312" w:lineRule="atLeast"/>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Спортивный зал</w:t>
            </w:r>
          </w:p>
        </w:tc>
        <w:tc>
          <w:tcPr>
            <w:tcW w:w="7655" w:type="dxa"/>
            <w:tcBorders>
              <w:top w:val="outset" w:sz="6" w:space="0" w:color="auto"/>
              <w:left w:val="outset" w:sz="6" w:space="0" w:color="auto"/>
              <w:bottom w:val="outset" w:sz="6" w:space="0" w:color="auto"/>
              <w:right w:val="outset" w:sz="6" w:space="0" w:color="auto"/>
            </w:tcBorders>
            <w:hideMark/>
          </w:tcPr>
          <w:p w:rsidR="00BD5D6F" w:rsidRPr="00BD5D6F" w:rsidRDefault="00BD5D6F" w:rsidP="00BD5D6F">
            <w:pPr>
              <w:spacing w:after="0" w:line="240" w:lineRule="auto"/>
              <w:ind w:left="83"/>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Гимнастические снаряды, гимнастические коврики, шведская стенка, развивающий уголок, мячи разных размеров, скакалки, обручи, дуги, ленточки, флажки, мешочки для метания, стойки для прыжков, маты, гимнастические  палки, кегли, городки, баскетбольные корзины (2) и др., в зале имеется ориентировочная разметка, мягкие модули, современные детские тренажёры,  регулируемые гимнастические скамейки</w:t>
            </w:r>
          </w:p>
        </w:tc>
      </w:tr>
      <w:tr w:rsidR="00BD5D6F" w:rsidRPr="00BD5D6F" w:rsidTr="00BD5D6F">
        <w:tc>
          <w:tcPr>
            <w:tcW w:w="426" w:type="dxa"/>
            <w:tcBorders>
              <w:top w:val="outset" w:sz="6" w:space="0" w:color="auto"/>
              <w:left w:val="outset" w:sz="6" w:space="0" w:color="auto"/>
              <w:bottom w:val="outset" w:sz="6" w:space="0" w:color="auto"/>
              <w:right w:val="outset" w:sz="6" w:space="0" w:color="auto"/>
            </w:tcBorders>
            <w:hideMark/>
          </w:tcPr>
          <w:p w:rsidR="00BD5D6F" w:rsidRPr="00BD5D6F" w:rsidRDefault="00BD5D6F" w:rsidP="00BD5D6F">
            <w:pPr>
              <w:spacing w:before="100" w:beforeAutospacing="1" w:after="120" w:line="312" w:lineRule="atLeast"/>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8</w:t>
            </w:r>
          </w:p>
        </w:tc>
        <w:tc>
          <w:tcPr>
            <w:tcW w:w="1984" w:type="dxa"/>
            <w:tcBorders>
              <w:top w:val="outset" w:sz="6" w:space="0" w:color="auto"/>
              <w:left w:val="outset" w:sz="6" w:space="0" w:color="auto"/>
              <w:bottom w:val="outset" w:sz="6" w:space="0" w:color="auto"/>
              <w:right w:val="outset" w:sz="6" w:space="0" w:color="auto"/>
            </w:tcBorders>
            <w:hideMark/>
          </w:tcPr>
          <w:p w:rsidR="00BD5D6F" w:rsidRPr="00BD5D6F" w:rsidRDefault="00BD5D6F" w:rsidP="00BD5D6F">
            <w:pPr>
              <w:spacing w:before="100" w:beforeAutospacing="1" w:after="120" w:line="312" w:lineRule="atLeast"/>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Спортивная площадка</w:t>
            </w:r>
          </w:p>
        </w:tc>
        <w:tc>
          <w:tcPr>
            <w:tcW w:w="7655" w:type="dxa"/>
            <w:tcBorders>
              <w:top w:val="outset" w:sz="6" w:space="0" w:color="auto"/>
              <w:left w:val="outset" w:sz="6" w:space="0" w:color="auto"/>
              <w:bottom w:val="outset" w:sz="6" w:space="0" w:color="auto"/>
              <w:right w:val="outset" w:sz="6" w:space="0" w:color="auto"/>
            </w:tcBorders>
            <w:hideMark/>
          </w:tcPr>
          <w:p w:rsidR="00BD5D6F" w:rsidRPr="00BD5D6F" w:rsidRDefault="00BD5D6F" w:rsidP="00BD5D6F">
            <w:pPr>
              <w:spacing w:after="0" w:line="240" w:lineRule="auto"/>
              <w:ind w:left="83"/>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Спортивные снаряды для развития основных видов движений: лазания, бега, прыжков, метания и т.д., имеется ориентировочная разметка.</w:t>
            </w:r>
          </w:p>
        </w:tc>
      </w:tr>
      <w:tr w:rsidR="00BD5D6F" w:rsidRPr="00BD5D6F" w:rsidTr="00BD5D6F">
        <w:tc>
          <w:tcPr>
            <w:tcW w:w="426" w:type="dxa"/>
            <w:tcBorders>
              <w:top w:val="outset" w:sz="6" w:space="0" w:color="auto"/>
              <w:left w:val="outset" w:sz="6" w:space="0" w:color="auto"/>
              <w:bottom w:val="outset" w:sz="6" w:space="0" w:color="auto"/>
              <w:right w:val="outset" w:sz="6" w:space="0" w:color="auto"/>
            </w:tcBorders>
            <w:hideMark/>
          </w:tcPr>
          <w:p w:rsidR="00BD5D6F" w:rsidRPr="00BD5D6F" w:rsidRDefault="00BD5D6F" w:rsidP="00BD5D6F">
            <w:pPr>
              <w:spacing w:before="100" w:beforeAutospacing="1" w:after="120" w:line="312" w:lineRule="atLeast"/>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9</w:t>
            </w:r>
          </w:p>
        </w:tc>
        <w:tc>
          <w:tcPr>
            <w:tcW w:w="1984" w:type="dxa"/>
            <w:tcBorders>
              <w:top w:val="outset" w:sz="6" w:space="0" w:color="auto"/>
              <w:left w:val="outset" w:sz="6" w:space="0" w:color="auto"/>
              <w:bottom w:val="outset" w:sz="6" w:space="0" w:color="auto"/>
              <w:right w:val="outset" w:sz="6" w:space="0" w:color="auto"/>
            </w:tcBorders>
            <w:hideMark/>
          </w:tcPr>
          <w:p w:rsidR="00BD5D6F" w:rsidRPr="00BD5D6F" w:rsidRDefault="00BD5D6F" w:rsidP="00BD5D6F">
            <w:pPr>
              <w:spacing w:before="100" w:beforeAutospacing="1" w:after="120" w:line="312" w:lineRule="atLeast"/>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Бухгалтерия</w:t>
            </w:r>
          </w:p>
        </w:tc>
        <w:tc>
          <w:tcPr>
            <w:tcW w:w="7655" w:type="dxa"/>
            <w:tcBorders>
              <w:top w:val="outset" w:sz="6" w:space="0" w:color="auto"/>
              <w:left w:val="outset" w:sz="6" w:space="0" w:color="auto"/>
              <w:bottom w:val="outset" w:sz="6" w:space="0" w:color="auto"/>
              <w:right w:val="outset" w:sz="6" w:space="0" w:color="auto"/>
            </w:tcBorders>
            <w:hideMark/>
          </w:tcPr>
          <w:p w:rsidR="00BD5D6F" w:rsidRPr="00BD5D6F" w:rsidRDefault="00BD5D6F" w:rsidP="00BD5D6F">
            <w:pPr>
              <w:spacing w:before="100" w:beforeAutospacing="1" w:after="120" w:line="312" w:lineRule="atLeast"/>
              <w:ind w:left="83"/>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Архив нормативно-правовой базы, компьютер (2), подключены к сети Интернет, оргтехника, телефон.</w:t>
            </w:r>
          </w:p>
        </w:tc>
      </w:tr>
      <w:tr w:rsidR="00BD5D6F" w:rsidRPr="00BD5D6F" w:rsidTr="00BD5D6F">
        <w:tc>
          <w:tcPr>
            <w:tcW w:w="426" w:type="dxa"/>
            <w:tcBorders>
              <w:top w:val="outset" w:sz="6" w:space="0" w:color="auto"/>
              <w:left w:val="outset" w:sz="6" w:space="0" w:color="auto"/>
              <w:bottom w:val="outset" w:sz="6" w:space="0" w:color="auto"/>
              <w:right w:val="outset" w:sz="6" w:space="0" w:color="auto"/>
            </w:tcBorders>
            <w:hideMark/>
          </w:tcPr>
          <w:p w:rsidR="00BD5D6F" w:rsidRPr="00BD5D6F" w:rsidRDefault="00BD5D6F" w:rsidP="00BD5D6F">
            <w:pPr>
              <w:spacing w:before="100" w:beforeAutospacing="1" w:after="120" w:line="312" w:lineRule="atLeast"/>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10</w:t>
            </w:r>
          </w:p>
        </w:tc>
        <w:tc>
          <w:tcPr>
            <w:tcW w:w="1984" w:type="dxa"/>
            <w:tcBorders>
              <w:top w:val="outset" w:sz="6" w:space="0" w:color="auto"/>
              <w:left w:val="outset" w:sz="6" w:space="0" w:color="auto"/>
              <w:bottom w:val="outset" w:sz="6" w:space="0" w:color="auto"/>
              <w:right w:val="outset" w:sz="6" w:space="0" w:color="auto"/>
            </w:tcBorders>
            <w:hideMark/>
          </w:tcPr>
          <w:p w:rsidR="00BD5D6F" w:rsidRPr="00BD5D6F" w:rsidRDefault="00BD5D6F" w:rsidP="00BD5D6F">
            <w:pPr>
              <w:spacing w:before="100" w:beforeAutospacing="1" w:after="120" w:line="312" w:lineRule="atLeast"/>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Медицинский кабинет, процедурный кабинет, изолятор</w:t>
            </w:r>
          </w:p>
        </w:tc>
        <w:tc>
          <w:tcPr>
            <w:tcW w:w="7655" w:type="dxa"/>
            <w:tcBorders>
              <w:top w:val="outset" w:sz="6" w:space="0" w:color="auto"/>
              <w:left w:val="outset" w:sz="6" w:space="0" w:color="auto"/>
              <w:bottom w:val="outset" w:sz="6" w:space="0" w:color="auto"/>
              <w:right w:val="outset" w:sz="6" w:space="0" w:color="auto"/>
            </w:tcBorders>
            <w:hideMark/>
          </w:tcPr>
          <w:p w:rsidR="00BD5D6F" w:rsidRPr="00BD5D6F" w:rsidRDefault="00BD5D6F" w:rsidP="00BD5D6F">
            <w:pPr>
              <w:spacing w:after="0" w:line="240" w:lineRule="auto"/>
              <w:ind w:left="85"/>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Медицинская литература, справочники, в т.ч. по детскому питанию, документация, термометры,  медикаменты для оказания первой доврачебной и неотложной помощи, инструменты для инъекций и их обработки, созданы условия для ведения прививочной работы:  спецодежда и инструменты.</w:t>
            </w:r>
          </w:p>
          <w:p w:rsidR="00BD5D6F" w:rsidRPr="00BD5D6F" w:rsidRDefault="00BD5D6F" w:rsidP="00BD5D6F">
            <w:pPr>
              <w:spacing w:after="0" w:line="240" w:lineRule="auto"/>
              <w:ind w:left="85"/>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u w:val="single"/>
                <w:lang w:eastAsia="ru-RU"/>
              </w:rPr>
              <w:t>Изолятор:</w:t>
            </w:r>
            <w:r w:rsidRPr="00BD5D6F">
              <w:rPr>
                <w:rFonts w:ascii="Times New Roman" w:eastAsia="Times New Roman" w:hAnsi="Times New Roman" w:cs="Times New Roman"/>
                <w:sz w:val="24"/>
                <w:szCs w:val="24"/>
                <w:lang w:eastAsia="ru-RU"/>
              </w:rPr>
              <w:t xml:space="preserve"> оборудован полностью: телефон, кушетка, постельное бельё, туалетная комната, медикаменты, инструменты и т.д.</w:t>
            </w:r>
          </w:p>
        </w:tc>
      </w:tr>
      <w:tr w:rsidR="00BD5D6F" w:rsidRPr="00BD5D6F" w:rsidTr="00BD5D6F">
        <w:tc>
          <w:tcPr>
            <w:tcW w:w="426" w:type="dxa"/>
            <w:tcBorders>
              <w:top w:val="outset" w:sz="6" w:space="0" w:color="auto"/>
              <w:left w:val="outset" w:sz="6" w:space="0" w:color="auto"/>
              <w:bottom w:val="outset" w:sz="6" w:space="0" w:color="auto"/>
              <w:right w:val="outset" w:sz="6" w:space="0" w:color="auto"/>
            </w:tcBorders>
            <w:hideMark/>
          </w:tcPr>
          <w:p w:rsidR="00BD5D6F" w:rsidRPr="00BD5D6F" w:rsidRDefault="00BD5D6F" w:rsidP="00BD5D6F">
            <w:pPr>
              <w:spacing w:before="100" w:beforeAutospacing="1" w:after="120" w:line="312" w:lineRule="atLeast"/>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11</w:t>
            </w:r>
          </w:p>
        </w:tc>
        <w:tc>
          <w:tcPr>
            <w:tcW w:w="1984" w:type="dxa"/>
            <w:tcBorders>
              <w:top w:val="outset" w:sz="6" w:space="0" w:color="auto"/>
              <w:left w:val="outset" w:sz="6" w:space="0" w:color="auto"/>
              <w:bottom w:val="outset" w:sz="6" w:space="0" w:color="auto"/>
              <w:right w:val="outset" w:sz="6" w:space="0" w:color="auto"/>
            </w:tcBorders>
            <w:hideMark/>
          </w:tcPr>
          <w:p w:rsidR="00BD5D6F" w:rsidRPr="00BD5D6F" w:rsidRDefault="00BD5D6F" w:rsidP="00BD5D6F">
            <w:pPr>
              <w:spacing w:before="100" w:beforeAutospacing="1" w:after="120" w:line="312" w:lineRule="atLeast"/>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Кабинет заведующего</w:t>
            </w:r>
          </w:p>
        </w:tc>
        <w:tc>
          <w:tcPr>
            <w:tcW w:w="7655" w:type="dxa"/>
            <w:tcBorders>
              <w:top w:val="outset" w:sz="6" w:space="0" w:color="auto"/>
              <w:left w:val="outset" w:sz="6" w:space="0" w:color="auto"/>
              <w:bottom w:val="outset" w:sz="6" w:space="0" w:color="auto"/>
              <w:right w:val="outset" w:sz="6" w:space="0" w:color="auto"/>
            </w:tcBorders>
            <w:hideMark/>
          </w:tcPr>
          <w:p w:rsidR="00BD5D6F" w:rsidRPr="00BD5D6F" w:rsidRDefault="00BD5D6F" w:rsidP="00BD5D6F">
            <w:pPr>
              <w:spacing w:before="100" w:beforeAutospacing="1" w:after="120" w:line="312" w:lineRule="atLeast"/>
              <w:ind w:left="83"/>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Архив нормативно-правовой базы, компьютер (1), подключен к сети Интернет,  копировально-множительная техника,  телефакс, пульт видеосистемы наблюдения.</w:t>
            </w:r>
          </w:p>
        </w:tc>
      </w:tr>
      <w:tr w:rsidR="00BD5D6F" w:rsidRPr="00BD5D6F" w:rsidTr="00BD5D6F">
        <w:tc>
          <w:tcPr>
            <w:tcW w:w="426" w:type="dxa"/>
            <w:tcBorders>
              <w:top w:val="outset" w:sz="6" w:space="0" w:color="auto"/>
              <w:left w:val="outset" w:sz="6" w:space="0" w:color="auto"/>
              <w:bottom w:val="outset" w:sz="6" w:space="0" w:color="auto"/>
              <w:right w:val="outset" w:sz="6" w:space="0" w:color="auto"/>
            </w:tcBorders>
            <w:hideMark/>
          </w:tcPr>
          <w:p w:rsidR="00BD5D6F" w:rsidRPr="00BD5D6F" w:rsidRDefault="00BD5D6F" w:rsidP="00BD5D6F">
            <w:pPr>
              <w:spacing w:before="100" w:beforeAutospacing="1" w:after="120" w:line="312" w:lineRule="atLeast"/>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12</w:t>
            </w:r>
          </w:p>
        </w:tc>
        <w:tc>
          <w:tcPr>
            <w:tcW w:w="1984" w:type="dxa"/>
            <w:tcBorders>
              <w:top w:val="outset" w:sz="6" w:space="0" w:color="auto"/>
              <w:left w:val="outset" w:sz="6" w:space="0" w:color="auto"/>
              <w:bottom w:val="outset" w:sz="6" w:space="0" w:color="auto"/>
              <w:right w:val="outset" w:sz="6" w:space="0" w:color="auto"/>
            </w:tcBorders>
            <w:hideMark/>
          </w:tcPr>
          <w:p w:rsidR="00BD5D6F" w:rsidRPr="00BD5D6F" w:rsidRDefault="00BD5D6F" w:rsidP="00BD5D6F">
            <w:pPr>
              <w:spacing w:before="100" w:beforeAutospacing="1" w:after="120" w:line="312" w:lineRule="atLeast"/>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Методический  кабинет</w:t>
            </w:r>
          </w:p>
        </w:tc>
        <w:tc>
          <w:tcPr>
            <w:tcW w:w="7655" w:type="dxa"/>
            <w:tcBorders>
              <w:top w:val="outset" w:sz="6" w:space="0" w:color="auto"/>
              <w:left w:val="outset" w:sz="6" w:space="0" w:color="auto"/>
              <w:bottom w:val="outset" w:sz="6" w:space="0" w:color="auto"/>
              <w:right w:val="outset" w:sz="6" w:space="0" w:color="auto"/>
            </w:tcBorders>
            <w:hideMark/>
          </w:tcPr>
          <w:p w:rsidR="00BD5D6F" w:rsidRPr="00BD5D6F" w:rsidRDefault="00BD5D6F" w:rsidP="00BD5D6F">
            <w:pPr>
              <w:spacing w:before="100" w:beforeAutospacing="1" w:after="120" w:line="312" w:lineRule="atLeast"/>
              <w:ind w:left="83"/>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Методическая  и специальная литература,  электронная библиотека подписных  изданий, методическая документация, дидактический материал и пособия, фото-видеоматериал образовательного процесса (избранные материалы для размещения на официальном сайте ДОО)на электронных носителях, компьютер, подключен к сети Интернет, проектор, ноутбук, экран.</w:t>
            </w:r>
          </w:p>
        </w:tc>
      </w:tr>
      <w:tr w:rsidR="00BD5D6F" w:rsidRPr="00BD5D6F" w:rsidTr="00BD5D6F">
        <w:tc>
          <w:tcPr>
            <w:tcW w:w="426" w:type="dxa"/>
            <w:tcBorders>
              <w:top w:val="outset" w:sz="6" w:space="0" w:color="auto"/>
              <w:left w:val="outset" w:sz="6" w:space="0" w:color="auto"/>
              <w:bottom w:val="outset" w:sz="6" w:space="0" w:color="auto"/>
              <w:right w:val="outset" w:sz="6" w:space="0" w:color="auto"/>
            </w:tcBorders>
            <w:hideMark/>
          </w:tcPr>
          <w:p w:rsidR="00BD5D6F" w:rsidRPr="00BD5D6F" w:rsidRDefault="00BD5D6F" w:rsidP="00BD5D6F">
            <w:pPr>
              <w:spacing w:before="100" w:beforeAutospacing="1" w:after="120" w:line="312" w:lineRule="atLeast"/>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13</w:t>
            </w:r>
          </w:p>
        </w:tc>
        <w:tc>
          <w:tcPr>
            <w:tcW w:w="1984" w:type="dxa"/>
            <w:tcBorders>
              <w:top w:val="outset" w:sz="6" w:space="0" w:color="auto"/>
              <w:left w:val="outset" w:sz="6" w:space="0" w:color="auto"/>
              <w:bottom w:val="outset" w:sz="6" w:space="0" w:color="auto"/>
              <w:right w:val="outset" w:sz="6" w:space="0" w:color="auto"/>
            </w:tcBorders>
            <w:hideMark/>
          </w:tcPr>
          <w:p w:rsidR="00BD5D6F" w:rsidRPr="00BD5D6F" w:rsidRDefault="00BD5D6F" w:rsidP="00BD5D6F">
            <w:pPr>
              <w:spacing w:before="100" w:beforeAutospacing="1" w:after="120" w:line="312" w:lineRule="atLeast"/>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Кабинет педагога-психолога</w:t>
            </w:r>
          </w:p>
        </w:tc>
        <w:tc>
          <w:tcPr>
            <w:tcW w:w="7655" w:type="dxa"/>
            <w:tcBorders>
              <w:top w:val="outset" w:sz="6" w:space="0" w:color="auto"/>
              <w:left w:val="outset" w:sz="6" w:space="0" w:color="auto"/>
              <w:bottom w:val="outset" w:sz="6" w:space="0" w:color="auto"/>
              <w:right w:val="outset" w:sz="6" w:space="0" w:color="auto"/>
            </w:tcBorders>
            <w:hideMark/>
          </w:tcPr>
          <w:p w:rsidR="00BD5D6F" w:rsidRPr="00BD5D6F" w:rsidRDefault="00BD5D6F" w:rsidP="00BD5D6F">
            <w:pPr>
              <w:spacing w:before="100" w:beforeAutospacing="1" w:after="120" w:line="312" w:lineRule="atLeast"/>
              <w:ind w:left="83"/>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Специальная  литература, справочники, практический материал, документация, пособия для ведения индивидуальной диагностической, коррекционной, консультативной работы, телевизор, компьютер,, песочница. </w:t>
            </w:r>
          </w:p>
        </w:tc>
      </w:tr>
      <w:tr w:rsidR="00BD5D6F" w:rsidRPr="00BD5D6F" w:rsidTr="00BD5D6F">
        <w:tc>
          <w:tcPr>
            <w:tcW w:w="426" w:type="dxa"/>
            <w:tcBorders>
              <w:top w:val="outset" w:sz="6" w:space="0" w:color="auto"/>
              <w:left w:val="outset" w:sz="6" w:space="0" w:color="auto"/>
              <w:bottom w:val="outset" w:sz="6" w:space="0" w:color="auto"/>
              <w:right w:val="outset" w:sz="6" w:space="0" w:color="auto"/>
            </w:tcBorders>
            <w:hideMark/>
          </w:tcPr>
          <w:p w:rsidR="00BD5D6F" w:rsidRPr="00BD5D6F" w:rsidRDefault="00BD5D6F" w:rsidP="00BD5D6F">
            <w:pPr>
              <w:spacing w:before="100" w:beforeAutospacing="1" w:after="120" w:line="312" w:lineRule="atLeast"/>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14</w:t>
            </w:r>
          </w:p>
        </w:tc>
        <w:tc>
          <w:tcPr>
            <w:tcW w:w="1984" w:type="dxa"/>
            <w:tcBorders>
              <w:top w:val="outset" w:sz="6" w:space="0" w:color="auto"/>
              <w:left w:val="outset" w:sz="6" w:space="0" w:color="auto"/>
              <w:bottom w:val="outset" w:sz="6" w:space="0" w:color="auto"/>
              <w:right w:val="outset" w:sz="6" w:space="0" w:color="auto"/>
            </w:tcBorders>
            <w:hideMark/>
          </w:tcPr>
          <w:p w:rsidR="00BD5D6F" w:rsidRPr="00BD5D6F" w:rsidRDefault="00BD5D6F" w:rsidP="00BD5D6F">
            <w:pPr>
              <w:spacing w:before="100" w:beforeAutospacing="1" w:after="120" w:line="312" w:lineRule="atLeast"/>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Кабинет учителя-логопеда (2)</w:t>
            </w:r>
          </w:p>
        </w:tc>
        <w:tc>
          <w:tcPr>
            <w:tcW w:w="7655" w:type="dxa"/>
            <w:tcBorders>
              <w:top w:val="outset" w:sz="6" w:space="0" w:color="auto"/>
              <w:left w:val="outset" w:sz="6" w:space="0" w:color="auto"/>
              <w:bottom w:val="outset" w:sz="6" w:space="0" w:color="auto"/>
              <w:right w:val="outset" w:sz="6" w:space="0" w:color="auto"/>
            </w:tcBorders>
            <w:hideMark/>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Учебно-методическая литература, наглядный и раздаточный материал,  зеркало, дидактические и игровые пособия, аудиоаппаратура, АРМ .</w:t>
            </w:r>
          </w:p>
        </w:tc>
      </w:tr>
      <w:tr w:rsidR="00BD5D6F" w:rsidRPr="00BD5D6F" w:rsidTr="00BD5D6F">
        <w:tc>
          <w:tcPr>
            <w:tcW w:w="426" w:type="dxa"/>
            <w:tcBorders>
              <w:top w:val="outset" w:sz="6" w:space="0" w:color="auto"/>
              <w:left w:val="outset" w:sz="6" w:space="0" w:color="auto"/>
              <w:bottom w:val="outset" w:sz="6" w:space="0" w:color="auto"/>
              <w:right w:val="outset" w:sz="6" w:space="0" w:color="auto"/>
            </w:tcBorders>
            <w:hideMark/>
          </w:tcPr>
          <w:p w:rsidR="00BD5D6F" w:rsidRPr="00BD5D6F" w:rsidRDefault="00BD5D6F" w:rsidP="00BD5D6F">
            <w:pPr>
              <w:spacing w:before="100" w:beforeAutospacing="1" w:after="120" w:line="312" w:lineRule="atLeast"/>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15</w:t>
            </w:r>
          </w:p>
        </w:tc>
        <w:tc>
          <w:tcPr>
            <w:tcW w:w="1984" w:type="dxa"/>
            <w:tcBorders>
              <w:top w:val="outset" w:sz="6" w:space="0" w:color="auto"/>
              <w:left w:val="outset" w:sz="6" w:space="0" w:color="auto"/>
              <w:bottom w:val="outset" w:sz="6" w:space="0" w:color="auto"/>
              <w:right w:val="outset" w:sz="6" w:space="0" w:color="auto"/>
            </w:tcBorders>
            <w:hideMark/>
          </w:tcPr>
          <w:p w:rsidR="00BD5D6F" w:rsidRPr="00BD5D6F" w:rsidRDefault="00BD5D6F" w:rsidP="00BD5D6F">
            <w:pPr>
              <w:spacing w:before="100" w:beforeAutospacing="1" w:after="120" w:line="312" w:lineRule="atLeast"/>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Территория ДОУ</w:t>
            </w:r>
          </w:p>
        </w:tc>
        <w:tc>
          <w:tcPr>
            <w:tcW w:w="7655" w:type="dxa"/>
            <w:tcBorders>
              <w:top w:val="outset" w:sz="6" w:space="0" w:color="auto"/>
              <w:left w:val="outset" w:sz="6" w:space="0" w:color="auto"/>
              <w:bottom w:val="outset" w:sz="6" w:space="0" w:color="auto"/>
              <w:right w:val="outset" w:sz="6" w:space="0" w:color="auto"/>
            </w:tcBorders>
            <w:hideMark/>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Участки для прогулок, цветники, огород, клумбы  с  цветами.</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Игровое, функциональное,  (столы, скамьи) и спортивное  оборудование.</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Дорожки  для  ознакомления  дошкольников  с правилами  дорожного  </w:t>
            </w:r>
            <w:r w:rsidRPr="00BD5D6F">
              <w:rPr>
                <w:rFonts w:ascii="Times New Roman" w:eastAsia="Times New Roman" w:hAnsi="Times New Roman" w:cs="Times New Roman"/>
                <w:sz w:val="24"/>
                <w:szCs w:val="24"/>
                <w:lang w:eastAsia="ru-RU"/>
              </w:rPr>
              <w:lastRenderedPageBreak/>
              <w:t>движения.</w:t>
            </w:r>
          </w:p>
        </w:tc>
      </w:tr>
    </w:tbl>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lastRenderedPageBreak/>
        <w:tab/>
      </w:r>
    </w:p>
    <w:p w:rsidR="00BD5D6F" w:rsidRPr="00BD5D6F" w:rsidRDefault="00BD5D6F" w:rsidP="00BD5D6F">
      <w:pPr>
        <w:spacing w:after="0" w:line="240" w:lineRule="auto"/>
        <w:ind w:firstLine="708"/>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Работа всего персонала детского сада направлена на создание комфорта, уюта, положительного эмоционального климата. Материально-техническое оснащение и оборудование, пространственная организация среды учреждения соответствуют санитарно-гигиеническим требованиям. Условия труда и жизнедеятельности детей соответствуют требованиям охраны труда.  Материальная база в ДОУ и развивающая предметно- пространственная среда в групповых комнатах созданы с учётом Федерального государственного образовательный стандарта дошкольного образованияот 17.10.2013 № 1155. 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 Все это позволяет педагогам организовывать работу по сохранению и укреплению здоровья детей, созданию положительного психологического климата в детских коллективах, а также способствует всестороннему развитию каждого ребенка.</w:t>
      </w:r>
    </w:p>
    <w:p w:rsidR="00BD5D6F" w:rsidRPr="00BD5D6F" w:rsidRDefault="00BD5D6F" w:rsidP="00BD5D6F">
      <w:pPr>
        <w:spacing w:after="0" w:line="240" w:lineRule="auto"/>
        <w:jc w:val="center"/>
        <w:rPr>
          <w:rFonts w:ascii="Times New Roman" w:eastAsia="Times New Roman" w:hAnsi="Times New Roman" w:cs="Times New Roman"/>
          <w:b/>
          <w:bCs/>
          <w:sz w:val="24"/>
          <w:szCs w:val="24"/>
          <w:lang w:eastAsia="ru-RU"/>
        </w:rPr>
      </w:pPr>
      <w:r w:rsidRPr="00BD5D6F">
        <w:rPr>
          <w:rFonts w:ascii="Times New Roman" w:eastAsia="Times New Roman" w:hAnsi="Times New Roman" w:cs="Times New Roman"/>
          <w:b/>
          <w:bCs/>
          <w:sz w:val="24"/>
          <w:szCs w:val="24"/>
          <w:lang w:eastAsia="ru-RU"/>
        </w:rPr>
        <w:t>Групповые комнаты.</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Организованная предметная среда в детском саду предполагает гармоничное соотношение материалов, окружающих ребенка в детском саду, с точки зрения количества, разнообразия, неординарности, изменяемости. В нашем детском саду постоянно поддерживаются все условия для результативной организации образовательного процесса.</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В групповых комнатах пространство организовано таким образом, чтобы было достаточно места для различных видов детской деятельности. Помещения групп детского сада оснащены  современной детской  и игровой мебелью, соответствующей  параметрам возраста воспитанников, целесообразно расставленной относительно света и с учетом размещения центров активности детей, отведенных для игр, совместной, самостоятельной деятельности дошкольников. Групповые помещения ДОУ имеют комнату для раздевания, игровую, спальную и туалетную комнаты.  Каждая группа имеет свое « индивидуальный стиль» в соответствии с названием: «Ягодка», «Солнышко. Созданная с учетом возрастных особенностей детей и современными требованиями, развивающая среда в группах формирует игровые навыки у детей и способствует развитию личности дошкольника. В целом она  организована так, чтобы материалы и оборудование, необходимые для осуществления любой деятельности были доступны детям. При создании предметно-развивающей среды в групповых комнатах также учтена поло-ролевая специфика. Созданы игровые уголки для проведения сюжетно-ролевых игр, в каждой группе имеются уголки изо-деятельности, театрализованной деятельности, музыкальные и физкультурные уголки для самостоятельной деятельности, психологической и физической рекреации детей. Всё это позволяет успешно решать педагогические задачи и создаёт все условия для физического, эстетического и интеллектуального развития. В качестве ориентиров для подбора материалов и оборудования в группах выступают общие закономерности развития ребёнка на каждом возрастном этапе. Подбор материалов и оборудования осуществляется для тех видов деятельности ребёнка, которые в наибольшей степени способствуют решению развивающих задач на этапе дошкольного детства (игровая, продуктивная, познавательно-исследовательская деятельности), а также с целью активизации гигиеническим, педагогическим и эстетическим требованиям. </w:t>
      </w:r>
    </w:p>
    <w:p w:rsidR="00BD5D6F" w:rsidRPr="00BD5D6F" w:rsidRDefault="00BD5D6F" w:rsidP="00BD5D6F">
      <w:pPr>
        <w:spacing w:after="0" w:line="240" w:lineRule="auto"/>
        <w:ind w:firstLine="708"/>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 каждой возрастной группе имеются дидактические игры, пособия, методическая и художественная литература, необходимая для организации разных видов деятельности детей.</w:t>
      </w:r>
    </w:p>
    <w:p w:rsidR="00BD5D6F" w:rsidRPr="00BD5D6F" w:rsidRDefault="00BD5D6F" w:rsidP="00BD5D6F">
      <w:pPr>
        <w:spacing w:after="0" w:line="240" w:lineRule="auto"/>
        <w:ind w:firstLine="708"/>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lastRenderedPageBreak/>
        <w:t>В  каждой  группе  имеются разные  виды  театров, ширмы  для  показа  кукольного  театра,  игр - драматизаций, атрибуты  для  режиссерских  игр. В  группах оборудованы  центры  музыкального  развития   детей,  содержащие  музыкально-дидактические  игры  и  пособия,  детские  музыкальные  игры,  разнообразные  атрибуты.    Приемные имеют информационные стенды для родителей, постоянно действующие выставки детского творчества. Предметно-развивающая среда в групповых помещениях, обеспечивает реализацию основной образовательной программы МБДОУ, включает совокупность образовательных областей, обеспечивающих разностороннее развитие детей с учетом их возрастных и индивидуальных особенностей.</w:t>
      </w:r>
    </w:p>
    <w:p w:rsidR="00BD5D6F" w:rsidRPr="00BD5D6F" w:rsidRDefault="00BD5D6F" w:rsidP="00BD5D6F">
      <w:pPr>
        <w:spacing w:after="0" w:line="240" w:lineRule="auto"/>
        <w:ind w:firstLine="708"/>
        <w:jc w:val="center"/>
        <w:rPr>
          <w:rFonts w:ascii="Times New Roman" w:eastAsia="Times New Roman" w:hAnsi="Times New Roman" w:cs="Times New Roman"/>
          <w:b/>
          <w:sz w:val="24"/>
          <w:szCs w:val="24"/>
          <w:lang w:eastAsia="ru-RU"/>
        </w:rPr>
      </w:pPr>
    </w:p>
    <w:p w:rsidR="00BD5D6F" w:rsidRPr="00BD5D6F" w:rsidRDefault="00BD5D6F" w:rsidP="00BD5D6F">
      <w:pPr>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BD5D6F">
        <w:rPr>
          <w:rFonts w:ascii="Times New Roman" w:eastAsia="Times New Roman" w:hAnsi="Times New Roman" w:cs="Times New Roman"/>
          <w:b/>
          <w:iCs/>
          <w:sz w:val="24"/>
          <w:szCs w:val="24"/>
          <w:lang w:eastAsia="ru-RU"/>
        </w:rPr>
        <w:t>Особенности организации развивающей  предметно-пространственной коррекционно-развивающей среды в логопедическом кабинете</w:t>
      </w:r>
    </w:p>
    <w:p w:rsidR="00BD5D6F" w:rsidRPr="00BD5D6F" w:rsidRDefault="00BD5D6F" w:rsidP="00BD5D6F">
      <w:pPr>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p>
    <w:p w:rsidR="00BD5D6F" w:rsidRPr="00BD5D6F" w:rsidRDefault="00BD5D6F" w:rsidP="00BD5D6F">
      <w:pPr>
        <w:autoSpaceDE w:val="0"/>
        <w:autoSpaceDN w:val="0"/>
        <w:spacing w:after="0" w:line="240" w:lineRule="auto"/>
        <w:ind w:right="-180" w:firstLine="708"/>
        <w:jc w:val="both"/>
        <w:rPr>
          <w:rFonts w:ascii="Times New Roman" w:eastAsia="Times New Roman" w:hAnsi="Times New Roman" w:cs="Times New Roman"/>
          <w:i/>
          <w:color w:val="000000"/>
          <w:spacing w:val="-2"/>
          <w:sz w:val="24"/>
          <w:szCs w:val="24"/>
          <w:lang w:eastAsia="ru-RU"/>
        </w:rPr>
      </w:pPr>
      <w:r w:rsidRPr="00BD5D6F">
        <w:rPr>
          <w:rFonts w:ascii="Times New Roman" w:eastAsia="Times New Roman" w:hAnsi="Times New Roman" w:cs="Times New Roman"/>
          <w:sz w:val="24"/>
          <w:szCs w:val="24"/>
          <w:lang w:eastAsia="ru-RU"/>
        </w:rPr>
        <w:t xml:space="preserve">Для  успешной реализации Программы  необходима </w:t>
      </w:r>
      <w:r w:rsidRPr="00BD5D6F">
        <w:rPr>
          <w:rFonts w:ascii="Times New Roman" w:eastAsia="Times New Roman" w:hAnsi="Times New Roman" w:cs="Times New Roman"/>
          <w:b/>
          <w:color w:val="000000"/>
          <w:spacing w:val="-2"/>
          <w:sz w:val="24"/>
          <w:szCs w:val="24"/>
          <w:lang w:eastAsia="ru-RU"/>
        </w:rPr>
        <w:t>развивающая предметно-пространственная   среда</w:t>
      </w:r>
      <w:r w:rsidRPr="00BD5D6F">
        <w:rPr>
          <w:rFonts w:ascii="Times New Roman" w:eastAsia="Times New Roman" w:hAnsi="Times New Roman" w:cs="Times New Roman"/>
          <w:color w:val="000000"/>
          <w:spacing w:val="3"/>
          <w:sz w:val="24"/>
          <w:szCs w:val="24"/>
          <w:lang w:eastAsia="ru-RU"/>
        </w:rPr>
        <w:t xml:space="preserve">, </w:t>
      </w:r>
      <w:r w:rsidRPr="00BD5D6F">
        <w:rPr>
          <w:rFonts w:ascii="Times New Roman" w:eastAsia="Times New Roman" w:hAnsi="Times New Roman" w:cs="Times New Roman"/>
          <w:sz w:val="24"/>
          <w:szCs w:val="24"/>
          <w:lang w:eastAsia="ru-RU"/>
        </w:rPr>
        <w:t>оснащение логопедического кабинета необходимым оборудованием, дидактическими материалами и наглядными пособиями. (</w:t>
      </w:r>
      <w:r w:rsidRPr="00BD5D6F">
        <w:rPr>
          <w:rFonts w:ascii="Times New Roman" w:eastAsia="Times New Roman" w:hAnsi="Times New Roman" w:cs="Times New Roman"/>
          <w:i/>
          <w:color w:val="000000"/>
          <w:spacing w:val="3"/>
          <w:sz w:val="24"/>
          <w:szCs w:val="24"/>
          <w:lang w:eastAsia="ru-RU"/>
        </w:rPr>
        <w:t xml:space="preserve">В каждой группе </w:t>
      </w:r>
      <w:r w:rsidRPr="00BD5D6F">
        <w:rPr>
          <w:rFonts w:ascii="Times New Roman" w:eastAsia="Times New Roman" w:hAnsi="Times New Roman" w:cs="Times New Roman"/>
          <w:i/>
          <w:color w:val="000000"/>
          <w:spacing w:val="-2"/>
          <w:sz w:val="24"/>
          <w:szCs w:val="24"/>
          <w:lang w:eastAsia="ru-RU"/>
        </w:rPr>
        <w:t>«Паспорт логопедического кабинета»).</w:t>
      </w:r>
    </w:p>
    <w:p w:rsidR="00BD5D6F" w:rsidRPr="00BD5D6F" w:rsidRDefault="00BD5D6F" w:rsidP="00BD5D6F">
      <w:pPr>
        <w:autoSpaceDE w:val="0"/>
        <w:autoSpaceDN w:val="0"/>
        <w:spacing w:after="0" w:line="240" w:lineRule="auto"/>
        <w:ind w:right="-180" w:firstLine="708"/>
        <w:jc w:val="both"/>
        <w:rPr>
          <w:rFonts w:ascii="Times New Roman" w:eastAsia="Times New Roman" w:hAnsi="Times New Roman" w:cs="Times New Roman"/>
          <w:i/>
          <w:color w:val="000000"/>
          <w:spacing w:val="-2"/>
          <w:sz w:val="24"/>
          <w:szCs w:val="24"/>
          <w:lang w:eastAsia="ru-RU"/>
        </w:rPr>
      </w:pPr>
    </w:p>
    <w:p w:rsidR="00BD5D6F" w:rsidRPr="00BD5D6F" w:rsidRDefault="00BD5D6F" w:rsidP="00BD5D6F">
      <w:pPr>
        <w:autoSpaceDE w:val="0"/>
        <w:autoSpaceDN w:val="0"/>
        <w:spacing w:after="0" w:line="240" w:lineRule="auto"/>
        <w:ind w:right="-180" w:firstLine="708"/>
        <w:jc w:val="both"/>
        <w:rPr>
          <w:rFonts w:ascii="Times New Roman" w:eastAsia="Times New Roman" w:hAnsi="Times New Roman" w:cs="Times New Roman"/>
          <w:i/>
          <w:color w:val="000000"/>
          <w:spacing w:val="-2"/>
          <w:sz w:val="24"/>
          <w:szCs w:val="24"/>
          <w:lang w:eastAsia="ru-RU"/>
        </w:rPr>
      </w:pPr>
    </w:p>
    <w:tbl>
      <w:tblPr>
        <w:tblStyle w:val="a4"/>
        <w:tblW w:w="10173" w:type="dxa"/>
        <w:tblLayout w:type="fixed"/>
        <w:tblLook w:val="04A0"/>
      </w:tblPr>
      <w:tblGrid>
        <w:gridCol w:w="522"/>
        <w:gridCol w:w="1287"/>
        <w:gridCol w:w="8364"/>
      </w:tblGrid>
      <w:tr w:rsidR="00BD5D6F" w:rsidRPr="00BD5D6F" w:rsidTr="00BD5D6F">
        <w:trPr>
          <w:trHeight w:val="426"/>
        </w:trPr>
        <w:tc>
          <w:tcPr>
            <w:tcW w:w="522" w:type="dxa"/>
            <w:vMerge w:val="restart"/>
          </w:tcPr>
          <w:p w:rsidR="00BD5D6F" w:rsidRPr="00BD5D6F" w:rsidRDefault="00BD5D6F" w:rsidP="00BD5D6F">
            <w:pPr>
              <w:jc w:val="both"/>
              <w:rPr>
                <w:rFonts w:ascii="Times New Roman" w:eastAsia="Times New Roman" w:hAnsi="Times New Roman"/>
                <w:b/>
                <w:color w:val="000000"/>
                <w:sz w:val="24"/>
                <w:szCs w:val="24"/>
              </w:rPr>
            </w:pPr>
            <w:r w:rsidRPr="00BD5D6F">
              <w:rPr>
                <w:rFonts w:ascii="Times New Roman" w:eastAsia="Times New Roman" w:hAnsi="Times New Roman"/>
                <w:b/>
                <w:color w:val="000000"/>
                <w:sz w:val="24"/>
                <w:szCs w:val="24"/>
              </w:rPr>
              <w:t>№</w:t>
            </w:r>
          </w:p>
        </w:tc>
        <w:tc>
          <w:tcPr>
            <w:tcW w:w="1287" w:type="dxa"/>
            <w:vMerge w:val="restart"/>
          </w:tcPr>
          <w:p w:rsidR="00BD5D6F" w:rsidRPr="00BD5D6F" w:rsidRDefault="00BD5D6F" w:rsidP="00BD5D6F">
            <w:pPr>
              <w:jc w:val="center"/>
              <w:rPr>
                <w:rFonts w:ascii="Times New Roman" w:eastAsia="Times New Roman" w:hAnsi="Times New Roman"/>
                <w:b/>
                <w:color w:val="000000"/>
                <w:sz w:val="24"/>
                <w:szCs w:val="24"/>
              </w:rPr>
            </w:pPr>
            <w:r w:rsidRPr="00BD5D6F">
              <w:rPr>
                <w:rFonts w:ascii="Times New Roman" w:eastAsia="Times New Roman" w:hAnsi="Times New Roman"/>
                <w:b/>
                <w:color w:val="000000"/>
                <w:sz w:val="24"/>
                <w:szCs w:val="24"/>
              </w:rPr>
              <w:t>Направление коррекционно-развивающей работы</w:t>
            </w:r>
          </w:p>
        </w:tc>
        <w:tc>
          <w:tcPr>
            <w:tcW w:w="8364" w:type="dxa"/>
          </w:tcPr>
          <w:p w:rsidR="00BD5D6F" w:rsidRPr="00BD5D6F" w:rsidRDefault="00BD5D6F" w:rsidP="00BD5D6F">
            <w:pPr>
              <w:jc w:val="center"/>
              <w:rPr>
                <w:rFonts w:ascii="Times New Roman" w:eastAsia="Times New Roman" w:hAnsi="Times New Roman"/>
                <w:b/>
                <w:color w:val="000000"/>
                <w:sz w:val="24"/>
                <w:szCs w:val="24"/>
              </w:rPr>
            </w:pPr>
            <w:r w:rsidRPr="00BD5D6F">
              <w:rPr>
                <w:rFonts w:ascii="Times New Roman" w:eastAsia="Times New Roman" w:hAnsi="Times New Roman"/>
                <w:b/>
                <w:color w:val="000000"/>
                <w:sz w:val="24"/>
                <w:szCs w:val="24"/>
              </w:rPr>
              <w:t>Название центра в логопедическом кабинете</w:t>
            </w:r>
          </w:p>
        </w:tc>
      </w:tr>
      <w:tr w:rsidR="00BD5D6F" w:rsidRPr="00BD5D6F" w:rsidTr="00BD5D6F">
        <w:trPr>
          <w:trHeight w:val="426"/>
        </w:trPr>
        <w:tc>
          <w:tcPr>
            <w:tcW w:w="522" w:type="dxa"/>
            <w:vMerge/>
          </w:tcPr>
          <w:p w:rsidR="00BD5D6F" w:rsidRPr="00BD5D6F" w:rsidRDefault="00BD5D6F" w:rsidP="00BD5D6F">
            <w:pPr>
              <w:jc w:val="both"/>
              <w:rPr>
                <w:rFonts w:ascii="Times New Roman" w:eastAsia="Times New Roman" w:hAnsi="Times New Roman"/>
                <w:b/>
                <w:color w:val="000000"/>
                <w:sz w:val="24"/>
                <w:szCs w:val="24"/>
              </w:rPr>
            </w:pPr>
          </w:p>
        </w:tc>
        <w:tc>
          <w:tcPr>
            <w:tcW w:w="1287" w:type="dxa"/>
            <w:vMerge/>
          </w:tcPr>
          <w:p w:rsidR="00BD5D6F" w:rsidRPr="00BD5D6F" w:rsidRDefault="00BD5D6F" w:rsidP="00BD5D6F">
            <w:pPr>
              <w:jc w:val="both"/>
              <w:rPr>
                <w:rFonts w:ascii="Times New Roman" w:eastAsia="Times New Roman" w:hAnsi="Times New Roman"/>
                <w:b/>
                <w:color w:val="000000"/>
                <w:sz w:val="24"/>
                <w:szCs w:val="24"/>
              </w:rPr>
            </w:pPr>
          </w:p>
        </w:tc>
        <w:tc>
          <w:tcPr>
            <w:tcW w:w="8364" w:type="dxa"/>
          </w:tcPr>
          <w:p w:rsidR="00BD5D6F" w:rsidRPr="00BD5D6F" w:rsidRDefault="00BD5D6F" w:rsidP="00BD5D6F">
            <w:pPr>
              <w:jc w:val="center"/>
              <w:rPr>
                <w:rFonts w:ascii="Times New Roman" w:eastAsia="Times New Roman" w:hAnsi="Times New Roman"/>
                <w:b/>
                <w:color w:val="000000"/>
                <w:sz w:val="24"/>
                <w:szCs w:val="24"/>
              </w:rPr>
            </w:pPr>
          </w:p>
          <w:p w:rsidR="00BD5D6F" w:rsidRPr="00BD5D6F" w:rsidRDefault="00BD5D6F" w:rsidP="00BD5D6F">
            <w:pPr>
              <w:jc w:val="center"/>
              <w:rPr>
                <w:rFonts w:ascii="Times New Roman" w:eastAsia="Times New Roman" w:hAnsi="Times New Roman"/>
                <w:b/>
                <w:color w:val="000000"/>
                <w:sz w:val="24"/>
                <w:szCs w:val="24"/>
              </w:rPr>
            </w:pPr>
            <w:r w:rsidRPr="00BD5D6F">
              <w:rPr>
                <w:rFonts w:ascii="Times New Roman" w:eastAsia="Times New Roman" w:hAnsi="Times New Roman"/>
                <w:b/>
                <w:color w:val="000000"/>
                <w:sz w:val="24"/>
                <w:szCs w:val="24"/>
              </w:rPr>
              <w:t>Учебно-дидактический материал</w:t>
            </w:r>
          </w:p>
        </w:tc>
      </w:tr>
      <w:tr w:rsidR="00BD5D6F" w:rsidRPr="00BD5D6F" w:rsidTr="00BD5D6F">
        <w:tc>
          <w:tcPr>
            <w:tcW w:w="522" w:type="dxa"/>
            <w:vMerge w:val="restart"/>
          </w:tcPr>
          <w:p w:rsidR="00BD5D6F" w:rsidRPr="00BD5D6F" w:rsidRDefault="00BD5D6F" w:rsidP="00BD5D6F">
            <w:pPr>
              <w:jc w:val="center"/>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1</w:t>
            </w:r>
          </w:p>
          <w:p w:rsidR="00BD5D6F" w:rsidRPr="00BD5D6F" w:rsidRDefault="00BD5D6F" w:rsidP="00BD5D6F">
            <w:pPr>
              <w:jc w:val="center"/>
              <w:rPr>
                <w:rFonts w:ascii="Times New Roman" w:eastAsia="Times New Roman" w:hAnsi="Times New Roman"/>
                <w:color w:val="000000"/>
                <w:sz w:val="24"/>
                <w:szCs w:val="24"/>
              </w:rPr>
            </w:pPr>
          </w:p>
        </w:tc>
        <w:tc>
          <w:tcPr>
            <w:tcW w:w="1287" w:type="dxa"/>
            <w:vMerge w:val="restart"/>
            <w:textDirection w:val="btLr"/>
          </w:tcPr>
          <w:p w:rsidR="00BD5D6F" w:rsidRPr="00BD5D6F" w:rsidRDefault="00BD5D6F" w:rsidP="00BD5D6F">
            <w:pPr>
              <w:ind w:left="113" w:right="113"/>
              <w:jc w:val="center"/>
              <w:rPr>
                <w:rFonts w:ascii="Times New Roman" w:eastAsia="Times New Roman" w:hAnsi="Times New Roman"/>
                <w:color w:val="000000"/>
                <w:sz w:val="24"/>
                <w:szCs w:val="24"/>
              </w:rPr>
            </w:pPr>
            <w:r w:rsidRPr="00BD5D6F">
              <w:rPr>
                <w:rFonts w:ascii="Times New Roman" w:eastAsia="Times New Roman" w:hAnsi="Times New Roman"/>
                <w:b/>
                <w:i/>
                <w:color w:val="000000"/>
                <w:sz w:val="24"/>
                <w:szCs w:val="24"/>
              </w:rPr>
              <w:t>Речевое развитие</w:t>
            </w:r>
          </w:p>
        </w:tc>
        <w:tc>
          <w:tcPr>
            <w:tcW w:w="8364" w:type="dxa"/>
          </w:tcPr>
          <w:p w:rsidR="00BD5D6F" w:rsidRPr="00BD5D6F" w:rsidRDefault="00BD5D6F" w:rsidP="00BD5D6F">
            <w:pPr>
              <w:ind w:firstLine="708"/>
              <w:jc w:val="center"/>
              <w:rPr>
                <w:rFonts w:ascii="Times New Roman" w:eastAsia="Times New Roman" w:hAnsi="Times New Roman"/>
                <w:color w:val="000000"/>
                <w:sz w:val="24"/>
                <w:szCs w:val="24"/>
              </w:rPr>
            </w:pPr>
            <w:r w:rsidRPr="00BD5D6F">
              <w:rPr>
                <w:rFonts w:ascii="Times New Roman" w:eastAsia="Times New Roman" w:hAnsi="Times New Roman"/>
                <w:b/>
                <w:i/>
                <w:color w:val="000000"/>
                <w:sz w:val="24"/>
                <w:szCs w:val="24"/>
              </w:rPr>
              <w:t xml:space="preserve">Центр речевого и креативного развития </w:t>
            </w:r>
          </w:p>
        </w:tc>
      </w:tr>
      <w:tr w:rsidR="00BD5D6F" w:rsidRPr="00BD5D6F" w:rsidTr="00BD5D6F">
        <w:tc>
          <w:tcPr>
            <w:tcW w:w="522" w:type="dxa"/>
            <w:vMerge/>
          </w:tcPr>
          <w:p w:rsidR="00BD5D6F" w:rsidRPr="00BD5D6F" w:rsidRDefault="00BD5D6F" w:rsidP="00BD5D6F">
            <w:pPr>
              <w:jc w:val="both"/>
              <w:rPr>
                <w:rFonts w:ascii="Times New Roman" w:eastAsia="Times New Roman" w:hAnsi="Times New Roman"/>
                <w:color w:val="000000"/>
                <w:sz w:val="24"/>
                <w:szCs w:val="24"/>
              </w:rPr>
            </w:pPr>
          </w:p>
        </w:tc>
        <w:tc>
          <w:tcPr>
            <w:tcW w:w="1287" w:type="dxa"/>
            <w:vMerge/>
          </w:tcPr>
          <w:p w:rsidR="00BD5D6F" w:rsidRPr="00BD5D6F" w:rsidRDefault="00BD5D6F" w:rsidP="00BD5D6F">
            <w:pPr>
              <w:jc w:val="both"/>
              <w:rPr>
                <w:rFonts w:ascii="Times New Roman" w:eastAsia="Times New Roman" w:hAnsi="Times New Roman"/>
                <w:color w:val="000000"/>
                <w:sz w:val="24"/>
                <w:szCs w:val="24"/>
              </w:rPr>
            </w:pPr>
          </w:p>
        </w:tc>
        <w:tc>
          <w:tcPr>
            <w:tcW w:w="8364" w:type="dxa"/>
          </w:tcPr>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1. Зеркало с лампой дополнительного освещения.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2.  3-4 стульчика для занятий у зеркала.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3. Комплект зондов для постановки звуков.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4. Комплект зондов для артикуляционного массажа.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5. Соски, шпатели, вата, ватные палочки, марлевые салфетки.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6. Спирт.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7. Дыхательные тренажеры, игрушки, пособия для развития дыхания (свистки, свистульки, дудочки, воздушные шары и другие надувные игрушки, «Мыльные пузыри», перышки, сухие листочки и лепестки цветов и т.п.)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8. Картотека материалов для автоматизации и дифференциации свистящих, шипящих звуков, аффрикат, сонорных и йотированных звуков (слоги, слова, словосочетания, предложения, потешки, чистоговорки, скороговорки, тексты, словесные игры).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9. Логопедический альбом для обследования лиц с выраженными нарушениями произношения (</w:t>
            </w:r>
            <w:r w:rsidRPr="00BD5D6F">
              <w:rPr>
                <w:rFonts w:ascii="Times New Roman" w:eastAsia="Times New Roman" w:hAnsi="Times New Roman"/>
                <w:i/>
                <w:color w:val="000000"/>
                <w:sz w:val="24"/>
                <w:szCs w:val="24"/>
              </w:rPr>
              <w:t xml:space="preserve">Смирнова И. А. </w:t>
            </w:r>
            <w:r w:rsidRPr="00BD5D6F">
              <w:rPr>
                <w:rFonts w:ascii="Times New Roman" w:eastAsia="Times New Roman" w:hAnsi="Times New Roman"/>
                <w:color w:val="000000"/>
                <w:sz w:val="24"/>
                <w:szCs w:val="24"/>
              </w:rPr>
              <w:t>Логопедический альбом для обследования лиц с выраженными нарушениями произношения. — СПб.: ДЕТСТВО-ПРЕСС, 2004).</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10. Логопедический альбом для обследования звукопроизношения (</w:t>
            </w:r>
            <w:r w:rsidRPr="00BD5D6F">
              <w:rPr>
                <w:rFonts w:ascii="Times New Roman" w:eastAsia="Times New Roman" w:hAnsi="Times New Roman"/>
                <w:i/>
                <w:color w:val="000000"/>
                <w:sz w:val="24"/>
                <w:szCs w:val="24"/>
              </w:rPr>
              <w:t xml:space="preserve">Смирнова И. А. </w:t>
            </w:r>
            <w:r w:rsidRPr="00BD5D6F">
              <w:rPr>
                <w:rFonts w:ascii="Times New Roman" w:eastAsia="Times New Roman" w:hAnsi="Times New Roman"/>
                <w:color w:val="000000"/>
                <w:sz w:val="24"/>
                <w:szCs w:val="24"/>
              </w:rPr>
              <w:t xml:space="preserve">Логопедический альбом для обследования звукопроизношения. - СПб.: ДЕТСТВО-ПРЕСС, 2004).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11. Логопедический альбом для обследования фонетико-фонематической системы речи (</w:t>
            </w:r>
            <w:r w:rsidRPr="00BD5D6F">
              <w:rPr>
                <w:rFonts w:ascii="Times New Roman" w:eastAsia="Times New Roman" w:hAnsi="Times New Roman"/>
                <w:i/>
                <w:color w:val="000000"/>
                <w:sz w:val="24"/>
                <w:szCs w:val="24"/>
              </w:rPr>
              <w:t xml:space="preserve">Смирнова И. А. </w:t>
            </w:r>
            <w:r w:rsidRPr="00BD5D6F">
              <w:rPr>
                <w:rFonts w:ascii="Times New Roman" w:eastAsia="Times New Roman" w:hAnsi="Times New Roman"/>
                <w:color w:val="000000"/>
                <w:sz w:val="24"/>
                <w:szCs w:val="24"/>
              </w:rPr>
              <w:t xml:space="preserve">Логопедический альбом для обследования фонетико-фонематической системы речи. - СПб.: ДЕТСТВО-ПРЕСС, 2004).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lastRenderedPageBreak/>
              <w:t>12. «Букварь» (Жукова</w:t>
            </w:r>
            <w:r w:rsidRPr="00BD5D6F">
              <w:rPr>
                <w:rFonts w:ascii="Times New Roman" w:eastAsia="Times New Roman" w:hAnsi="Times New Roman"/>
                <w:i/>
                <w:color w:val="000000"/>
                <w:sz w:val="24"/>
                <w:szCs w:val="24"/>
              </w:rPr>
              <w:t xml:space="preserve"> Н.С.</w:t>
            </w:r>
            <w:r w:rsidRPr="00BD5D6F">
              <w:rPr>
                <w:rFonts w:ascii="Times New Roman" w:eastAsia="Times New Roman" w:hAnsi="Times New Roman"/>
                <w:color w:val="000000"/>
                <w:sz w:val="24"/>
                <w:szCs w:val="24"/>
              </w:rPr>
              <w:t xml:space="preserve">).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13. Сюжетные картинки, серии сюжетных картинок.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14.«Алгоритмы» описания игрушки, фрукта, овоща, животного.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15. Лото, домино и другие настольно-печатные игры по изучаемым темам.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16.Альбомы «Круглый год», «Мир природы. Животные», «Живая природа. В мире растений», «Живая природа. В мире животных», «Все работы хороши», «Мамы всякие нужны», «Наш детский сад».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17. Небольшие игрушки и муляжи по изучаемым темам, разнообразный счетный материал.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18. Предметные и сюжетные картинки для автоматизации и дифференциации свистящих и шипящих звуков, аффрикат, сонорных и йотированных звуков в словах, предложениях, текстах.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19. Картотека словесных игр.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20. Настольно-печатные дидактические игры для формирования и совершенствования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грамматического строя речи.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21. Раздаточный материал и материал для фронтальной работы по формированию навыков звукового и слогового анализа и синтеза (семафоры, плоскостные изображения звуковых птичек, светофорчики для определения места звука в слове, пластиковые круги квадраты разных цветов).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22. Настольно-печатные дидактические игры для развития навыков звукового и слогового анализа и синтеза («Подбери схему», «Помоги Незнайке», «Волшебные дорожки» и т.п.).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23. Раздаточный материал и материал для фронтальной работы для анализа и синтеза предложений.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24. Разрезной и магнитный алфавит.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25. Алфавит на кубиках.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26. Слоговые таблицы.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27. Магнитные геометрические фигуры, геометрическое лото, геометрическое домино.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28. Наборы игрушек для инсценировки сказок.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29. Настольно-печатные игры для совершенствования навыков языкового анализа и синтеза. </w:t>
            </w:r>
          </w:p>
        </w:tc>
      </w:tr>
      <w:tr w:rsidR="00BD5D6F" w:rsidRPr="00BD5D6F" w:rsidTr="00BD5D6F">
        <w:tc>
          <w:tcPr>
            <w:tcW w:w="522" w:type="dxa"/>
            <w:vMerge w:val="restart"/>
          </w:tcPr>
          <w:p w:rsidR="00BD5D6F" w:rsidRPr="00BD5D6F" w:rsidRDefault="00BD5D6F" w:rsidP="00BD5D6F">
            <w:pPr>
              <w:jc w:val="center"/>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lastRenderedPageBreak/>
              <w:t>2</w:t>
            </w:r>
          </w:p>
          <w:p w:rsidR="00BD5D6F" w:rsidRPr="00BD5D6F" w:rsidRDefault="00BD5D6F" w:rsidP="00BD5D6F">
            <w:pPr>
              <w:jc w:val="center"/>
              <w:rPr>
                <w:rFonts w:ascii="Times New Roman" w:eastAsia="Times New Roman" w:hAnsi="Times New Roman"/>
                <w:color w:val="000000"/>
                <w:sz w:val="24"/>
                <w:szCs w:val="24"/>
              </w:rPr>
            </w:pPr>
          </w:p>
        </w:tc>
        <w:tc>
          <w:tcPr>
            <w:tcW w:w="1287" w:type="dxa"/>
            <w:vMerge w:val="restart"/>
            <w:textDirection w:val="btLr"/>
          </w:tcPr>
          <w:p w:rsidR="00BD5D6F" w:rsidRPr="00BD5D6F" w:rsidRDefault="00BD5D6F" w:rsidP="00BD5D6F">
            <w:pPr>
              <w:ind w:left="113" w:right="113"/>
              <w:jc w:val="center"/>
              <w:rPr>
                <w:rFonts w:ascii="Times New Roman" w:eastAsia="Times New Roman" w:hAnsi="Times New Roman"/>
                <w:color w:val="000000"/>
                <w:sz w:val="24"/>
                <w:szCs w:val="24"/>
              </w:rPr>
            </w:pPr>
            <w:r w:rsidRPr="00BD5D6F">
              <w:rPr>
                <w:rFonts w:ascii="Times New Roman" w:eastAsia="Times New Roman" w:hAnsi="Times New Roman"/>
                <w:b/>
                <w:i/>
                <w:color w:val="000000"/>
                <w:sz w:val="24"/>
                <w:szCs w:val="24"/>
              </w:rPr>
              <w:t>Познавательное развитие.</w:t>
            </w:r>
          </w:p>
          <w:p w:rsidR="00BD5D6F" w:rsidRPr="00BD5D6F" w:rsidRDefault="00BD5D6F" w:rsidP="00BD5D6F">
            <w:pPr>
              <w:ind w:left="113" w:right="113"/>
              <w:jc w:val="center"/>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Сенсорное развитие</w:t>
            </w:r>
          </w:p>
          <w:p w:rsidR="00BD5D6F" w:rsidRPr="00BD5D6F" w:rsidRDefault="00BD5D6F" w:rsidP="00BD5D6F">
            <w:pPr>
              <w:ind w:left="113" w:right="113"/>
              <w:jc w:val="center"/>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Развитие психических функций</w:t>
            </w:r>
          </w:p>
          <w:p w:rsidR="00BD5D6F" w:rsidRPr="00BD5D6F" w:rsidRDefault="00BD5D6F" w:rsidP="00BD5D6F">
            <w:pPr>
              <w:ind w:left="113" w:right="113"/>
              <w:jc w:val="center"/>
              <w:rPr>
                <w:rFonts w:ascii="Times New Roman" w:eastAsia="Times New Roman" w:hAnsi="Times New Roman"/>
                <w:color w:val="000000"/>
                <w:sz w:val="24"/>
                <w:szCs w:val="24"/>
              </w:rPr>
            </w:pPr>
          </w:p>
        </w:tc>
        <w:tc>
          <w:tcPr>
            <w:tcW w:w="8364" w:type="dxa"/>
          </w:tcPr>
          <w:p w:rsidR="00BD5D6F" w:rsidRPr="00BD5D6F" w:rsidRDefault="00BD5D6F" w:rsidP="00BD5D6F">
            <w:pPr>
              <w:jc w:val="center"/>
              <w:rPr>
                <w:rFonts w:ascii="Times New Roman" w:eastAsia="Times New Roman" w:hAnsi="Times New Roman"/>
                <w:color w:val="000000"/>
                <w:sz w:val="24"/>
                <w:szCs w:val="24"/>
              </w:rPr>
            </w:pPr>
            <w:r w:rsidRPr="00BD5D6F">
              <w:rPr>
                <w:rFonts w:ascii="Times New Roman" w:eastAsia="Times New Roman" w:hAnsi="Times New Roman"/>
                <w:b/>
                <w:i/>
                <w:sz w:val="24"/>
                <w:szCs w:val="24"/>
              </w:rPr>
              <w:t>Центр</w:t>
            </w:r>
            <w:r w:rsidRPr="00BD5D6F">
              <w:rPr>
                <w:rFonts w:ascii="Times New Roman" w:eastAsia="Times New Roman" w:hAnsi="Times New Roman"/>
                <w:b/>
                <w:i/>
                <w:color w:val="000000"/>
                <w:sz w:val="24"/>
                <w:szCs w:val="24"/>
              </w:rPr>
              <w:t>сенсорного развития</w:t>
            </w:r>
          </w:p>
        </w:tc>
      </w:tr>
      <w:tr w:rsidR="00BD5D6F" w:rsidRPr="00BD5D6F" w:rsidTr="00BD5D6F">
        <w:tc>
          <w:tcPr>
            <w:tcW w:w="522" w:type="dxa"/>
            <w:vMerge/>
          </w:tcPr>
          <w:p w:rsidR="00BD5D6F" w:rsidRPr="00BD5D6F" w:rsidRDefault="00BD5D6F" w:rsidP="00BD5D6F">
            <w:pPr>
              <w:jc w:val="center"/>
              <w:rPr>
                <w:rFonts w:ascii="Times New Roman" w:eastAsia="Times New Roman" w:hAnsi="Times New Roman"/>
                <w:color w:val="000000"/>
                <w:sz w:val="24"/>
                <w:szCs w:val="24"/>
              </w:rPr>
            </w:pPr>
          </w:p>
        </w:tc>
        <w:tc>
          <w:tcPr>
            <w:tcW w:w="1287" w:type="dxa"/>
            <w:vMerge/>
          </w:tcPr>
          <w:p w:rsidR="00BD5D6F" w:rsidRPr="00BD5D6F" w:rsidRDefault="00BD5D6F" w:rsidP="00BD5D6F">
            <w:pPr>
              <w:jc w:val="both"/>
              <w:rPr>
                <w:rFonts w:ascii="Times New Roman" w:eastAsia="Times New Roman" w:hAnsi="Times New Roman"/>
                <w:color w:val="000000"/>
                <w:sz w:val="24"/>
                <w:szCs w:val="24"/>
              </w:rPr>
            </w:pPr>
          </w:p>
        </w:tc>
        <w:tc>
          <w:tcPr>
            <w:tcW w:w="8364" w:type="dxa"/>
          </w:tcPr>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1. Звучащие игрушки (погремушки, пищалки, свистки, дудочки, колокольчики, бубен, звучащие мячики и волчки).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2. Звучащие игрушки-заместители.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3. Маленькая ширма.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4. Кассета с записью «голосов природы» (шелеста листьев, морского прибоя, летнего дождя, вьюги, пения птиц и т.п.).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5. Предметные картинки с изображениями зверей и птиц.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6. Предметные картинки с изображениями звучащих игрушек и предметов.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7. Карточки с наложенными и «зашумленными» изображениями предметов по всем лексическим темам.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8. Настольно-печатные игры для развития зрительного восприятия и профилактики нарушений письменной речи («Узнай по контуру», «Чья тень?», «Чего не хватает?», «Узнай по деталям»).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9. Настольно-печатные игры для развития цветовосприятия и цветоразличения («Радуга», «Разноцветные букеты», «спрячь бабочку» и т.п.).</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10. Экран.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lastRenderedPageBreak/>
              <w:t xml:space="preserve">11. Палочки Кюизенера.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12. Блоки Дьенеша.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13. Занимательные игрушки для развития тактильных ощущений («Тактильные кубики», «Тактильные коврики»).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14. «Волшебный мешочек» с мелкими деревянными и пластиковыми игрушками. </w:t>
            </w:r>
          </w:p>
        </w:tc>
      </w:tr>
      <w:tr w:rsidR="00BD5D6F" w:rsidRPr="00BD5D6F" w:rsidTr="00BD5D6F">
        <w:tc>
          <w:tcPr>
            <w:tcW w:w="522" w:type="dxa"/>
            <w:vMerge w:val="restart"/>
          </w:tcPr>
          <w:p w:rsidR="00BD5D6F" w:rsidRPr="00BD5D6F" w:rsidRDefault="00BD5D6F" w:rsidP="00BD5D6F">
            <w:pPr>
              <w:jc w:val="center"/>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lastRenderedPageBreak/>
              <w:t>3</w:t>
            </w:r>
          </w:p>
          <w:p w:rsidR="00BD5D6F" w:rsidRPr="00BD5D6F" w:rsidRDefault="00BD5D6F" w:rsidP="00BD5D6F">
            <w:pPr>
              <w:jc w:val="center"/>
              <w:rPr>
                <w:rFonts w:ascii="Times New Roman" w:eastAsia="Times New Roman" w:hAnsi="Times New Roman"/>
                <w:color w:val="000000"/>
                <w:sz w:val="24"/>
                <w:szCs w:val="24"/>
              </w:rPr>
            </w:pPr>
          </w:p>
        </w:tc>
        <w:tc>
          <w:tcPr>
            <w:tcW w:w="1287" w:type="dxa"/>
            <w:vMerge w:val="restart"/>
            <w:textDirection w:val="btLr"/>
          </w:tcPr>
          <w:p w:rsidR="00BD5D6F" w:rsidRPr="00BD5D6F" w:rsidRDefault="00BD5D6F" w:rsidP="00BD5D6F">
            <w:pPr>
              <w:ind w:left="113" w:right="113"/>
              <w:jc w:val="center"/>
              <w:rPr>
                <w:rFonts w:ascii="Times New Roman" w:eastAsia="Times New Roman" w:hAnsi="Times New Roman"/>
                <w:color w:val="000000"/>
                <w:sz w:val="24"/>
                <w:szCs w:val="24"/>
              </w:rPr>
            </w:pPr>
            <w:r w:rsidRPr="00BD5D6F">
              <w:rPr>
                <w:rFonts w:ascii="Times New Roman" w:eastAsia="Times New Roman" w:hAnsi="Times New Roman"/>
                <w:b/>
                <w:color w:val="000000"/>
                <w:sz w:val="24"/>
                <w:szCs w:val="24"/>
              </w:rPr>
              <w:t>Конструктивно-модельная деятельность</w:t>
            </w:r>
          </w:p>
          <w:p w:rsidR="00BD5D6F" w:rsidRPr="00BD5D6F" w:rsidRDefault="00BD5D6F" w:rsidP="00BD5D6F">
            <w:pPr>
              <w:ind w:left="113" w:right="113"/>
              <w:jc w:val="center"/>
              <w:rPr>
                <w:rFonts w:ascii="Times New Roman" w:eastAsia="Times New Roman" w:hAnsi="Times New Roman"/>
                <w:color w:val="000000"/>
                <w:sz w:val="24"/>
                <w:szCs w:val="24"/>
              </w:rPr>
            </w:pPr>
          </w:p>
        </w:tc>
        <w:tc>
          <w:tcPr>
            <w:tcW w:w="8364" w:type="dxa"/>
          </w:tcPr>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b/>
                <w:i/>
                <w:sz w:val="24"/>
                <w:szCs w:val="24"/>
              </w:rPr>
              <w:t>Центр</w:t>
            </w:r>
            <w:r w:rsidRPr="00BD5D6F">
              <w:rPr>
                <w:rFonts w:ascii="Times New Roman" w:eastAsia="Times New Roman" w:hAnsi="Times New Roman"/>
                <w:b/>
                <w:i/>
                <w:color w:val="000000"/>
                <w:sz w:val="24"/>
                <w:szCs w:val="24"/>
              </w:rPr>
              <w:t xml:space="preserve"> моторного и конструктивного развития </w:t>
            </w:r>
          </w:p>
          <w:p w:rsidR="00BD5D6F" w:rsidRPr="00BD5D6F" w:rsidRDefault="00BD5D6F" w:rsidP="00BD5D6F">
            <w:pPr>
              <w:jc w:val="both"/>
              <w:rPr>
                <w:rFonts w:ascii="Times New Roman" w:eastAsia="Times New Roman" w:hAnsi="Times New Roman"/>
                <w:color w:val="000000"/>
                <w:sz w:val="24"/>
                <w:szCs w:val="24"/>
              </w:rPr>
            </w:pPr>
          </w:p>
        </w:tc>
      </w:tr>
      <w:tr w:rsidR="00BD5D6F" w:rsidRPr="00BD5D6F" w:rsidTr="00BD5D6F">
        <w:tc>
          <w:tcPr>
            <w:tcW w:w="522" w:type="dxa"/>
            <w:vMerge/>
          </w:tcPr>
          <w:p w:rsidR="00BD5D6F" w:rsidRPr="00BD5D6F" w:rsidRDefault="00BD5D6F" w:rsidP="00BD5D6F">
            <w:pPr>
              <w:jc w:val="center"/>
              <w:rPr>
                <w:rFonts w:ascii="Times New Roman" w:eastAsia="Times New Roman" w:hAnsi="Times New Roman"/>
                <w:color w:val="000000"/>
                <w:sz w:val="24"/>
                <w:szCs w:val="24"/>
              </w:rPr>
            </w:pPr>
          </w:p>
        </w:tc>
        <w:tc>
          <w:tcPr>
            <w:tcW w:w="1287" w:type="dxa"/>
            <w:vMerge/>
          </w:tcPr>
          <w:p w:rsidR="00BD5D6F" w:rsidRPr="00BD5D6F" w:rsidRDefault="00BD5D6F" w:rsidP="00BD5D6F">
            <w:pPr>
              <w:jc w:val="both"/>
              <w:rPr>
                <w:rFonts w:ascii="Times New Roman" w:eastAsia="Times New Roman" w:hAnsi="Times New Roman"/>
                <w:color w:val="000000"/>
                <w:sz w:val="24"/>
                <w:szCs w:val="24"/>
              </w:rPr>
            </w:pPr>
          </w:p>
        </w:tc>
        <w:tc>
          <w:tcPr>
            <w:tcW w:w="8364" w:type="dxa"/>
          </w:tcPr>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1. Плоскостные изображения предметов и объектов для обводки по всем изучаемым лексическим темам.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2. Разрезные картинки и пазлы по всем изучаемым темам.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3. Кубики с картинками по всем темам.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4. Игра «Составь из частей» для коврографа и магнитной доски по всем темам.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5. «Пальчиковые бассейны» с различными наполнителями (желудями, каштанами, фасолью, горохом, чечевицей, мелкими морскими камешками).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6. Массажные мячики разных цветов и размеров.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7. Мяч среднего размера, малые мячи разных цветов (10 шт.).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8. Флажки разных цветов (10 шт.).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9. Игрушки-шнуровки, игрушки-застежки.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10. Мелкая и средняя мозаики и схемы выкладывания узоров из них.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11. Мелкий и средний конструкторы типа «Lego» или «Duplo» и схемы выполнения построек из них.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12. Мелкие и средние бусы разных цветов и леска для их нанизывания.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13. Занимательные игрушки из разноцветных прищепок. </w:t>
            </w:r>
          </w:p>
          <w:p w:rsidR="00BD5D6F" w:rsidRPr="00BD5D6F" w:rsidRDefault="00BD5D6F" w:rsidP="00BD5D6F">
            <w:pPr>
              <w:jc w:val="both"/>
              <w:rPr>
                <w:rFonts w:ascii="Times New Roman" w:eastAsia="Times New Roman" w:hAnsi="Times New Roman"/>
                <w:color w:val="000000"/>
                <w:sz w:val="24"/>
                <w:szCs w:val="24"/>
              </w:rPr>
            </w:pPr>
            <w:r w:rsidRPr="00BD5D6F">
              <w:rPr>
                <w:rFonts w:ascii="Times New Roman" w:eastAsia="Times New Roman" w:hAnsi="Times New Roman"/>
                <w:color w:val="000000"/>
                <w:sz w:val="24"/>
                <w:szCs w:val="24"/>
              </w:rPr>
              <w:t xml:space="preserve">14. Игрушка «Лицемер». </w:t>
            </w:r>
          </w:p>
          <w:p w:rsidR="00BD5D6F" w:rsidRPr="00BD5D6F" w:rsidRDefault="00BD5D6F" w:rsidP="00BD5D6F">
            <w:pPr>
              <w:jc w:val="both"/>
              <w:rPr>
                <w:rFonts w:ascii="Times New Roman" w:eastAsia="Times New Roman" w:hAnsi="Times New Roman"/>
                <w:color w:val="000000"/>
                <w:sz w:val="24"/>
                <w:szCs w:val="24"/>
              </w:rPr>
            </w:pPr>
          </w:p>
        </w:tc>
      </w:tr>
    </w:tbl>
    <w:p w:rsidR="00BD5D6F" w:rsidRPr="00BD5D6F" w:rsidRDefault="00BD5D6F" w:rsidP="00BD5D6F">
      <w:pPr>
        <w:spacing w:after="0" w:line="240" w:lineRule="auto"/>
        <w:ind w:firstLine="708"/>
        <w:jc w:val="center"/>
        <w:rPr>
          <w:rFonts w:ascii="Times New Roman" w:eastAsia="Times New Roman" w:hAnsi="Times New Roman" w:cs="Times New Roman"/>
          <w:b/>
          <w:sz w:val="24"/>
          <w:szCs w:val="24"/>
          <w:lang w:eastAsia="ru-RU"/>
        </w:rPr>
      </w:pPr>
    </w:p>
    <w:p w:rsidR="00BD5D6F" w:rsidRPr="00BD5D6F" w:rsidRDefault="00BD5D6F" w:rsidP="00BD5D6F">
      <w:pPr>
        <w:shd w:val="clear" w:color="auto" w:fill="FFFFFF"/>
        <w:spacing w:after="0" w:line="240" w:lineRule="auto"/>
        <w:jc w:val="both"/>
        <w:rPr>
          <w:rFonts w:ascii="Times New Roman" w:eastAsia="Times New Roman" w:hAnsi="Times New Roman" w:cs="Times New Roman"/>
          <w:color w:val="FF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36"/>
        <w:gridCol w:w="5435"/>
      </w:tblGrid>
      <w:tr w:rsidR="00BD5D6F" w:rsidRPr="00BD5D6F" w:rsidTr="00BD5D6F">
        <w:tc>
          <w:tcPr>
            <w:tcW w:w="4460" w:type="dxa"/>
          </w:tcPr>
          <w:p w:rsidR="00BD5D6F" w:rsidRPr="00BD5D6F" w:rsidRDefault="00BD5D6F" w:rsidP="00BD5D6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t>Спортивный зал</w:t>
            </w:r>
          </w:p>
          <w:p w:rsidR="00BD5D6F" w:rsidRPr="00BD5D6F" w:rsidRDefault="00BD5D6F" w:rsidP="00BD5D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Непосредственно образовательная деятельность по области «Физическая культура»;</w:t>
            </w:r>
          </w:p>
          <w:p w:rsidR="00BD5D6F" w:rsidRPr="00BD5D6F" w:rsidRDefault="00BD5D6F" w:rsidP="00BD5D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Спортивные досуги;</w:t>
            </w:r>
          </w:p>
          <w:p w:rsidR="00BD5D6F" w:rsidRPr="00BD5D6F" w:rsidRDefault="00BD5D6F" w:rsidP="00BD5D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Утренние гимнастики;</w:t>
            </w:r>
          </w:p>
          <w:p w:rsidR="00BD5D6F" w:rsidRPr="00BD5D6F" w:rsidRDefault="00BD5D6F" w:rsidP="00BD5D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Развлечения, праздники</w:t>
            </w:r>
          </w:p>
        </w:tc>
        <w:tc>
          <w:tcPr>
            <w:tcW w:w="5820" w:type="dxa"/>
          </w:tcPr>
          <w:p w:rsidR="00BD5D6F" w:rsidRPr="00BD5D6F" w:rsidRDefault="00BD5D6F" w:rsidP="00BD5D6F">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Спортивное оборудование для развития основных видов движений</w:t>
            </w:r>
          </w:p>
          <w:p w:rsidR="00BD5D6F" w:rsidRPr="00BD5D6F" w:rsidRDefault="00BD5D6F" w:rsidP="00BD5D6F">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val="en-US" w:bidi="en-US"/>
              </w:rPr>
              <w:t>Оборудование для подвижных игр</w:t>
            </w:r>
          </w:p>
          <w:p w:rsidR="00BD5D6F" w:rsidRPr="00BD5D6F" w:rsidRDefault="00BD5D6F" w:rsidP="00BD5D6F">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val="en-US" w:bidi="en-US"/>
              </w:rPr>
              <w:t>Магнитофон</w:t>
            </w:r>
          </w:p>
          <w:p w:rsidR="00BD5D6F" w:rsidRPr="00BD5D6F" w:rsidRDefault="00BD5D6F" w:rsidP="00BD5D6F">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bidi="en-US"/>
              </w:rPr>
              <w:t>Мягкое модульное оборудование</w:t>
            </w:r>
          </w:p>
          <w:p w:rsidR="00BD5D6F" w:rsidRPr="00BD5D6F" w:rsidRDefault="00BD5D6F" w:rsidP="00BD5D6F">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bidi="en-US"/>
              </w:rPr>
              <w:t>Тренажёры</w:t>
            </w:r>
          </w:p>
          <w:p w:rsidR="00BD5D6F" w:rsidRPr="00BD5D6F" w:rsidRDefault="00BD5D6F" w:rsidP="00BD5D6F">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tc>
      </w:tr>
      <w:tr w:rsidR="00BD5D6F" w:rsidRPr="00BD5D6F" w:rsidTr="00BD5D6F">
        <w:tc>
          <w:tcPr>
            <w:tcW w:w="4460" w:type="dxa"/>
          </w:tcPr>
          <w:p w:rsidR="00BD5D6F" w:rsidRPr="00BD5D6F" w:rsidRDefault="00BD5D6F" w:rsidP="00BD5D6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t>Музыкальный зал, кабинет музыкального руководителя</w:t>
            </w:r>
          </w:p>
          <w:p w:rsidR="00BD5D6F" w:rsidRPr="00BD5D6F" w:rsidRDefault="00BD5D6F" w:rsidP="00BD5D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Непосредственно образовательная деятельности по области «Музыка»;</w:t>
            </w:r>
          </w:p>
          <w:p w:rsidR="00BD5D6F" w:rsidRPr="00BD5D6F" w:rsidRDefault="00BD5D6F" w:rsidP="00BD5D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Индивидуальные занятия</w:t>
            </w:r>
          </w:p>
          <w:p w:rsidR="00BD5D6F" w:rsidRPr="00BD5D6F" w:rsidRDefault="00BD5D6F" w:rsidP="00BD5D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Занятия по дополнительному образованию</w:t>
            </w:r>
          </w:p>
          <w:p w:rsidR="00BD5D6F" w:rsidRPr="00BD5D6F" w:rsidRDefault="00BD5D6F" w:rsidP="00BD5D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Тематические досуги;</w:t>
            </w:r>
          </w:p>
          <w:p w:rsidR="00BD5D6F" w:rsidRPr="00BD5D6F" w:rsidRDefault="00BD5D6F" w:rsidP="00BD5D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Развлечения;</w:t>
            </w:r>
          </w:p>
          <w:p w:rsidR="00BD5D6F" w:rsidRPr="00BD5D6F" w:rsidRDefault="00BD5D6F" w:rsidP="00BD5D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Театральные представления;</w:t>
            </w:r>
          </w:p>
          <w:p w:rsidR="00BD5D6F" w:rsidRPr="00BD5D6F" w:rsidRDefault="00BD5D6F" w:rsidP="00BD5D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Праздники и утренники.</w:t>
            </w:r>
          </w:p>
          <w:p w:rsidR="00BD5D6F" w:rsidRPr="00BD5D6F" w:rsidRDefault="00BD5D6F" w:rsidP="00BD5D6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820" w:type="dxa"/>
          </w:tcPr>
          <w:p w:rsidR="00BD5D6F" w:rsidRPr="00BD5D6F" w:rsidRDefault="00BD5D6F" w:rsidP="00BD5D6F">
            <w:pPr>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val="en-US" w:bidi="en-US"/>
              </w:rPr>
              <w:t xml:space="preserve">Фортепиано </w:t>
            </w:r>
          </w:p>
          <w:p w:rsidR="00BD5D6F" w:rsidRPr="00BD5D6F" w:rsidRDefault="00BD5D6F" w:rsidP="00BD5D6F">
            <w:pPr>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val="en-US" w:bidi="en-US"/>
              </w:rPr>
              <w:t>Музыкальный центр</w:t>
            </w:r>
          </w:p>
          <w:p w:rsidR="00BD5D6F" w:rsidRPr="00BD5D6F" w:rsidRDefault="00BD5D6F" w:rsidP="00BD5D6F">
            <w:pPr>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val="en-US" w:bidi="en-US"/>
              </w:rPr>
              <w:t>Библиотека методической литературы, сборники нот</w:t>
            </w:r>
          </w:p>
          <w:p w:rsidR="00BD5D6F" w:rsidRPr="00BD5D6F" w:rsidRDefault="00BD5D6F" w:rsidP="00BD5D6F">
            <w:pPr>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Пособия, игрушки, атрибуты и прочий материал</w:t>
            </w:r>
          </w:p>
          <w:p w:rsidR="00BD5D6F" w:rsidRPr="00BD5D6F" w:rsidRDefault="00BD5D6F" w:rsidP="00BD5D6F">
            <w:pPr>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val="en-US" w:bidi="en-US"/>
              </w:rPr>
              <w:t>Разнообразные музыкальные инструменты для детей</w:t>
            </w:r>
          </w:p>
          <w:p w:rsidR="00BD5D6F" w:rsidRPr="00BD5D6F" w:rsidRDefault="00BD5D6F" w:rsidP="00BD5D6F">
            <w:pPr>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Подборка аудио- и видеокассет с музыкальными произведениями</w:t>
            </w:r>
          </w:p>
          <w:p w:rsidR="00BD5D6F" w:rsidRPr="00BD5D6F" w:rsidRDefault="00BD5D6F" w:rsidP="00BD5D6F">
            <w:pPr>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val="en-US" w:bidi="en-US"/>
              </w:rPr>
              <w:t>Различные виды театров</w:t>
            </w:r>
          </w:p>
          <w:p w:rsidR="00BD5D6F" w:rsidRPr="00BD5D6F" w:rsidRDefault="00BD5D6F" w:rsidP="00BD5D6F">
            <w:pPr>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val="en-US" w:bidi="en-US"/>
              </w:rPr>
              <w:t>Ширма</w:t>
            </w:r>
          </w:p>
          <w:p w:rsidR="00BD5D6F" w:rsidRPr="00BD5D6F" w:rsidRDefault="00BD5D6F" w:rsidP="00BD5D6F">
            <w:pPr>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val="en-US" w:bidi="en-US"/>
              </w:rPr>
              <w:t>Детские и взрослые костюмы</w:t>
            </w:r>
          </w:p>
          <w:p w:rsidR="00BD5D6F" w:rsidRPr="00BD5D6F" w:rsidRDefault="00BD5D6F" w:rsidP="00BD5D6F">
            <w:pPr>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Детские хохломские стулья и столы</w:t>
            </w:r>
          </w:p>
        </w:tc>
      </w:tr>
      <w:tr w:rsidR="00BD5D6F" w:rsidRPr="00BD5D6F" w:rsidTr="00BD5D6F">
        <w:trPr>
          <w:trHeight w:val="2055"/>
        </w:trPr>
        <w:tc>
          <w:tcPr>
            <w:tcW w:w="4460" w:type="dxa"/>
          </w:tcPr>
          <w:p w:rsidR="00BD5D6F" w:rsidRPr="00BD5D6F" w:rsidRDefault="00BD5D6F" w:rsidP="00BD5D6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lastRenderedPageBreak/>
              <w:t>Мини-музей «Город мастеров»</w:t>
            </w:r>
          </w:p>
          <w:p w:rsidR="00BD5D6F" w:rsidRPr="00BD5D6F" w:rsidRDefault="00BD5D6F" w:rsidP="00BD5D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Образовательная деятельность по краеведению</w:t>
            </w:r>
          </w:p>
          <w:p w:rsidR="00BD5D6F" w:rsidRPr="00BD5D6F" w:rsidRDefault="00BD5D6F" w:rsidP="00BD5D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Совместная и самостоятельная деятельность в природном мире</w:t>
            </w:r>
          </w:p>
        </w:tc>
        <w:tc>
          <w:tcPr>
            <w:tcW w:w="5820" w:type="dxa"/>
          </w:tcPr>
          <w:p w:rsidR="00BD5D6F" w:rsidRPr="00BD5D6F" w:rsidRDefault="00BD5D6F" w:rsidP="00BD5D6F">
            <w:pPr>
              <w:numPr>
                <w:ilvl w:val="0"/>
                <w:numId w:val="3"/>
              </w:numPr>
              <w:autoSpaceDE w:val="0"/>
              <w:autoSpaceDN w:val="0"/>
              <w:adjustRightInd w:val="0"/>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 xml:space="preserve"> Картины о природе родного края , города</w:t>
            </w:r>
          </w:p>
          <w:p w:rsidR="00BD5D6F" w:rsidRPr="00BD5D6F" w:rsidRDefault="00BD5D6F" w:rsidP="00BD5D6F">
            <w:pPr>
              <w:numPr>
                <w:ilvl w:val="0"/>
                <w:numId w:val="3"/>
              </w:numPr>
              <w:autoSpaceDE w:val="0"/>
              <w:autoSpaceDN w:val="0"/>
              <w:adjustRightInd w:val="0"/>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Оборудование и материалы для трудовой деятельности</w:t>
            </w:r>
          </w:p>
          <w:p w:rsidR="00BD5D6F" w:rsidRPr="00BD5D6F" w:rsidRDefault="00BD5D6F" w:rsidP="00BD5D6F">
            <w:pPr>
              <w:numPr>
                <w:ilvl w:val="0"/>
                <w:numId w:val="3"/>
              </w:numPr>
              <w:autoSpaceDE w:val="0"/>
              <w:autoSpaceDN w:val="0"/>
              <w:adjustRightInd w:val="0"/>
              <w:spacing w:after="0" w:line="240" w:lineRule="auto"/>
              <w:contextualSpacing/>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val="en-US" w:bidi="en-US"/>
              </w:rPr>
              <w:t>Столы и стулья детские</w:t>
            </w:r>
          </w:p>
          <w:p w:rsidR="00BD5D6F" w:rsidRPr="00BD5D6F" w:rsidRDefault="00BD5D6F" w:rsidP="00BD5D6F">
            <w:pPr>
              <w:numPr>
                <w:ilvl w:val="0"/>
                <w:numId w:val="3"/>
              </w:numPr>
              <w:autoSpaceDE w:val="0"/>
              <w:autoSpaceDN w:val="0"/>
              <w:adjustRightInd w:val="0"/>
              <w:spacing w:after="0" w:line="240" w:lineRule="auto"/>
              <w:contextualSpacing/>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val="en-US" w:bidi="en-US"/>
              </w:rPr>
              <w:t>Методическая литература и пособия</w:t>
            </w:r>
          </w:p>
          <w:p w:rsidR="00BD5D6F" w:rsidRPr="00BD5D6F" w:rsidRDefault="00BD5D6F" w:rsidP="00BD5D6F">
            <w:pPr>
              <w:numPr>
                <w:ilvl w:val="0"/>
                <w:numId w:val="3"/>
              </w:numPr>
              <w:autoSpaceDE w:val="0"/>
              <w:autoSpaceDN w:val="0"/>
              <w:adjustRightInd w:val="0"/>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Магнитофон, набор аудиокассет со звуками природы</w:t>
            </w:r>
          </w:p>
        </w:tc>
      </w:tr>
      <w:tr w:rsidR="00BD5D6F" w:rsidRPr="00BD5D6F" w:rsidTr="00BD5D6F">
        <w:trPr>
          <w:trHeight w:val="1695"/>
        </w:trPr>
        <w:tc>
          <w:tcPr>
            <w:tcW w:w="4460" w:type="dxa"/>
          </w:tcPr>
          <w:p w:rsidR="00BD5D6F" w:rsidRPr="00BD5D6F" w:rsidRDefault="00BD5D6F" w:rsidP="00BD5D6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t>«Зеленая зона» участка</w:t>
            </w:r>
          </w:p>
          <w:p w:rsidR="00BD5D6F" w:rsidRPr="00BD5D6F" w:rsidRDefault="00BD5D6F" w:rsidP="00BD5D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Прогулки;</w:t>
            </w:r>
          </w:p>
          <w:p w:rsidR="00BD5D6F" w:rsidRPr="00BD5D6F" w:rsidRDefault="00BD5D6F" w:rsidP="00BD5D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Игровая деятельность;</w:t>
            </w:r>
          </w:p>
          <w:p w:rsidR="00BD5D6F" w:rsidRPr="00BD5D6F" w:rsidRDefault="00BD5D6F" w:rsidP="00BD5D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Самостоятельная двигательная активность</w:t>
            </w:r>
          </w:p>
        </w:tc>
        <w:tc>
          <w:tcPr>
            <w:tcW w:w="5820" w:type="dxa"/>
          </w:tcPr>
          <w:p w:rsidR="00BD5D6F" w:rsidRPr="00BD5D6F" w:rsidRDefault="00BD5D6F" w:rsidP="00BD5D6F">
            <w:pPr>
              <w:numPr>
                <w:ilvl w:val="0"/>
                <w:numId w:val="4"/>
              </w:numPr>
              <w:autoSpaceDE w:val="0"/>
              <w:autoSpaceDN w:val="0"/>
              <w:adjustRightInd w:val="0"/>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Игрушки и оборудование для сюжетно-ролевых игр</w:t>
            </w:r>
          </w:p>
          <w:p w:rsidR="00BD5D6F" w:rsidRPr="00BD5D6F" w:rsidRDefault="00BD5D6F" w:rsidP="00BD5D6F">
            <w:pPr>
              <w:numPr>
                <w:ilvl w:val="0"/>
                <w:numId w:val="4"/>
              </w:numPr>
              <w:autoSpaceDE w:val="0"/>
              <w:autoSpaceDN w:val="0"/>
              <w:adjustRightInd w:val="0"/>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Оборудование для подвижных и спортивных игр</w:t>
            </w:r>
          </w:p>
          <w:p w:rsidR="00BD5D6F" w:rsidRPr="00BD5D6F" w:rsidRDefault="00BD5D6F" w:rsidP="00BD5D6F">
            <w:pPr>
              <w:numPr>
                <w:ilvl w:val="0"/>
                <w:numId w:val="4"/>
              </w:numPr>
              <w:autoSpaceDE w:val="0"/>
              <w:autoSpaceDN w:val="0"/>
              <w:adjustRightInd w:val="0"/>
              <w:spacing w:after="0" w:line="240" w:lineRule="auto"/>
              <w:contextualSpacing/>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val="en-US" w:bidi="en-US"/>
              </w:rPr>
              <w:t>Оборудование стационарное на территориях участка</w:t>
            </w:r>
          </w:p>
          <w:p w:rsidR="00BD5D6F" w:rsidRPr="00BD5D6F" w:rsidRDefault="00BD5D6F" w:rsidP="00BD5D6F">
            <w:pPr>
              <w:numPr>
                <w:ilvl w:val="0"/>
                <w:numId w:val="4"/>
              </w:numPr>
              <w:autoSpaceDE w:val="0"/>
              <w:autoSpaceDN w:val="0"/>
              <w:adjustRightInd w:val="0"/>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Материалы и оборудование для трудовой деятельности в цветнике</w:t>
            </w:r>
          </w:p>
        </w:tc>
      </w:tr>
      <w:tr w:rsidR="00BD5D6F" w:rsidRPr="00BD5D6F" w:rsidTr="00BD5D6F">
        <w:trPr>
          <w:trHeight w:val="222"/>
        </w:trPr>
        <w:tc>
          <w:tcPr>
            <w:tcW w:w="4460" w:type="dxa"/>
            <w:tcBorders>
              <w:bottom w:val="single" w:sz="4" w:space="0" w:color="auto"/>
            </w:tcBorders>
          </w:tcPr>
          <w:p w:rsidR="00BD5D6F" w:rsidRPr="00BD5D6F" w:rsidRDefault="00BD5D6F" w:rsidP="00BD5D6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t>Медицинский кабинет</w:t>
            </w:r>
          </w:p>
          <w:p w:rsidR="00BD5D6F" w:rsidRPr="00BD5D6F" w:rsidRDefault="00BD5D6F" w:rsidP="00BD5D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Осмотр детей;</w:t>
            </w:r>
          </w:p>
          <w:p w:rsidR="00BD5D6F" w:rsidRPr="00BD5D6F" w:rsidRDefault="00BD5D6F" w:rsidP="00BD5D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Консультации медсестры</w:t>
            </w:r>
          </w:p>
          <w:p w:rsidR="00BD5D6F" w:rsidRPr="00BD5D6F" w:rsidRDefault="00BD5D6F" w:rsidP="00BD5D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Проведение профилактических мероприятий</w:t>
            </w:r>
          </w:p>
          <w:p w:rsidR="00BD5D6F" w:rsidRPr="00BD5D6F" w:rsidRDefault="00BD5D6F" w:rsidP="00BD5D6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5820" w:type="dxa"/>
          </w:tcPr>
          <w:p w:rsidR="00BD5D6F" w:rsidRPr="00BD5D6F" w:rsidRDefault="00BD5D6F" w:rsidP="00BD5D6F">
            <w:pPr>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Оснащение процедурного кабинета: медицинское оборудование и медикаменты</w:t>
            </w:r>
          </w:p>
          <w:p w:rsidR="00BD5D6F" w:rsidRPr="00BD5D6F" w:rsidRDefault="00BD5D6F" w:rsidP="00BD5D6F">
            <w:pPr>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val="en-US" w:bidi="en-US"/>
              </w:rPr>
              <w:t>Изолятор</w:t>
            </w:r>
          </w:p>
          <w:p w:rsidR="00BD5D6F" w:rsidRPr="00BD5D6F" w:rsidRDefault="00BD5D6F" w:rsidP="00BD5D6F">
            <w:pPr>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val="en-US" w:bidi="en-US"/>
              </w:rPr>
              <w:t>Ростомер, весы</w:t>
            </w:r>
          </w:p>
          <w:p w:rsidR="00BD5D6F" w:rsidRPr="00BD5D6F" w:rsidRDefault="00BD5D6F" w:rsidP="00BD5D6F">
            <w:pPr>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val="en-US" w:bidi="en-US"/>
              </w:rPr>
              <w:t>Индивидуальные карты детей</w:t>
            </w:r>
          </w:p>
          <w:p w:rsidR="00BD5D6F" w:rsidRPr="00BD5D6F" w:rsidRDefault="00BD5D6F" w:rsidP="00BD5D6F">
            <w:pPr>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val="en-US" w:bidi="en-US"/>
              </w:rPr>
              <w:t>Медицинские книжки сотрудников</w:t>
            </w:r>
          </w:p>
          <w:p w:rsidR="00BD5D6F" w:rsidRPr="00BD5D6F" w:rsidRDefault="00BD5D6F" w:rsidP="00BD5D6F">
            <w:pPr>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val="en-US" w:bidi="en-US"/>
              </w:rPr>
              <w:t>Медицинская литература</w:t>
            </w:r>
          </w:p>
        </w:tc>
      </w:tr>
    </w:tbl>
    <w:p w:rsidR="00BD5D6F" w:rsidRPr="00BD5D6F" w:rsidRDefault="00BD5D6F" w:rsidP="00BD5D6F">
      <w:pPr>
        <w:tabs>
          <w:tab w:val="left" w:pos="567"/>
        </w:tabs>
        <w:autoSpaceDE w:val="0"/>
        <w:autoSpaceDN w:val="0"/>
        <w:adjustRightInd w:val="0"/>
        <w:spacing w:after="200" w:line="360" w:lineRule="auto"/>
        <w:ind w:left="1080"/>
        <w:contextualSpacing/>
        <w:jc w:val="both"/>
        <w:rPr>
          <w:rFonts w:ascii="Times New Roman" w:eastAsia="Calibri" w:hAnsi="Times New Roman" w:cs="Times New Roman"/>
          <w:b/>
          <w:sz w:val="24"/>
          <w:szCs w:val="24"/>
          <w:lang w:bidi="en-US"/>
        </w:rPr>
      </w:pPr>
    </w:p>
    <w:p w:rsidR="00BD5D6F" w:rsidRPr="00BD5D6F" w:rsidRDefault="00BD5D6F" w:rsidP="00BD5D6F">
      <w:pPr>
        <w:spacing w:after="200" w:line="240" w:lineRule="auto"/>
        <w:ind w:left="1080"/>
        <w:contextualSpacing/>
        <w:jc w:val="both"/>
        <w:rPr>
          <w:rFonts w:ascii="Times New Roman" w:eastAsia="Calibri" w:hAnsi="Times New Roman" w:cs="Times New Roman"/>
          <w:b/>
          <w:sz w:val="24"/>
          <w:szCs w:val="24"/>
          <w:lang w:bidi="en-US"/>
        </w:rPr>
      </w:pPr>
      <w:r w:rsidRPr="00BD5D6F">
        <w:rPr>
          <w:rFonts w:ascii="Times New Roman" w:eastAsia="Calibri" w:hAnsi="Times New Roman" w:cs="Times New Roman"/>
          <w:b/>
          <w:sz w:val="24"/>
          <w:szCs w:val="24"/>
          <w:lang w:bidi="en-US"/>
        </w:rPr>
        <w:t>Информатизация образовательного процесса в ДОУ</w:t>
      </w:r>
    </w:p>
    <w:p w:rsidR="00BD5D6F" w:rsidRPr="00BD5D6F" w:rsidRDefault="00BD5D6F" w:rsidP="00BD5D6F">
      <w:pPr>
        <w:spacing w:after="200" w:line="240" w:lineRule="auto"/>
        <w:ind w:left="1080"/>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 xml:space="preserve">В ДОУ информатизирован образовательный процесс. </w:t>
      </w:r>
    </w:p>
    <w:p w:rsidR="00BD5D6F" w:rsidRPr="00BD5D6F" w:rsidRDefault="00BD5D6F" w:rsidP="00BD5D6F">
      <w:pPr>
        <w:spacing w:after="200" w:line="240" w:lineRule="auto"/>
        <w:ind w:left="1080"/>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b/>
          <w:i/>
          <w:sz w:val="24"/>
          <w:szCs w:val="24"/>
          <w:lang w:bidi="en-US"/>
        </w:rPr>
        <w:t>В наличии имеются</w:t>
      </w:r>
      <w:r w:rsidRPr="00BD5D6F">
        <w:rPr>
          <w:rFonts w:ascii="Times New Roman" w:eastAsia="Calibri" w:hAnsi="Times New Roman" w:cs="Times New Roman"/>
          <w:sz w:val="24"/>
          <w:szCs w:val="24"/>
          <w:lang w:bidi="en-US"/>
        </w:rPr>
        <w:t>:</w:t>
      </w:r>
    </w:p>
    <w:p w:rsidR="00BD5D6F" w:rsidRPr="00BD5D6F" w:rsidRDefault="00BD5D6F" w:rsidP="00BD5D6F">
      <w:pPr>
        <w:numPr>
          <w:ilvl w:val="0"/>
          <w:numId w:val="41"/>
        </w:numPr>
        <w:spacing w:after="200" w:line="240" w:lineRule="auto"/>
        <w:contextualSpacing/>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val="en-US" w:bidi="en-US"/>
        </w:rPr>
        <w:t>Стационарные компьютеры</w:t>
      </w:r>
    </w:p>
    <w:p w:rsidR="00BD5D6F" w:rsidRPr="00BD5D6F" w:rsidRDefault="00BD5D6F" w:rsidP="00BD5D6F">
      <w:pPr>
        <w:numPr>
          <w:ilvl w:val="0"/>
          <w:numId w:val="41"/>
        </w:numPr>
        <w:spacing w:after="200" w:line="240" w:lineRule="auto"/>
        <w:contextualSpacing/>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val="en-US" w:bidi="en-US"/>
        </w:rPr>
        <w:t>Мобильные компьютеры</w:t>
      </w:r>
    </w:p>
    <w:p w:rsidR="00BD5D6F" w:rsidRPr="00BD5D6F" w:rsidRDefault="00BD5D6F" w:rsidP="00BD5D6F">
      <w:pPr>
        <w:numPr>
          <w:ilvl w:val="0"/>
          <w:numId w:val="41"/>
        </w:numPr>
        <w:spacing w:after="200" w:line="240" w:lineRule="auto"/>
        <w:contextualSpacing/>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val="en-US" w:bidi="en-US"/>
        </w:rPr>
        <w:t>Интерактивное оборудование</w:t>
      </w:r>
    </w:p>
    <w:p w:rsidR="00BD5D6F" w:rsidRPr="00BD5D6F" w:rsidRDefault="00BD5D6F" w:rsidP="00BD5D6F">
      <w:pPr>
        <w:numPr>
          <w:ilvl w:val="0"/>
          <w:numId w:val="41"/>
        </w:numPr>
        <w:spacing w:after="200" w:line="240" w:lineRule="auto"/>
        <w:contextualSpacing/>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val="en-US" w:bidi="en-US"/>
        </w:rPr>
        <w:t>Принтеры</w:t>
      </w:r>
    </w:p>
    <w:p w:rsidR="00BD5D6F" w:rsidRPr="00BD5D6F" w:rsidRDefault="00BD5D6F" w:rsidP="00BD5D6F">
      <w:pPr>
        <w:spacing w:after="200" w:line="240" w:lineRule="auto"/>
        <w:ind w:left="1080"/>
        <w:contextualSpacing/>
        <w:jc w:val="both"/>
        <w:rPr>
          <w:rFonts w:ascii="Times New Roman" w:eastAsia="Calibri" w:hAnsi="Times New Roman" w:cs="Times New Roman"/>
          <w:b/>
          <w:i/>
          <w:sz w:val="24"/>
          <w:szCs w:val="24"/>
          <w:lang w:bidi="en-US"/>
        </w:rPr>
      </w:pPr>
      <w:r w:rsidRPr="00BD5D6F">
        <w:rPr>
          <w:rFonts w:ascii="Times New Roman" w:eastAsia="Calibri" w:hAnsi="Times New Roman" w:cs="Times New Roman"/>
          <w:b/>
          <w:i/>
          <w:sz w:val="24"/>
          <w:szCs w:val="24"/>
          <w:lang w:bidi="en-US"/>
        </w:rPr>
        <w:t>Цели компьютерно-технического оснащения ДОО:</w:t>
      </w:r>
    </w:p>
    <w:p w:rsidR="00BD5D6F" w:rsidRPr="00BD5D6F" w:rsidRDefault="00BD5D6F" w:rsidP="00BD5D6F">
      <w:pPr>
        <w:numPr>
          <w:ilvl w:val="0"/>
          <w:numId w:val="42"/>
        </w:numPr>
        <w:spacing w:after="20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Демонстрация детям познавательных, художественных, мультипликационных фильмов, музыкальных произведений.</w:t>
      </w:r>
    </w:p>
    <w:p w:rsidR="00BD5D6F" w:rsidRPr="00BD5D6F" w:rsidRDefault="00BD5D6F" w:rsidP="00BD5D6F">
      <w:pPr>
        <w:numPr>
          <w:ilvl w:val="0"/>
          <w:numId w:val="42"/>
        </w:numPr>
        <w:spacing w:after="200" w:line="240" w:lineRule="auto"/>
        <w:contextualSpacing/>
        <w:jc w:val="both"/>
        <w:rPr>
          <w:rFonts w:ascii="Times New Roman" w:eastAsia="Calibri" w:hAnsi="Times New Roman" w:cs="Times New Roman"/>
          <w:sz w:val="24"/>
          <w:szCs w:val="24"/>
          <w:lang w:val="en-US" w:bidi="en-US"/>
        </w:rPr>
      </w:pPr>
      <w:r w:rsidRPr="00BD5D6F">
        <w:rPr>
          <w:rFonts w:ascii="Times New Roman" w:eastAsia="Calibri" w:hAnsi="Times New Roman" w:cs="Times New Roman"/>
          <w:sz w:val="24"/>
          <w:szCs w:val="24"/>
          <w:lang w:bidi="en-US"/>
        </w:rPr>
        <w:t xml:space="preserve">Поиск в информационной среде материалов, обеспечивающих реализацию </w:t>
      </w:r>
      <w:r w:rsidRPr="00BD5D6F">
        <w:rPr>
          <w:rFonts w:ascii="Times New Roman" w:eastAsia="Calibri" w:hAnsi="Times New Roman" w:cs="Times New Roman"/>
          <w:sz w:val="24"/>
          <w:szCs w:val="24"/>
          <w:lang w:val="en-US" w:bidi="en-US"/>
        </w:rPr>
        <w:t>ООП</w:t>
      </w:r>
      <w:r w:rsidRPr="00BD5D6F">
        <w:rPr>
          <w:rFonts w:ascii="Times New Roman" w:eastAsia="Calibri" w:hAnsi="Times New Roman" w:cs="Times New Roman"/>
          <w:sz w:val="24"/>
          <w:szCs w:val="24"/>
          <w:lang w:bidi="en-US"/>
        </w:rPr>
        <w:t>.</w:t>
      </w:r>
    </w:p>
    <w:p w:rsidR="00BD5D6F" w:rsidRPr="00BD5D6F" w:rsidRDefault="00BD5D6F" w:rsidP="00BD5D6F">
      <w:pPr>
        <w:numPr>
          <w:ilvl w:val="0"/>
          <w:numId w:val="42"/>
        </w:numPr>
        <w:spacing w:after="20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Предоставление информации о Программе семье, всем заинтересованным лицам, а также широкой общественности.</w:t>
      </w:r>
    </w:p>
    <w:p w:rsidR="00BD5D6F" w:rsidRPr="00BD5D6F" w:rsidRDefault="00BD5D6F" w:rsidP="00BD5D6F">
      <w:pPr>
        <w:numPr>
          <w:ilvl w:val="0"/>
          <w:numId w:val="42"/>
        </w:numPr>
        <w:spacing w:after="200" w:line="240" w:lineRule="auto"/>
        <w:contextualSpacing/>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Для обсуждения с родителями вопросов, связанных с реализацией Программы.</w:t>
      </w:r>
    </w:p>
    <w:p w:rsidR="00BD5D6F" w:rsidRPr="00BD5D6F" w:rsidRDefault="00BD5D6F" w:rsidP="00BD5D6F">
      <w:pPr>
        <w:keepNext/>
        <w:numPr>
          <w:ilvl w:val="2"/>
          <w:numId w:val="9"/>
        </w:numPr>
        <w:suppressAutoHyphens/>
        <w:spacing w:after="0" w:line="240" w:lineRule="auto"/>
        <w:jc w:val="both"/>
        <w:outlineLvl w:val="2"/>
        <w:rPr>
          <w:rFonts w:ascii="Times New Roman" w:eastAsia="Times New Roman" w:hAnsi="Times New Roman" w:cs="Times New Roman"/>
          <w:b/>
          <w:bCs/>
          <w:sz w:val="24"/>
          <w:szCs w:val="24"/>
          <w:lang w:eastAsia="ru-RU"/>
        </w:rPr>
      </w:pPr>
    </w:p>
    <w:p w:rsidR="00BD5D6F" w:rsidRPr="00BD5D6F" w:rsidRDefault="00BD5D6F" w:rsidP="00BD5D6F">
      <w:pPr>
        <w:keepNext/>
        <w:numPr>
          <w:ilvl w:val="2"/>
          <w:numId w:val="9"/>
        </w:numPr>
        <w:suppressAutoHyphens/>
        <w:spacing w:after="0" w:line="240" w:lineRule="auto"/>
        <w:jc w:val="both"/>
        <w:outlineLvl w:val="2"/>
        <w:rPr>
          <w:rFonts w:ascii="Times New Roman" w:eastAsia="Times New Roman" w:hAnsi="Times New Roman" w:cs="Times New Roman"/>
          <w:b/>
          <w:bCs/>
          <w:sz w:val="24"/>
          <w:szCs w:val="24"/>
          <w:lang w:eastAsia="ru-RU"/>
        </w:rPr>
      </w:pPr>
      <w:r w:rsidRPr="00BD5D6F">
        <w:rPr>
          <w:rFonts w:ascii="Times New Roman" w:eastAsia="Times New Roman" w:hAnsi="Times New Roman" w:cs="Times New Roman"/>
          <w:b/>
          <w:bCs/>
          <w:sz w:val="24"/>
          <w:szCs w:val="24"/>
          <w:lang w:eastAsia="ru-RU"/>
        </w:rPr>
        <w:t>3.8.  Кадровые условия реализации основной адаптированной образовательной</w:t>
      </w:r>
    </w:p>
    <w:p w:rsidR="00BD5D6F" w:rsidRPr="00BD5D6F" w:rsidRDefault="00BD5D6F" w:rsidP="00BD5D6F">
      <w:pPr>
        <w:keepNext/>
        <w:numPr>
          <w:ilvl w:val="2"/>
          <w:numId w:val="9"/>
        </w:numPr>
        <w:suppressAutoHyphens/>
        <w:spacing w:after="0" w:line="240" w:lineRule="auto"/>
        <w:jc w:val="both"/>
        <w:outlineLvl w:val="2"/>
        <w:rPr>
          <w:rFonts w:ascii="Times New Roman" w:eastAsia="Times New Roman" w:hAnsi="Times New Roman" w:cs="Times New Roman"/>
          <w:b/>
          <w:bCs/>
          <w:sz w:val="24"/>
          <w:szCs w:val="24"/>
          <w:lang w:eastAsia="ru-RU"/>
        </w:rPr>
      </w:pPr>
      <w:r w:rsidRPr="00BD5D6F">
        <w:rPr>
          <w:rFonts w:ascii="Times New Roman" w:eastAsia="Times New Roman" w:hAnsi="Times New Roman" w:cs="Times New Roman"/>
          <w:b/>
          <w:bCs/>
          <w:sz w:val="24"/>
          <w:szCs w:val="24"/>
          <w:lang w:eastAsia="ru-RU"/>
        </w:rPr>
        <w:t>программы ДОУ</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p>
    <w:p w:rsidR="00BD5D6F" w:rsidRPr="00BD5D6F" w:rsidRDefault="00BD5D6F" w:rsidP="00BD5D6F">
      <w:pPr>
        <w:tabs>
          <w:tab w:val="left" w:pos="2895"/>
        </w:tabs>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Обновление образования сегодня требует от педагогов знания тенденций инновационных изменений в системе современного образования, отличий    традиционной, развивающей и личностно-ориентированной систем педагогической деятельности; понимания сущности педагогической технологии; знания интерактивных форм и методов обучения, критериев технологичности; владения технологиями целеполагания, проектирования, диагностирования,  умения анализировать и оценивать свой индивидуальный стиль, а также особенности и эффективность применяемых технологий и собственной педагогической деятельности.</w:t>
      </w:r>
    </w:p>
    <w:p w:rsidR="00BD5D6F" w:rsidRPr="00BD5D6F" w:rsidRDefault="00BD5D6F" w:rsidP="00BD5D6F">
      <w:pPr>
        <w:widowControl w:val="0"/>
        <w:spacing w:after="0" w:line="240" w:lineRule="auto"/>
        <w:ind w:right="-20"/>
        <w:jc w:val="both"/>
        <w:rPr>
          <w:rFonts w:ascii="Times New Roman" w:eastAsia="Calibri" w:hAnsi="Times New Roman" w:cs="Times New Roman"/>
          <w:sz w:val="24"/>
          <w:szCs w:val="24"/>
        </w:rPr>
      </w:pPr>
      <w:r w:rsidRPr="00BD5D6F">
        <w:rPr>
          <w:rFonts w:ascii="Times New Roman" w:eastAsia="Calibri" w:hAnsi="Times New Roman" w:cs="Times New Roman"/>
          <w:color w:val="000000"/>
          <w:sz w:val="24"/>
          <w:szCs w:val="24"/>
          <w:shd w:val="clear" w:color="auto" w:fill="FFFFFF"/>
        </w:rPr>
        <w:lastRenderedPageBreak/>
        <w:t xml:space="preserve">      Условия, созданные в детском саду для повышения профессионального мастерства педагогов, способствует постоянному росту педагогического мастерства,</w:t>
      </w:r>
      <w:r w:rsidRPr="00BD5D6F">
        <w:rPr>
          <w:rFonts w:ascii="Times New Roman" w:eastAsia="Calibri" w:hAnsi="Times New Roman" w:cs="Times New Roman"/>
          <w:sz w:val="24"/>
          <w:szCs w:val="24"/>
        </w:rPr>
        <w:t xml:space="preserve"> личностного и профессионального развития, развития инициативы и творческих способностей.</w:t>
      </w:r>
    </w:p>
    <w:p w:rsidR="00BD5D6F" w:rsidRPr="00BD5D6F" w:rsidRDefault="00BD5D6F" w:rsidP="00BD5D6F">
      <w:pPr>
        <w:tabs>
          <w:tab w:val="left" w:pos="800"/>
          <w:tab w:val="left" w:pos="3360"/>
          <w:tab w:val="left" w:pos="6380"/>
        </w:tabs>
        <w:spacing w:after="0" w:line="240" w:lineRule="auto"/>
        <w:ind w:right="352"/>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color w:val="000000"/>
          <w:sz w:val="24"/>
          <w:szCs w:val="24"/>
          <w:shd w:val="clear" w:color="auto" w:fill="FFFFFF"/>
          <w:lang w:eastAsia="ru-RU"/>
        </w:rPr>
        <w:t xml:space="preserve">     В детском саду разработана  система развития кадрового потенциала, которая определяет направления:</w:t>
      </w:r>
    </w:p>
    <w:p w:rsidR="00BD5D6F" w:rsidRPr="00BD5D6F" w:rsidRDefault="00BD5D6F" w:rsidP="00BD5D6F">
      <w:pPr>
        <w:widowControl w:val="0"/>
        <w:numPr>
          <w:ilvl w:val="0"/>
          <w:numId w:val="54"/>
        </w:numPr>
        <w:tabs>
          <w:tab w:val="left" w:pos="800"/>
          <w:tab w:val="left" w:pos="3360"/>
          <w:tab w:val="left" w:pos="6380"/>
        </w:tabs>
        <w:spacing w:after="0" w:line="240" w:lineRule="auto"/>
        <w:ind w:right="352"/>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создание правовых, организационных условий для развития профессиональной культуры работников образования;</w:t>
      </w:r>
    </w:p>
    <w:p w:rsidR="00BD5D6F" w:rsidRPr="00BD5D6F" w:rsidRDefault="00BD5D6F" w:rsidP="00BD5D6F">
      <w:pPr>
        <w:widowControl w:val="0"/>
        <w:numPr>
          <w:ilvl w:val="0"/>
          <w:numId w:val="54"/>
        </w:numPr>
        <w:tabs>
          <w:tab w:val="left" w:pos="800"/>
          <w:tab w:val="left" w:pos="3360"/>
          <w:tab w:val="left" w:pos="6380"/>
        </w:tabs>
        <w:spacing w:after="0" w:line="240" w:lineRule="auto"/>
        <w:ind w:right="211"/>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 xml:space="preserve"> организация методического сопровождения педагогических работников в условиях модернизации образования, обновления его структуры и содержания;</w:t>
      </w:r>
    </w:p>
    <w:p w:rsidR="00BD5D6F" w:rsidRPr="00BD5D6F" w:rsidRDefault="00BD5D6F" w:rsidP="00BD5D6F">
      <w:pPr>
        <w:widowControl w:val="0"/>
        <w:numPr>
          <w:ilvl w:val="0"/>
          <w:numId w:val="54"/>
        </w:numPr>
        <w:tabs>
          <w:tab w:val="left" w:pos="800"/>
          <w:tab w:val="left" w:pos="3360"/>
          <w:tab w:val="left" w:pos="6380"/>
        </w:tabs>
        <w:spacing w:after="0" w:line="240" w:lineRule="auto"/>
        <w:ind w:right="211"/>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совершенствование управленческой компетенции руководителя образовательного учреждения;</w:t>
      </w:r>
    </w:p>
    <w:p w:rsidR="00BD5D6F" w:rsidRPr="00BD5D6F" w:rsidRDefault="00BD5D6F" w:rsidP="00BD5D6F">
      <w:pPr>
        <w:widowControl w:val="0"/>
        <w:numPr>
          <w:ilvl w:val="0"/>
          <w:numId w:val="54"/>
        </w:numPr>
        <w:tabs>
          <w:tab w:val="left" w:pos="800"/>
          <w:tab w:val="left" w:pos="3360"/>
          <w:tab w:val="left" w:pos="6380"/>
        </w:tabs>
        <w:spacing w:after="0" w:line="240" w:lineRule="auto"/>
        <w:ind w:right="211"/>
        <w:jc w:val="both"/>
        <w:rPr>
          <w:rFonts w:ascii="Times New Roman" w:eastAsia="Calibri" w:hAnsi="Times New Roman" w:cs="Times New Roman"/>
          <w:sz w:val="24"/>
          <w:szCs w:val="24"/>
          <w:lang w:bidi="en-US"/>
        </w:rPr>
      </w:pPr>
      <w:r w:rsidRPr="00BD5D6F">
        <w:rPr>
          <w:rFonts w:ascii="Times New Roman" w:eastAsia="Calibri" w:hAnsi="Times New Roman" w:cs="Times New Roman"/>
          <w:spacing w:val="-1"/>
          <w:sz w:val="24"/>
          <w:szCs w:val="24"/>
          <w:lang w:bidi="en-US"/>
        </w:rPr>
        <w:t>мотивация и стимулирование педагогических кадров, направленных на повышение качества обучения, воспитания и развития детей дошкольного возраста;</w:t>
      </w:r>
    </w:p>
    <w:p w:rsidR="00BD5D6F" w:rsidRPr="00BD5D6F" w:rsidRDefault="00BD5D6F" w:rsidP="00BD5D6F">
      <w:pPr>
        <w:widowControl w:val="0"/>
        <w:numPr>
          <w:ilvl w:val="0"/>
          <w:numId w:val="54"/>
        </w:numPr>
        <w:tabs>
          <w:tab w:val="left" w:pos="800"/>
          <w:tab w:val="left" w:pos="3360"/>
          <w:tab w:val="left" w:pos="6380"/>
        </w:tabs>
        <w:spacing w:after="0" w:line="240" w:lineRule="auto"/>
        <w:ind w:right="211"/>
        <w:jc w:val="both"/>
        <w:rPr>
          <w:rFonts w:ascii="Times New Roman" w:eastAsia="Calibri" w:hAnsi="Times New Roman" w:cs="Times New Roman"/>
          <w:sz w:val="24"/>
          <w:szCs w:val="24"/>
          <w:lang w:bidi="en-US"/>
        </w:rPr>
      </w:pPr>
      <w:r w:rsidRPr="00BD5D6F">
        <w:rPr>
          <w:rFonts w:ascii="Times New Roman" w:eastAsia="Calibri" w:hAnsi="Times New Roman" w:cs="Times New Roman"/>
          <w:sz w:val="24"/>
          <w:szCs w:val="24"/>
          <w:lang w:bidi="en-US"/>
        </w:rPr>
        <w:t>проведение мониторинга состояния повышения квалификации педагогов;</w:t>
      </w:r>
    </w:p>
    <w:p w:rsidR="00BD5D6F" w:rsidRPr="00BD5D6F" w:rsidRDefault="00BD5D6F" w:rsidP="00BD5D6F">
      <w:pPr>
        <w:widowControl w:val="0"/>
        <w:numPr>
          <w:ilvl w:val="0"/>
          <w:numId w:val="54"/>
        </w:numPr>
        <w:spacing w:after="0" w:line="240" w:lineRule="auto"/>
        <w:jc w:val="both"/>
        <w:rPr>
          <w:rFonts w:ascii="Times New Roman" w:eastAsia="Calibri" w:hAnsi="Times New Roman" w:cs="Times New Roman"/>
          <w:sz w:val="24"/>
          <w:szCs w:val="24"/>
          <w:shd w:val="clear" w:color="auto" w:fill="FFFFFF"/>
          <w:lang w:bidi="en-US"/>
        </w:rPr>
      </w:pPr>
      <w:r w:rsidRPr="00BD5D6F">
        <w:rPr>
          <w:rFonts w:ascii="Times New Roman" w:eastAsia="Calibri" w:hAnsi="Times New Roman" w:cs="Times New Roman"/>
          <w:sz w:val="24"/>
          <w:szCs w:val="24"/>
          <w:lang w:bidi="en-US"/>
        </w:rPr>
        <w:t xml:space="preserve"> освоение педагогами современных педагогических и воспитательных технологий и методик (информационно-коммуникационных, исследовательских, проектных, системно-деятельностного подхода и  овладение основами научного анализа собственного педагогического труда воспитателями, администрацией.</w:t>
      </w:r>
    </w:p>
    <w:p w:rsidR="00BD5D6F" w:rsidRPr="00BD5D6F" w:rsidRDefault="00BD5D6F" w:rsidP="00BD5D6F">
      <w:pPr>
        <w:spacing w:after="200" w:line="276" w:lineRule="auto"/>
        <w:ind w:left="720"/>
        <w:contextualSpacing/>
        <w:jc w:val="both"/>
        <w:rPr>
          <w:rFonts w:ascii="Times New Roman" w:eastAsia="Calibri" w:hAnsi="Times New Roman" w:cs="Times New Roman"/>
          <w:sz w:val="24"/>
          <w:szCs w:val="24"/>
          <w:lang w:bidi="en-US"/>
        </w:rPr>
      </w:pPr>
    </w:p>
    <w:p w:rsidR="00BD5D6F" w:rsidRPr="00BD5D6F" w:rsidRDefault="00BD5D6F" w:rsidP="00BD5D6F">
      <w:pPr>
        <w:spacing w:after="200" w:line="276" w:lineRule="auto"/>
        <w:ind w:left="720"/>
        <w:contextualSpacing/>
        <w:jc w:val="both"/>
        <w:rPr>
          <w:rFonts w:ascii="Times New Roman" w:eastAsia="Calibri" w:hAnsi="Times New Roman" w:cs="Times New Roman"/>
          <w:b/>
          <w:sz w:val="24"/>
          <w:szCs w:val="24"/>
          <w:lang w:val="en-US" w:bidi="en-US"/>
        </w:rPr>
      </w:pPr>
      <w:r w:rsidRPr="00BD5D6F">
        <w:rPr>
          <w:rFonts w:ascii="Times New Roman" w:eastAsia="Calibri" w:hAnsi="Times New Roman" w:cs="Times New Roman"/>
          <w:b/>
          <w:sz w:val="24"/>
          <w:szCs w:val="24"/>
          <w:lang w:val="en-US" w:bidi="en-US"/>
        </w:rPr>
        <w:t>Прогр</w:t>
      </w:r>
      <w:r w:rsidRPr="00BD5D6F">
        <w:rPr>
          <w:rFonts w:ascii="Times New Roman" w:eastAsia="Calibri" w:hAnsi="Times New Roman" w:cs="Times New Roman"/>
          <w:b/>
          <w:sz w:val="24"/>
          <w:szCs w:val="24"/>
          <w:lang w:bidi="en-US"/>
        </w:rPr>
        <w:t>амма</w:t>
      </w:r>
      <w:r w:rsidRPr="00BD5D6F">
        <w:rPr>
          <w:rFonts w:ascii="Times New Roman" w:eastAsia="Calibri" w:hAnsi="Times New Roman" w:cs="Times New Roman"/>
          <w:b/>
          <w:sz w:val="24"/>
          <w:szCs w:val="24"/>
          <w:lang w:val="en-US" w:bidi="en-US"/>
        </w:rPr>
        <w:t xml:space="preserve"> предполагает:</w:t>
      </w:r>
    </w:p>
    <w:p w:rsidR="00BD5D6F" w:rsidRPr="00BD5D6F" w:rsidRDefault="00BD5D6F" w:rsidP="00BD5D6F">
      <w:pPr>
        <w:widowControl w:val="0"/>
        <w:numPr>
          <w:ilvl w:val="0"/>
          <w:numId w:val="55"/>
        </w:numPr>
        <w:tabs>
          <w:tab w:val="left" w:pos="800"/>
          <w:tab w:val="left" w:pos="2480"/>
          <w:tab w:val="left" w:pos="4620"/>
          <w:tab w:val="left" w:pos="5220"/>
          <w:tab w:val="left" w:pos="6860"/>
        </w:tabs>
        <w:spacing w:after="0" w:line="240" w:lineRule="auto"/>
        <w:ind w:left="818" w:right="211"/>
        <w:jc w:val="both"/>
        <w:rPr>
          <w:rFonts w:ascii="Times New Roman" w:eastAsia="Calibri" w:hAnsi="Times New Roman" w:cs="Times New Roman"/>
          <w:bCs/>
          <w:sz w:val="24"/>
          <w:szCs w:val="24"/>
          <w:lang w:bidi="en-US"/>
        </w:rPr>
      </w:pPr>
      <w:r w:rsidRPr="00BD5D6F">
        <w:rPr>
          <w:rFonts w:ascii="Times New Roman" w:eastAsia="Calibri" w:hAnsi="Times New Roman" w:cs="Times New Roman"/>
          <w:bCs/>
          <w:sz w:val="24"/>
          <w:szCs w:val="24"/>
          <w:lang w:bidi="en-US"/>
        </w:rPr>
        <w:t>Внедрение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BD5D6F" w:rsidRPr="00BD5D6F" w:rsidRDefault="00BD5D6F" w:rsidP="00BD5D6F">
      <w:pPr>
        <w:widowControl w:val="0"/>
        <w:numPr>
          <w:ilvl w:val="0"/>
          <w:numId w:val="55"/>
        </w:numPr>
        <w:tabs>
          <w:tab w:val="left" w:pos="800"/>
          <w:tab w:val="left" w:pos="2480"/>
          <w:tab w:val="left" w:pos="4620"/>
          <w:tab w:val="left" w:pos="5220"/>
          <w:tab w:val="left" w:pos="6860"/>
        </w:tabs>
        <w:spacing w:after="0" w:line="240" w:lineRule="auto"/>
        <w:ind w:left="818" w:right="211"/>
        <w:jc w:val="both"/>
        <w:rPr>
          <w:rFonts w:ascii="Times New Roman" w:eastAsia="Calibri" w:hAnsi="Times New Roman" w:cs="Times New Roman"/>
          <w:bCs/>
          <w:sz w:val="24"/>
          <w:szCs w:val="24"/>
          <w:lang w:bidi="en-US"/>
        </w:rPr>
      </w:pPr>
      <w:r w:rsidRPr="00BD5D6F">
        <w:rPr>
          <w:rFonts w:ascii="Times New Roman" w:eastAsia="Calibri" w:hAnsi="Times New Roman" w:cs="Times New Roman"/>
          <w:bCs/>
          <w:sz w:val="24"/>
          <w:szCs w:val="24"/>
          <w:lang w:bidi="en-US"/>
        </w:rPr>
        <w:t>развитие педагогических кадров (формирование актуальных профессионально- личностных  компетенций) детского сада  ;</w:t>
      </w:r>
    </w:p>
    <w:p w:rsidR="00BD5D6F" w:rsidRPr="00BD5D6F" w:rsidRDefault="00BD5D6F" w:rsidP="00BD5D6F">
      <w:pPr>
        <w:widowControl w:val="0"/>
        <w:numPr>
          <w:ilvl w:val="0"/>
          <w:numId w:val="55"/>
        </w:numPr>
        <w:tabs>
          <w:tab w:val="left" w:pos="800"/>
          <w:tab w:val="left" w:pos="2480"/>
          <w:tab w:val="left" w:pos="4620"/>
          <w:tab w:val="left" w:pos="5220"/>
          <w:tab w:val="left" w:pos="6860"/>
        </w:tabs>
        <w:spacing w:after="0" w:line="240" w:lineRule="auto"/>
        <w:ind w:left="818" w:right="211"/>
        <w:jc w:val="both"/>
        <w:rPr>
          <w:rFonts w:ascii="Times New Roman" w:eastAsia="Calibri" w:hAnsi="Times New Roman" w:cs="Times New Roman"/>
          <w:bCs/>
          <w:sz w:val="24"/>
          <w:szCs w:val="24"/>
          <w:lang w:bidi="en-US"/>
        </w:rPr>
      </w:pPr>
      <w:r w:rsidRPr="00BD5D6F">
        <w:rPr>
          <w:rFonts w:ascii="Times New Roman" w:eastAsia="Calibri" w:hAnsi="Times New Roman" w:cs="Times New Roman"/>
          <w:sz w:val="24"/>
          <w:szCs w:val="24"/>
          <w:lang w:bidi="en-US"/>
        </w:rPr>
        <w:t>совершенствование системы методического сопровождения, переподготовки и повышения квалификации педагогических кадров;</w:t>
      </w:r>
    </w:p>
    <w:p w:rsidR="00BD5D6F" w:rsidRPr="00BD5D6F" w:rsidRDefault="00BD5D6F" w:rsidP="00BD5D6F">
      <w:pPr>
        <w:widowControl w:val="0"/>
        <w:numPr>
          <w:ilvl w:val="0"/>
          <w:numId w:val="55"/>
        </w:numPr>
        <w:tabs>
          <w:tab w:val="left" w:pos="800"/>
          <w:tab w:val="left" w:pos="2480"/>
          <w:tab w:val="left" w:pos="4620"/>
          <w:tab w:val="left" w:pos="5220"/>
          <w:tab w:val="left" w:pos="6860"/>
        </w:tabs>
        <w:spacing w:after="0" w:line="240" w:lineRule="auto"/>
        <w:ind w:left="818" w:right="211"/>
        <w:jc w:val="both"/>
        <w:rPr>
          <w:rFonts w:ascii="Times New Roman" w:eastAsia="Calibri" w:hAnsi="Times New Roman" w:cs="Times New Roman"/>
          <w:bCs/>
          <w:sz w:val="24"/>
          <w:szCs w:val="24"/>
          <w:lang w:val="en-US" w:bidi="en-US"/>
        </w:rPr>
      </w:pPr>
      <w:r w:rsidRPr="00BD5D6F">
        <w:rPr>
          <w:rFonts w:ascii="Times New Roman" w:eastAsia="Calibri" w:hAnsi="Times New Roman" w:cs="Times New Roman"/>
          <w:bCs/>
          <w:sz w:val="24"/>
          <w:szCs w:val="24"/>
          <w:lang w:val="en-US" w:bidi="en-US"/>
        </w:rPr>
        <w:t>переход к эффективномуконтракту;</w:t>
      </w:r>
    </w:p>
    <w:p w:rsidR="00BD5D6F" w:rsidRPr="00BD5D6F" w:rsidRDefault="00BD5D6F" w:rsidP="00BD5D6F">
      <w:pPr>
        <w:widowControl w:val="0"/>
        <w:numPr>
          <w:ilvl w:val="0"/>
          <w:numId w:val="55"/>
        </w:numPr>
        <w:tabs>
          <w:tab w:val="left" w:pos="800"/>
          <w:tab w:val="left" w:pos="2480"/>
          <w:tab w:val="left" w:pos="4620"/>
          <w:tab w:val="left" w:pos="5220"/>
          <w:tab w:val="left" w:pos="6860"/>
        </w:tabs>
        <w:spacing w:after="0" w:line="240" w:lineRule="auto"/>
        <w:ind w:left="818" w:right="211"/>
        <w:jc w:val="both"/>
        <w:rPr>
          <w:rFonts w:ascii="Times New Roman" w:eastAsia="Calibri" w:hAnsi="Times New Roman" w:cs="Times New Roman"/>
          <w:bCs/>
          <w:sz w:val="24"/>
          <w:szCs w:val="24"/>
          <w:lang w:bidi="en-US"/>
        </w:rPr>
      </w:pPr>
      <w:r w:rsidRPr="00BD5D6F">
        <w:rPr>
          <w:rFonts w:ascii="Times New Roman" w:eastAsia="Calibri" w:hAnsi="Times New Roman" w:cs="Times New Roman"/>
          <w:sz w:val="24"/>
          <w:szCs w:val="24"/>
          <w:lang w:bidi="en-US"/>
        </w:rPr>
        <w:t>поддержка,</w:t>
      </w:r>
      <w:r w:rsidRPr="00BD5D6F">
        <w:rPr>
          <w:rFonts w:ascii="Times New Roman" w:eastAsia="Calibri" w:hAnsi="Times New Roman" w:cs="Times New Roman"/>
          <w:sz w:val="24"/>
          <w:szCs w:val="24"/>
          <w:lang w:bidi="en-US"/>
        </w:rPr>
        <w:tab/>
        <w:t>стимулирование</w:t>
      </w:r>
      <w:r w:rsidRPr="00BD5D6F">
        <w:rPr>
          <w:rFonts w:ascii="Times New Roman" w:eastAsia="Calibri" w:hAnsi="Times New Roman" w:cs="Times New Roman"/>
          <w:sz w:val="24"/>
          <w:szCs w:val="24"/>
          <w:lang w:bidi="en-US"/>
        </w:rPr>
        <w:tab/>
        <w:t>и</w:t>
      </w:r>
      <w:r w:rsidRPr="00BD5D6F">
        <w:rPr>
          <w:rFonts w:ascii="Times New Roman" w:eastAsia="Calibri" w:hAnsi="Times New Roman" w:cs="Times New Roman"/>
          <w:sz w:val="24"/>
          <w:szCs w:val="24"/>
          <w:lang w:bidi="en-US"/>
        </w:rPr>
        <w:tab/>
        <w:t>повышение статуса педагогических работников;</w:t>
      </w:r>
    </w:p>
    <w:p w:rsidR="00BD5D6F" w:rsidRPr="00BD5D6F" w:rsidRDefault="00BD5D6F" w:rsidP="00BD5D6F">
      <w:pPr>
        <w:widowControl w:val="0"/>
        <w:numPr>
          <w:ilvl w:val="0"/>
          <w:numId w:val="55"/>
        </w:numPr>
        <w:tabs>
          <w:tab w:val="left" w:pos="800"/>
          <w:tab w:val="left" w:pos="2480"/>
          <w:tab w:val="left" w:pos="4620"/>
          <w:tab w:val="left" w:pos="5220"/>
          <w:tab w:val="left" w:pos="6860"/>
        </w:tabs>
        <w:spacing w:after="0" w:line="240" w:lineRule="auto"/>
        <w:ind w:left="818" w:right="211"/>
        <w:jc w:val="both"/>
        <w:rPr>
          <w:rFonts w:ascii="Times New Roman" w:eastAsia="Calibri" w:hAnsi="Times New Roman" w:cs="Times New Roman"/>
          <w:bCs/>
          <w:sz w:val="24"/>
          <w:szCs w:val="24"/>
          <w:lang w:bidi="en-US"/>
        </w:rPr>
      </w:pPr>
      <w:r w:rsidRPr="00BD5D6F">
        <w:rPr>
          <w:rFonts w:ascii="Times New Roman" w:eastAsia="Calibri" w:hAnsi="Times New Roman" w:cs="Times New Roman"/>
          <w:bCs/>
          <w:sz w:val="24"/>
          <w:szCs w:val="24"/>
          <w:lang w:bidi="en-US"/>
        </w:rPr>
        <w:t>сохранение и укрепление здоровья  (физического и психического) педагогических работников.</w:t>
      </w:r>
    </w:p>
    <w:p w:rsidR="00BD5D6F" w:rsidRPr="00BD5D6F" w:rsidRDefault="00BD5D6F" w:rsidP="00BD5D6F">
      <w:pPr>
        <w:tabs>
          <w:tab w:val="left" w:pos="800"/>
          <w:tab w:val="left" w:pos="2480"/>
          <w:tab w:val="left" w:pos="4620"/>
          <w:tab w:val="left" w:pos="5220"/>
          <w:tab w:val="left" w:pos="6860"/>
        </w:tabs>
        <w:spacing w:after="0" w:line="240" w:lineRule="auto"/>
        <w:ind w:right="211"/>
        <w:jc w:val="both"/>
        <w:rPr>
          <w:rFonts w:ascii="Times New Roman" w:eastAsia="Times New Roman" w:hAnsi="Times New Roman" w:cs="Times New Roman"/>
          <w:bCs/>
          <w:sz w:val="24"/>
          <w:szCs w:val="24"/>
          <w:lang w:eastAsia="ru-RU"/>
        </w:rPr>
      </w:pPr>
    </w:p>
    <w:p w:rsidR="00BD5D6F" w:rsidRPr="00BD5D6F" w:rsidRDefault="00BD5D6F" w:rsidP="00BD5D6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D5D6F">
        <w:rPr>
          <w:rFonts w:ascii="Times New Roman" w:eastAsia="Times New Roman" w:hAnsi="Times New Roman" w:cs="Times New Roman"/>
          <w:bCs/>
          <w:sz w:val="24"/>
          <w:szCs w:val="24"/>
          <w:lang w:eastAsia="ru-RU"/>
        </w:rPr>
        <w:t xml:space="preserve">Педагоги детского сада следуют стратегическим направлениям развития системы образования  в  России.  Качество  образовательного  процесса  во  многом  зависит  от  профессиональных  характеристик  педагогов,  обозначенных  в  Приказе Минздравсоцразвития  России  от  26.08.2010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p w:rsidR="00BD5D6F" w:rsidRPr="00BD5D6F" w:rsidRDefault="00BD5D6F" w:rsidP="00BD5D6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D5D6F">
        <w:rPr>
          <w:rFonts w:ascii="Times New Roman" w:eastAsia="Times New Roman" w:hAnsi="Times New Roman" w:cs="Times New Roman"/>
          <w:bCs/>
          <w:sz w:val="24"/>
          <w:szCs w:val="24"/>
          <w:lang w:eastAsia="ru-RU"/>
        </w:rPr>
        <w:t>Самыми  значимыми  из  них  являются  образовательный  ценз,  стаж  работы,  курсовая подготовка, и др.</w:t>
      </w:r>
    </w:p>
    <w:p w:rsidR="00BD5D6F" w:rsidRPr="00BD5D6F" w:rsidRDefault="00BD5D6F" w:rsidP="00BD5D6F">
      <w:pPr>
        <w:spacing w:after="0" w:line="240" w:lineRule="auto"/>
        <w:ind w:firstLine="708"/>
        <w:jc w:val="both"/>
        <w:rPr>
          <w:rFonts w:ascii="Times New Roman" w:eastAsia="Times New Roman" w:hAnsi="Times New Roman" w:cs="Times New Roman"/>
          <w:bCs/>
          <w:sz w:val="24"/>
          <w:szCs w:val="24"/>
          <w:lang w:eastAsia="ru-RU"/>
        </w:rPr>
      </w:pPr>
      <w:r w:rsidRPr="00BD5D6F">
        <w:rPr>
          <w:rFonts w:ascii="Times New Roman" w:eastAsia="Times New Roman" w:hAnsi="Times New Roman" w:cs="Times New Roman"/>
          <w:bCs/>
          <w:sz w:val="24"/>
          <w:szCs w:val="24"/>
          <w:lang w:eastAsia="ru-RU"/>
        </w:rPr>
        <w:t>Немаловажное  значение  имеет  формирование наставничества, которое позволяет: освоить  приемы,  направленные  на  сплочение  педагогического  коллектива  и передачу педагогического опыта от одного поколения другому; отработать  усвоенные  в  период  обучения  в  вузе  содержание  и  методы педагогического  сопровождения  развития  воспитанников,  взаимодействия  педагогов  и родителей (законных представителей) на практике.</w:t>
      </w:r>
    </w:p>
    <w:p w:rsidR="00BD5D6F" w:rsidRPr="00BD5D6F" w:rsidRDefault="00BD5D6F" w:rsidP="00BD5D6F">
      <w:pPr>
        <w:spacing w:after="0" w:line="240" w:lineRule="auto"/>
        <w:ind w:firstLine="708"/>
        <w:jc w:val="both"/>
        <w:rPr>
          <w:rFonts w:ascii="Times New Roman" w:eastAsia="Times New Roman" w:hAnsi="Times New Roman" w:cs="Times New Roman"/>
          <w:bCs/>
          <w:sz w:val="24"/>
          <w:szCs w:val="24"/>
          <w:lang w:eastAsia="ru-RU"/>
        </w:rPr>
      </w:pPr>
      <w:r w:rsidRPr="00BD5D6F">
        <w:rPr>
          <w:rFonts w:ascii="Times New Roman" w:eastAsia="Times New Roman" w:hAnsi="Times New Roman" w:cs="Times New Roman"/>
          <w:bCs/>
          <w:sz w:val="24"/>
          <w:szCs w:val="24"/>
          <w:lang w:eastAsia="ru-RU"/>
        </w:rPr>
        <w:t xml:space="preserve">Аттестация  педагогов  осуществляется  на  основании следующих документов: </w:t>
      </w:r>
    </w:p>
    <w:p w:rsidR="00BD5D6F" w:rsidRPr="00BD5D6F" w:rsidRDefault="00BD5D6F" w:rsidP="00BD5D6F">
      <w:pPr>
        <w:spacing w:after="0" w:line="240" w:lineRule="auto"/>
        <w:jc w:val="both"/>
        <w:rPr>
          <w:rFonts w:ascii="Times New Roman" w:eastAsia="Times New Roman" w:hAnsi="Times New Roman" w:cs="Times New Roman"/>
          <w:bCs/>
          <w:sz w:val="24"/>
          <w:szCs w:val="24"/>
          <w:lang w:eastAsia="ru-RU"/>
        </w:rPr>
      </w:pPr>
      <w:r w:rsidRPr="00BD5D6F">
        <w:rPr>
          <w:rFonts w:ascii="Times New Roman" w:eastAsia="Times New Roman" w:hAnsi="Times New Roman" w:cs="Times New Roman"/>
          <w:bCs/>
          <w:sz w:val="24"/>
          <w:szCs w:val="24"/>
          <w:lang w:eastAsia="ru-RU"/>
        </w:rPr>
        <w:t xml:space="preserve">ФЗ «Об образовании в РФ» № 273 –ФЗ от 29.12.2012 (ст. 49); </w:t>
      </w:r>
    </w:p>
    <w:p w:rsidR="00BD5D6F" w:rsidRPr="00BD5D6F" w:rsidRDefault="00BD5D6F" w:rsidP="00BD5D6F">
      <w:pPr>
        <w:spacing w:after="0" w:line="240" w:lineRule="auto"/>
        <w:jc w:val="both"/>
        <w:rPr>
          <w:rFonts w:ascii="Times New Roman" w:eastAsia="Times New Roman" w:hAnsi="Times New Roman" w:cs="Times New Roman"/>
          <w:bCs/>
          <w:sz w:val="24"/>
          <w:szCs w:val="24"/>
          <w:lang w:eastAsia="ru-RU"/>
        </w:rPr>
      </w:pPr>
      <w:r w:rsidRPr="00BD5D6F">
        <w:rPr>
          <w:rFonts w:ascii="Times New Roman" w:eastAsia="Times New Roman" w:hAnsi="Times New Roman" w:cs="Times New Roman"/>
          <w:bCs/>
          <w:sz w:val="24"/>
          <w:szCs w:val="24"/>
          <w:lang w:eastAsia="ru-RU"/>
        </w:rPr>
        <w:lastRenderedPageBreak/>
        <w:t xml:space="preserve">«Порядок проведения аттестации педагогических работников организации, осуществляющей образовательную деятельность» (утв. Приказом Минобрнауки от 07.04.2014 № 276) </w:t>
      </w:r>
    </w:p>
    <w:p w:rsidR="00BD5D6F" w:rsidRPr="00BD5D6F" w:rsidRDefault="00BD5D6F" w:rsidP="00BD5D6F">
      <w:pPr>
        <w:spacing w:after="0" w:line="240" w:lineRule="auto"/>
        <w:jc w:val="both"/>
        <w:rPr>
          <w:rFonts w:ascii="Times New Roman" w:eastAsia="Times New Roman" w:hAnsi="Times New Roman" w:cs="Times New Roman"/>
          <w:bCs/>
          <w:sz w:val="24"/>
          <w:szCs w:val="24"/>
          <w:lang w:eastAsia="ru-RU"/>
        </w:rPr>
      </w:pPr>
      <w:r w:rsidRPr="00BD5D6F">
        <w:rPr>
          <w:rFonts w:ascii="Times New Roman" w:eastAsia="Times New Roman" w:hAnsi="Times New Roman" w:cs="Times New Roman"/>
          <w:bCs/>
          <w:sz w:val="24"/>
          <w:szCs w:val="24"/>
          <w:lang w:eastAsia="ru-RU"/>
        </w:rPr>
        <w:t xml:space="preserve">Номенклатура должностей педагогических работников организаций, осуществляющих образовательную деятельность…» (разд. 1, п.2) (утв. Пост. Правительства РФ от 08.08.2013 №678); </w:t>
      </w:r>
    </w:p>
    <w:p w:rsidR="00BD5D6F" w:rsidRPr="00BD5D6F" w:rsidRDefault="00BD5D6F" w:rsidP="00BD5D6F">
      <w:pPr>
        <w:spacing w:after="0" w:line="240" w:lineRule="auto"/>
        <w:jc w:val="both"/>
        <w:rPr>
          <w:rFonts w:ascii="Times New Roman" w:eastAsia="Times New Roman" w:hAnsi="Times New Roman" w:cs="Times New Roman"/>
          <w:bCs/>
          <w:sz w:val="24"/>
          <w:szCs w:val="24"/>
          <w:lang w:eastAsia="ru-RU"/>
        </w:rPr>
      </w:pPr>
      <w:r w:rsidRPr="00BD5D6F">
        <w:rPr>
          <w:rFonts w:ascii="Times New Roman" w:eastAsia="Times New Roman" w:hAnsi="Times New Roman" w:cs="Times New Roman"/>
          <w:bCs/>
          <w:sz w:val="24"/>
          <w:szCs w:val="24"/>
          <w:lang w:eastAsia="ru-RU"/>
        </w:rPr>
        <w:t xml:space="preserve">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утв. пр. МинздравсоцразвитияРоссии  от 26 августа 2010 № 761н.; </w:t>
      </w:r>
    </w:p>
    <w:p w:rsidR="00BD5D6F" w:rsidRPr="00BD5D6F" w:rsidRDefault="00BD5D6F" w:rsidP="00BD5D6F">
      <w:pPr>
        <w:spacing w:after="0" w:line="240" w:lineRule="auto"/>
        <w:jc w:val="both"/>
        <w:rPr>
          <w:rFonts w:ascii="Times New Roman" w:eastAsia="Times New Roman" w:hAnsi="Times New Roman" w:cs="Times New Roman"/>
          <w:bCs/>
          <w:sz w:val="24"/>
          <w:szCs w:val="24"/>
          <w:lang w:eastAsia="ru-RU"/>
        </w:rPr>
      </w:pPr>
      <w:r w:rsidRPr="00BD5D6F">
        <w:rPr>
          <w:rFonts w:ascii="Times New Roman" w:eastAsia="Times New Roman" w:hAnsi="Times New Roman" w:cs="Times New Roman"/>
          <w:bCs/>
          <w:sz w:val="24"/>
          <w:szCs w:val="24"/>
          <w:lang w:eastAsia="ru-RU"/>
        </w:rPr>
        <w:t>Постановление Правительства РФ от 05.08. 2013г. №662 «Об осуществлении мониторинга системы образования».</w:t>
      </w:r>
    </w:p>
    <w:p w:rsidR="00BD5D6F" w:rsidRPr="00BD5D6F" w:rsidRDefault="00BD5D6F" w:rsidP="00BD5D6F">
      <w:pPr>
        <w:autoSpaceDE w:val="0"/>
        <w:autoSpaceDN w:val="0"/>
        <w:adjustRightInd w:val="0"/>
        <w:spacing w:after="0" w:line="240" w:lineRule="auto"/>
        <w:ind w:firstLine="540"/>
        <w:jc w:val="both"/>
        <w:rPr>
          <w:rFonts w:ascii="Times New Roman" w:eastAsia="Calibri" w:hAnsi="Times New Roman" w:cs="Times New Roman"/>
          <w:color w:val="000000"/>
          <w:sz w:val="24"/>
          <w:szCs w:val="24"/>
          <w:lang w:eastAsia="ru-RU"/>
        </w:rPr>
      </w:pPr>
      <w:r w:rsidRPr="00BD5D6F">
        <w:rPr>
          <w:rFonts w:ascii="Times New Roman" w:eastAsia="Calibri" w:hAnsi="Times New Roman" w:cs="Times New Roman"/>
          <w:sz w:val="24"/>
          <w:szCs w:val="24"/>
          <w:lang w:eastAsia="ru-RU"/>
        </w:rPr>
        <w:t xml:space="preserve">Педагогический  коллектив  детского сада постоянно  повышает  свой  профессиональный  уровень через различные формы: самообразование, участие в методической работе детского сада и города  (участие  в  методических  объединениях,  семинарах,  проблемных  группах и  др.), презентацию  опыта  на  мероприятия  различного  уровня,  курсах (переподготовки) повышения  квалификации.  Педагоги  постоянно  изучают,  обобщают  и  внедряют  в  практику  своей  работы  передовой  педагогический  опыт,  современные  инновационные  методы  и  технологии, участвуют в профессиональных конкурсах. </w:t>
      </w:r>
      <w:r w:rsidRPr="00BD5D6F">
        <w:rPr>
          <w:rFonts w:ascii="Times New Roman" w:eastAsia="Calibri" w:hAnsi="Times New Roman" w:cs="Times New Roman"/>
          <w:color w:val="000000"/>
          <w:sz w:val="24"/>
          <w:szCs w:val="24"/>
          <w:lang w:eastAsia="ru-RU"/>
        </w:rPr>
        <w:t>Образовательный  процесс в  детском саду осуществляет профессиональная,   дружная команда ,  творчески  работающая стабильно.  МБДОУ №29 «Малышка» полностью укомплектовано кадрами, согласно штатного расписания.</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p>
    <w:tbl>
      <w:tblPr>
        <w:tblW w:w="0" w:type="auto"/>
        <w:tblInd w:w="357" w:type="dxa"/>
        <w:tblLayout w:type="fixed"/>
        <w:tblLook w:val="0000"/>
      </w:tblPr>
      <w:tblGrid>
        <w:gridCol w:w="4713"/>
        <w:gridCol w:w="5103"/>
      </w:tblGrid>
      <w:tr w:rsidR="00BD5D6F" w:rsidRPr="00BD5D6F" w:rsidTr="00BD5D6F">
        <w:tc>
          <w:tcPr>
            <w:tcW w:w="4713" w:type="dxa"/>
            <w:tcBorders>
              <w:top w:val="single" w:sz="4" w:space="0" w:color="000000"/>
              <w:left w:val="single" w:sz="4" w:space="0" w:color="000000"/>
              <w:bottom w:val="single" w:sz="4" w:space="0" w:color="000000"/>
            </w:tcBorders>
            <w:shd w:val="clear" w:color="auto" w:fill="auto"/>
          </w:tcPr>
          <w:p w:rsidR="00BD5D6F" w:rsidRPr="00BD5D6F" w:rsidRDefault="00BD5D6F" w:rsidP="00BD5D6F">
            <w:pPr>
              <w:spacing w:after="0" w:line="240" w:lineRule="auto"/>
              <w:jc w:val="both"/>
              <w:rPr>
                <w:rFonts w:ascii="Times New Roman" w:eastAsia="Times New Roman" w:hAnsi="Times New Roman" w:cs="Times New Roman"/>
                <w:b/>
                <w:bCs/>
                <w:sz w:val="24"/>
                <w:szCs w:val="24"/>
                <w:lang w:eastAsia="ru-RU"/>
              </w:rPr>
            </w:pPr>
            <w:r w:rsidRPr="00BD5D6F">
              <w:rPr>
                <w:rFonts w:ascii="Times New Roman" w:eastAsia="Times New Roman" w:hAnsi="Times New Roman" w:cs="Times New Roman"/>
                <w:b/>
                <w:bCs/>
                <w:sz w:val="24"/>
                <w:szCs w:val="24"/>
                <w:lang w:eastAsia="ru-RU"/>
              </w:rPr>
              <w:t>Направления развития ребенка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b/>
                <w:bCs/>
                <w:sz w:val="24"/>
                <w:szCs w:val="24"/>
                <w:lang w:eastAsia="ru-RU"/>
              </w:rPr>
              <w:t xml:space="preserve">Кадры </w:t>
            </w:r>
          </w:p>
        </w:tc>
      </w:tr>
      <w:tr w:rsidR="00BD5D6F" w:rsidRPr="00BD5D6F" w:rsidTr="00BD5D6F">
        <w:trPr>
          <w:trHeight w:val="520"/>
        </w:trPr>
        <w:tc>
          <w:tcPr>
            <w:tcW w:w="4713" w:type="dxa"/>
            <w:tcBorders>
              <w:top w:val="single" w:sz="4" w:space="0" w:color="000000"/>
              <w:left w:val="single" w:sz="4" w:space="0" w:color="000000"/>
              <w:bottom w:val="single" w:sz="4" w:space="0" w:color="000000"/>
            </w:tcBorders>
            <w:shd w:val="clear" w:color="auto" w:fill="auto"/>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b/>
                <w:bCs/>
                <w:sz w:val="24"/>
                <w:szCs w:val="24"/>
                <w:lang w:eastAsia="ru-RU"/>
              </w:rPr>
              <w:t xml:space="preserve"> Физическое развитие.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Воспитатели ( при наличии в штате инструктор ФК)</w:t>
            </w:r>
          </w:p>
        </w:tc>
      </w:tr>
      <w:tr w:rsidR="00BD5D6F" w:rsidRPr="00BD5D6F" w:rsidTr="00BD5D6F">
        <w:tc>
          <w:tcPr>
            <w:tcW w:w="4713" w:type="dxa"/>
            <w:tcBorders>
              <w:top w:val="single" w:sz="4" w:space="0" w:color="000000"/>
              <w:left w:val="single" w:sz="4" w:space="0" w:color="000000"/>
              <w:bottom w:val="single" w:sz="4" w:space="0" w:color="000000"/>
            </w:tcBorders>
            <w:shd w:val="clear" w:color="auto" w:fill="auto"/>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b/>
                <w:bCs/>
                <w:sz w:val="24"/>
                <w:szCs w:val="24"/>
                <w:lang w:eastAsia="ru-RU"/>
              </w:rPr>
              <w:t>Социально-коммуникативное развитие.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Воспитатели, педагог-психолог</w:t>
            </w:r>
          </w:p>
        </w:tc>
      </w:tr>
      <w:tr w:rsidR="00BD5D6F" w:rsidRPr="00BD5D6F" w:rsidTr="00BD5D6F">
        <w:tc>
          <w:tcPr>
            <w:tcW w:w="4713" w:type="dxa"/>
            <w:tcBorders>
              <w:top w:val="single" w:sz="4" w:space="0" w:color="000000"/>
              <w:left w:val="single" w:sz="4" w:space="0" w:color="000000"/>
              <w:bottom w:val="single" w:sz="4" w:space="0" w:color="000000"/>
            </w:tcBorders>
            <w:shd w:val="clear" w:color="auto" w:fill="auto"/>
          </w:tcPr>
          <w:p w:rsidR="00BD5D6F" w:rsidRPr="00BD5D6F" w:rsidRDefault="00BD5D6F" w:rsidP="00BD5D6F">
            <w:pPr>
              <w:spacing w:after="0" w:line="240" w:lineRule="auto"/>
              <w:jc w:val="both"/>
              <w:rPr>
                <w:rFonts w:ascii="Times New Roman" w:eastAsia="Times New Roman" w:hAnsi="Times New Roman" w:cs="Times New Roman"/>
                <w:b/>
                <w:bCs/>
                <w:sz w:val="24"/>
                <w:szCs w:val="24"/>
                <w:lang w:eastAsia="ru-RU"/>
              </w:rPr>
            </w:pPr>
            <w:r w:rsidRPr="00BD5D6F">
              <w:rPr>
                <w:rFonts w:ascii="Times New Roman" w:eastAsia="Times New Roman" w:hAnsi="Times New Roman" w:cs="Times New Roman"/>
                <w:b/>
                <w:bCs/>
                <w:sz w:val="24"/>
                <w:szCs w:val="24"/>
                <w:lang w:eastAsia="ru-RU"/>
              </w:rPr>
              <w:t>Познавательное развитие,</w:t>
            </w:r>
          </w:p>
          <w:p w:rsidR="00BD5D6F" w:rsidRPr="00BD5D6F" w:rsidRDefault="00BD5D6F" w:rsidP="00BD5D6F">
            <w:pPr>
              <w:spacing w:after="0" w:line="240" w:lineRule="auto"/>
              <w:jc w:val="both"/>
              <w:rPr>
                <w:rFonts w:ascii="Times New Roman" w:eastAsia="Times New Roman" w:hAnsi="Times New Roman" w:cs="Times New Roman"/>
                <w:b/>
                <w:bCs/>
                <w:sz w:val="24"/>
                <w:szCs w:val="24"/>
                <w:lang w:eastAsia="ru-RU"/>
              </w:rPr>
            </w:pPr>
            <w:r w:rsidRPr="00BD5D6F">
              <w:rPr>
                <w:rFonts w:ascii="Times New Roman" w:eastAsia="Times New Roman" w:hAnsi="Times New Roman" w:cs="Times New Roman"/>
                <w:b/>
                <w:bCs/>
                <w:sz w:val="24"/>
                <w:szCs w:val="24"/>
                <w:lang w:eastAsia="ru-RU"/>
              </w:rPr>
              <w:t>Речевое развитие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Воспитатели, учителя-логопеды</w:t>
            </w:r>
          </w:p>
        </w:tc>
      </w:tr>
      <w:tr w:rsidR="00BD5D6F" w:rsidRPr="00BD5D6F" w:rsidTr="00BD5D6F">
        <w:tc>
          <w:tcPr>
            <w:tcW w:w="4713" w:type="dxa"/>
            <w:tcBorders>
              <w:top w:val="single" w:sz="4" w:space="0" w:color="000000"/>
              <w:left w:val="single" w:sz="4" w:space="0" w:color="000000"/>
              <w:bottom w:val="single" w:sz="4" w:space="0" w:color="000000"/>
            </w:tcBorders>
            <w:shd w:val="clear" w:color="auto" w:fill="auto"/>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b/>
                <w:bCs/>
                <w:sz w:val="24"/>
                <w:szCs w:val="24"/>
                <w:lang w:eastAsia="ru-RU"/>
              </w:rPr>
              <w:t xml:space="preserve"> Художественно-эстетическое развитие.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Музыкальный руководитель, воспитатели</w:t>
            </w:r>
          </w:p>
        </w:tc>
      </w:tr>
      <w:tr w:rsidR="00BD5D6F" w:rsidRPr="00BD5D6F" w:rsidTr="00BD5D6F">
        <w:tc>
          <w:tcPr>
            <w:tcW w:w="4713" w:type="dxa"/>
            <w:tcBorders>
              <w:top w:val="single" w:sz="4" w:space="0" w:color="000000"/>
              <w:left w:val="single" w:sz="4" w:space="0" w:color="000000"/>
              <w:bottom w:val="single" w:sz="4" w:space="0" w:color="000000"/>
            </w:tcBorders>
            <w:shd w:val="clear" w:color="auto" w:fill="auto"/>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b/>
                <w:bCs/>
                <w:sz w:val="24"/>
                <w:szCs w:val="24"/>
                <w:lang w:eastAsia="ru-RU"/>
              </w:rPr>
              <w:t xml:space="preserve"> Дополнительное образование</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бесплатное)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Музыкальный руководитель, воспитатели, учитель- логопед, педагог- психолог  </w:t>
            </w:r>
          </w:p>
        </w:tc>
      </w:tr>
      <w:tr w:rsidR="00BD5D6F" w:rsidRPr="00BD5D6F" w:rsidTr="00BD5D6F">
        <w:tc>
          <w:tcPr>
            <w:tcW w:w="4713" w:type="dxa"/>
            <w:tcBorders>
              <w:top w:val="single" w:sz="4" w:space="0" w:color="000000"/>
              <w:left w:val="single" w:sz="4" w:space="0" w:color="000000"/>
              <w:bottom w:val="single" w:sz="4" w:space="0" w:color="000000"/>
            </w:tcBorders>
            <w:shd w:val="clear" w:color="auto" w:fill="auto"/>
          </w:tcPr>
          <w:p w:rsidR="00BD5D6F" w:rsidRPr="00BD5D6F" w:rsidRDefault="00BD5D6F" w:rsidP="00BD5D6F">
            <w:pPr>
              <w:spacing w:after="0" w:line="240" w:lineRule="auto"/>
              <w:jc w:val="both"/>
              <w:rPr>
                <w:rFonts w:ascii="Times New Roman" w:eastAsia="Times New Roman" w:hAnsi="Times New Roman" w:cs="Times New Roman"/>
                <w:b/>
                <w:bCs/>
                <w:sz w:val="24"/>
                <w:szCs w:val="24"/>
                <w:lang w:eastAsia="ru-RU"/>
              </w:rPr>
            </w:pPr>
            <w:r w:rsidRPr="00BD5D6F">
              <w:rPr>
                <w:rFonts w:ascii="Times New Roman" w:eastAsia="Times New Roman" w:hAnsi="Times New Roman" w:cs="Times New Roman"/>
                <w:b/>
                <w:bCs/>
                <w:sz w:val="24"/>
                <w:szCs w:val="24"/>
                <w:lang w:eastAsia="ru-RU"/>
              </w:rPr>
              <w:t>Работа с детьми с ОВЗ (ОНР)</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педагог-психолог, учителя-логопеды</w:t>
            </w:r>
          </w:p>
        </w:tc>
      </w:tr>
    </w:tbl>
    <w:p w:rsidR="00BD5D6F" w:rsidRPr="00BD5D6F" w:rsidRDefault="00BD5D6F" w:rsidP="00BD5D6F">
      <w:pPr>
        <w:spacing w:after="0" w:line="240" w:lineRule="auto"/>
        <w:jc w:val="both"/>
        <w:rPr>
          <w:rFonts w:ascii="Times New Roman" w:eastAsia="Times New Roman" w:hAnsi="Times New Roman" w:cs="Times New Roman"/>
          <w:b/>
          <w:sz w:val="24"/>
          <w:szCs w:val="24"/>
          <w:lang w:eastAsia="ru-RU"/>
        </w:rPr>
      </w:pPr>
    </w:p>
    <w:p w:rsidR="00BD5D6F" w:rsidRPr="00BD5D6F" w:rsidRDefault="00BD5D6F" w:rsidP="00BD5D6F">
      <w:pPr>
        <w:spacing w:after="0" w:line="240" w:lineRule="auto"/>
        <w:ind w:left="402"/>
        <w:jc w:val="both"/>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t>3.9. Материально-техническое обеспечение Программы</w:t>
      </w:r>
    </w:p>
    <w:p w:rsidR="00BD5D6F" w:rsidRPr="00BD5D6F" w:rsidRDefault="00BD5D6F" w:rsidP="00BD5D6F">
      <w:pPr>
        <w:spacing w:after="0" w:line="240" w:lineRule="auto"/>
        <w:ind w:left="402"/>
        <w:jc w:val="both"/>
        <w:rPr>
          <w:rFonts w:ascii="Times New Roman" w:eastAsia="Times New Roman" w:hAnsi="Times New Roman" w:cs="Times New Roman"/>
          <w:b/>
          <w:sz w:val="24"/>
          <w:szCs w:val="24"/>
          <w:lang w:eastAsia="ru-RU"/>
        </w:rPr>
      </w:pPr>
    </w:p>
    <w:p w:rsidR="00BD5D6F" w:rsidRPr="00BD5D6F" w:rsidRDefault="00BD5D6F" w:rsidP="00BD5D6F">
      <w:pPr>
        <w:spacing w:after="0" w:line="240" w:lineRule="auto"/>
        <w:ind w:right="354" w:firstLine="567"/>
        <w:contextualSpacing/>
        <w:jc w:val="both"/>
        <w:rPr>
          <w:rFonts w:ascii="Times New Roman" w:eastAsia="Times New Roman" w:hAnsi="Times New Roman" w:cs="Times New Roman"/>
          <w:sz w:val="24"/>
          <w:szCs w:val="24"/>
          <w:lang w:eastAsia="ru-RU" w:bidi="en-US"/>
        </w:rPr>
      </w:pPr>
      <w:r w:rsidRPr="00BD5D6F">
        <w:rPr>
          <w:rFonts w:ascii="Times New Roman" w:eastAsia="Times New Roman" w:hAnsi="Times New Roman" w:cs="Times New Roman"/>
          <w:sz w:val="24"/>
          <w:szCs w:val="24"/>
          <w:lang w:eastAsia="ru-RU" w:bidi="en-US"/>
        </w:rPr>
        <w:t>Материально-техническое обеспечение образовательного процесса в ДОУ соответствует государственным и местным требованиям и нормам.</w:t>
      </w:r>
    </w:p>
    <w:p w:rsidR="00BD5D6F" w:rsidRPr="00BD5D6F" w:rsidRDefault="00BD5D6F" w:rsidP="00BD5D6F">
      <w:pPr>
        <w:spacing w:after="0" w:line="240" w:lineRule="auto"/>
        <w:ind w:right="354" w:firstLine="567"/>
        <w:contextualSpacing/>
        <w:jc w:val="both"/>
        <w:rPr>
          <w:rFonts w:ascii="Times New Roman" w:eastAsia="Times New Roman" w:hAnsi="Times New Roman" w:cs="Times New Roman"/>
          <w:sz w:val="24"/>
          <w:szCs w:val="24"/>
          <w:lang w:eastAsia="ru-RU" w:bidi="en-US"/>
        </w:rPr>
      </w:pPr>
      <w:r w:rsidRPr="00BD5D6F">
        <w:rPr>
          <w:rFonts w:ascii="Times New Roman" w:eastAsia="Times New Roman" w:hAnsi="Times New Roman" w:cs="Times New Roman"/>
          <w:b/>
          <w:i/>
          <w:sz w:val="24"/>
          <w:szCs w:val="24"/>
          <w:lang w:eastAsia="ru-RU" w:bidi="en-US"/>
        </w:rPr>
        <w:t>Образовательный процесс в ДОУ организуется в соответствии с</w:t>
      </w:r>
      <w:r w:rsidRPr="00BD5D6F">
        <w:rPr>
          <w:rFonts w:ascii="Times New Roman" w:eastAsia="Times New Roman" w:hAnsi="Times New Roman" w:cs="Times New Roman"/>
          <w:sz w:val="24"/>
          <w:szCs w:val="24"/>
          <w:lang w:eastAsia="ru-RU" w:bidi="en-US"/>
        </w:rPr>
        <w:t xml:space="preserve">: </w:t>
      </w:r>
    </w:p>
    <w:p w:rsidR="00BD5D6F" w:rsidRPr="00BD5D6F" w:rsidRDefault="00BD5D6F" w:rsidP="00BD5D6F">
      <w:pPr>
        <w:numPr>
          <w:ilvl w:val="0"/>
          <w:numId w:val="35"/>
        </w:numPr>
        <w:spacing w:after="0" w:line="240" w:lineRule="auto"/>
        <w:ind w:right="354"/>
        <w:contextualSpacing/>
        <w:jc w:val="both"/>
        <w:rPr>
          <w:rFonts w:ascii="Times New Roman" w:eastAsia="Times New Roman" w:hAnsi="Times New Roman" w:cs="Times New Roman"/>
          <w:sz w:val="24"/>
          <w:szCs w:val="24"/>
          <w:lang w:eastAsia="ru-RU" w:bidi="en-US"/>
        </w:rPr>
      </w:pPr>
      <w:r w:rsidRPr="00BD5D6F">
        <w:rPr>
          <w:rFonts w:ascii="Times New Roman" w:eastAsia="Times New Roman" w:hAnsi="Times New Roman" w:cs="Times New Roman"/>
          <w:sz w:val="24"/>
          <w:szCs w:val="24"/>
          <w:lang w:eastAsia="ru-RU" w:bidi="en-US"/>
        </w:rPr>
        <w:t>санитарно-эпидемиологическими правилами и нормативами;</w:t>
      </w:r>
    </w:p>
    <w:p w:rsidR="00BD5D6F" w:rsidRPr="00BD5D6F" w:rsidRDefault="00BD5D6F" w:rsidP="00BD5D6F">
      <w:pPr>
        <w:numPr>
          <w:ilvl w:val="0"/>
          <w:numId w:val="35"/>
        </w:numPr>
        <w:spacing w:after="0" w:line="240" w:lineRule="auto"/>
        <w:ind w:right="354"/>
        <w:contextualSpacing/>
        <w:jc w:val="both"/>
        <w:rPr>
          <w:rFonts w:ascii="Times New Roman" w:eastAsia="Times New Roman" w:hAnsi="Times New Roman" w:cs="Times New Roman"/>
          <w:sz w:val="24"/>
          <w:szCs w:val="24"/>
          <w:lang w:val="en-US" w:eastAsia="ru-RU" w:bidi="en-US"/>
        </w:rPr>
      </w:pPr>
      <w:r w:rsidRPr="00BD5D6F">
        <w:rPr>
          <w:rFonts w:ascii="Times New Roman" w:eastAsia="Times New Roman" w:hAnsi="Times New Roman" w:cs="Times New Roman"/>
          <w:sz w:val="24"/>
          <w:szCs w:val="24"/>
          <w:lang w:val="en-US" w:eastAsia="ru-RU" w:bidi="en-US"/>
        </w:rPr>
        <w:t>правилами пожарной безопасности;</w:t>
      </w:r>
    </w:p>
    <w:p w:rsidR="00BD5D6F" w:rsidRPr="00BD5D6F" w:rsidRDefault="00BD5D6F" w:rsidP="00BD5D6F">
      <w:pPr>
        <w:numPr>
          <w:ilvl w:val="0"/>
          <w:numId w:val="35"/>
        </w:numPr>
        <w:spacing w:after="0" w:line="240" w:lineRule="auto"/>
        <w:ind w:right="354"/>
        <w:contextualSpacing/>
        <w:jc w:val="both"/>
        <w:rPr>
          <w:rFonts w:ascii="Times New Roman" w:eastAsia="Times New Roman" w:hAnsi="Times New Roman" w:cs="Times New Roman"/>
          <w:sz w:val="24"/>
          <w:szCs w:val="24"/>
          <w:lang w:eastAsia="ru-RU" w:bidi="en-US"/>
        </w:rPr>
      </w:pPr>
      <w:r w:rsidRPr="00BD5D6F">
        <w:rPr>
          <w:rFonts w:ascii="Times New Roman" w:eastAsia="Times New Roman" w:hAnsi="Times New Roman" w:cs="Times New Roman"/>
          <w:sz w:val="24"/>
          <w:szCs w:val="24"/>
          <w:lang w:eastAsia="ru-RU" w:bidi="en-US"/>
        </w:rPr>
        <w:t>требованиями, предъявляемыми к средствам обучения и воспитания детей дошкольного возраста (учет возраста и индивидуальных особенностей развития детей);</w:t>
      </w:r>
    </w:p>
    <w:p w:rsidR="00BD5D6F" w:rsidRPr="00BD5D6F" w:rsidRDefault="00BD5D6F" w:rsidP="00BD5D6F">
      <w:pPr>
        <w:numPr>
          <w:ilvl w:val="0"/>
          <w:numId w:val="35"/>
        </w:numPr>
        <w:spacing w:after="0" w:line="240" w:lineRule="auto"/>
        <w:ind w:right="354"/>
        <w:contextualSpacing/>
        <w:jc w:val="both"/>
        <w:rPr>
          <w:rFonts w:ascii="Times New Roman" w:eastAsia="Times New Roman" w:hAnsi="Times New Roman" w:cs="Times New Roman"/>
          <w:sz w:val="24"/>
          <w:szCs w:val="24"/>
          <w:lang w:eastAsia="ru-RU" w:bidi="en-US"/>
        </w:rPr>
      </w:pPr>
      <w:r w:rsidRPr="00BD5D6F">
        <w:rPr>
          <w:rFonts w:ascii="Times New Roman" w:eastAsia="Times New Roman" w:hAnsi="Times New Roman" w:cs="Times New Roman"/>
          <w:sz w:val="24"/>
          <w:szCs w:val="24"/>
          <w:lang w:eastAsia="ru-RU" w:bidi="en-US"/>
        </w:rPr>
        <w:t>требованиями к оснащенности помещений развивающей предметно-пространственной средой;</w:t>
      </w:r>
    </w:p>
    <w:p w:rsidR="00BD5D6F" w:rsidRPr="00BD5D6F" w:rsidRDefault="00BD5D6F" w:rsidP="00BD5D6F">
      <w:pPr>
        <w:numPr>
          <w:ilvl w:val="0"/>
          <w:numId w:val="35"/>
        </w:numPr>
        <w:spacing w:after="0" w:line="240" w:lineRule="auto"/>
        <w:ind w:right="354"/>
        <w:contextualSpacing/>
        <w:jc w:val="both"/>
        <w:rPr>
          <w:rFonts w:ascii="Times New Roman" w:eastAsia="Times New Roman" w:hAnsi="Times New Roman" w:cs="Times New Roman"/>
          <w:sz w:val="24"/>
          <w:szCs w:val="24"/>
          <w:lang w:eastAsia="ru-RU" w:bidi="en-US"/>
        </w:rPr>
      </w:pPr>
      <w:r w:rsidRPr="00BD5D6F">
        <w:rPr>
          <w:rFonts w:ascii="Times New Roman" w:eastAsia="Times New Roman" w:hAnsi="Times New Roman" w:cs="Times New Roman"/>
          <w:sz w:val="24"/>
          <w:szCs w:val="24"/>
          <w:lang w:eastAsia="ru-RU" w:bidi="en-US"/>
        </w:rPr>
        <w:t>требованиями к материально-техническому обеспечению программы (учебно-методический комплект, оборудование, оснащение (предметы).</w:t>
      </w:r>
    </w:p>
    <w:p w:rsidR="00BD5D6F" w:rsidRPr="00BD5D6F" w:rsidRDefault="00BD5D6F" w:rsidP="00BD5D6F">
      <w:pPr>
        <w:spacing w:before="240" w:after="200" w:line="240" w:lineRule="auto"/>
        <w:ind w:right="354" w:firstLine="567"/>
        <w:contextualSpacing/>
        <w:jc w:val="both"/>
        <w:rPr>
          <w:rFonts w:ascii="Times New Roman" w:eastAsia="Calibri" w:hAnsi="Times New Roman" w:cs="Times New Roman"/>
          <w:sz w:val="24"/>
          <w:szCs w:val="24"/>
          <w:lang w:bidi="en-US"/>
        </w:rPr>
      </w:pPr>
      <w:r w:rsidRPr="00BD5D6F">
        <w:rPr>
          <w:rFonts w:ascii="Times New Roman" w:eastAsia="Times New Roman" w:hAnsi="Times New Roman" w:cs="Times New Roman"/>
          <w:b/>
          <w:i/>
          <w:sz w:val="24"/>
          <w:szCs w:val="24"/>
          <w:lang w:bidi="en-US"/>
        </w:rPr>
        <w:t>Задачи материально-технического  обеспечения Программы</w:t>
      </w:r>
      <w:r w:rsidRPr="00BD5D6F">
        <w:rPr>
          <w:rFonts w:ascii="Times New Roman" w:eastAsia="Times New Roman" w:hAnsi="Times New Roman" w:cs="Times New Roman"/>
          <w:sz w:val="24"/>
          <w:szCs w:val="24"/>
          <w:lang w:bidi="en-US"/>
        </w:rPr>
        <w:t>:</w:t>
      </w:r>
    </w:p>
    <w:p w:rsidR="00BD5D6F" w:rsidRPr="00BD5D6F" w:rsidRDefault="00BD5D6F" w:rsidP="00BD5D6F">
      <w:pPr>
        <w:numPr>
          <w:ilvl w:val="0"/>
          <w:numId w:val="43"/>
        </w:numPr>
        <w:spacing w:before="240" w:after="200" w:line="240" w:lineRule="auto"/>
        <w:ind w:right="354"/>
        <w:contextualSpacing/>
        <w:jc w:val="both"/>
        <w:rPr>
          <w:rFonts w:ascii="Times New Roman" w:eastAsia="Calibri" w:hAnsi="Times New Roman" w:cs="Times New Roman"/>
          <w:sz w:val="24"/>
          <w:szCs w:val="24"/>
          <w:lang w:bidi="en-US"/>
        </w:rPr>
      </w:pPr>
      <w:r w:rsidRPr="00BD5D6F">
        <w:rPr>
          <w:rFonts w:ascii="Times New Roman" w:eastAsia="Times New Roman" w:hAnsi="Times New Roman" w:cs="Times New Roman"/>
          <w:sz w:val="24"/>
          <w:szCs w:val="24"/>
          <w:lang w:bidi="en-US"/>
        </w:rPr>
        <w:t>Осуществлять все виды деятельности ребёнка;</w:t>
      </w:r>
    </w:p>
    <w:p w:rsidR="00BD5D6F" w:rsidRPr="00BD5D6F" w:rsidRDefault="00BD5D6F" w:rsidP="00BD5D6F">
      <w:pPr>
        <w:numPr>
          <w:ilvl w:val="0"/>
          <w:numId w:val="43"/>
        </w:numPr>
        <w:spacing w:before="240" w:after="200" w:line="240" w:lineRule="auto"/>
        <w:ind w:right="354"/>
        <w:contextualSpacing/>
        <w:jc w:val="both"/>
        <w:rPr>
          <w:rFonts w:ascii="Times New Roman" w:eastAsia="Calibri" w:hAnsi="Times New Roman" w:cs="Times New Roman"/>
          <w:sz w:val="24"/>
          <w:szCs w:val="24"/>
          <w:lang w:bidi="en-US"/>
        </w:rPr>
      </w:pPr>
      <w:r w:rsidRPr="00BD5D6F">
        <w:rPr>
          <w:rFonts w:ascii="Times New Roman" w:eastAsia="Times New Roman" w:hAnsi="Times New Roman" w:cs="Times New Roman"/>
          <w:sz w:val="24"/>
          <w:szCs w:val="24"/>
          <w:lang w:bidi="en-US"/>
        </w:rPr>
        <w:lastRenderedPageBreak/>
        <w:t>Организовывать участие родителей воспитанников в создании образовательной среды;</w:t>
      </w:r>
    </w:p>
    <w:p w:rsidR="00BD5D6F" w:rsidRPr="00BD5D6F" w:rsidRDefault="00BD5D6F" w:rsidP="00BD5D6F">
      <w:pPr>
        <w:numPr>
          <w:ilvl w:val="0"/>
          <w:numId w:val="43"/>
        </w:numPr>
        <w:spacing w:before="240" w:after="200" w:line="240" w:lineRule="auto"/>
        <w:ind w:right="354"/>
        <w:contextualSpacing/>
        <w:jc w:val="both"/>
        <w:rPr>
          <w:rFonts w:ascii="Times New Roman" w:eastAsia="Calibri" w:hAnsi="Times New Roman" w:cs="Times New Roman"/>
          <w:sz w:val="24"/>
          <w:szCs w:val="24"/>
          <w:lang w:bidi="en-US"/>
        </w:rPr>
      </w:pPr>
      <w:r w:rsidRPr="00BD5D6F">
        <w:rPr>
          <w:rFonts w:ascii="Times New Roman" w:eastAsia="Times New Roman" w:hAnsi="Times New Roman" w:cs="Times New Roman"/>
          <w:sz w:val="24"/>
          <w:szCs w:val="24"/>
          <w:lang w:bidi="en-US"/>
        </w:rPr>
        <w:t>Использовать в образовательном процессе современные образовательные технологии (игровые, коммуникативные, проектные и др.);</w:t>
      </w:r>
    </w:p>
    <w:p w:rsidR="00BD5D6F" w:rsidRPr="00BD5D6F" w:rsidRDefault="00BD5D6F" w:rsidP="00BD5D6F">
      <w:pPr>
        <w:numPr>
          <w:ilvl w:val="0"/>
          <w:numId w:val="43"/>
        </w:numPr>
        <w:spacing w:before="240" w:after="200" w:line="240" w:lineRule="auto"/>
        <w:ind w:right="354"/>
        <w:contextualSpacing/>
        <w:jc w:val="both"/>
        <w:rPr>
          <w:rFonts w:ascii="Times New Roman" w:eastAsia="Calibri" w:hAnsi="Times New Roman" w:cs="Times New Roman"/>
          <w:sz w:val="24"/>
          <w:szCs w:val="24"/>
          <w:lang w:bidi="en-US"/>
        </w:rPr>
      </w:pPr>
      <w:r w:rsidRPr="00BD5D6F">
        <w:rPr>
          <w:rFonts w:ascii="Times New Roman" w:eastAsia="Times New Roman" w:hAnsi="Times New Roman" w:cs="Times New Roman"/>
          <w:sz w:val="24"/>
          <w:szCs w:val="24"/>
          <w:lang w:bidi="en-US"/>
        </w:rPr>
        <w:t>Обновлять содержание основной образовательной программы, методики и технологии её реализации.</w:t>
      </w:r>
    </w:p>
    <w:p w:rsidR="00BD5D6F" w:rsidRPr="00BD5D6F" w:rsidRDefault="00BD5D6F" w:rsidP="00BD5D6F">
      <w:pPr>
        <w:spacing w:after="0" w:line="240" w:lineRule="auto"/>
        <w:ind w:firstLine="567"/>
        <w:contextualSpacing/>
        <w:jc w:val="both"/>
        <w:rPr>
          <w:rFonts w:ascii="Times New Roman" w:eastAsia="Times New Roman" w:hAnsi="Times New Roman" w:cs="Times New Roman"/>
          <w:sz w:val="24"/>
          <w:szCs w:val="24"/>
          <w:lang w:eastAsia="ru-RU" w:bidi="en-US"/>
        </w:rPr>
      </w:pPr>
      <w:r w:rsidRPr="00BD5D6F">
        <w:rPr>
          <w:rFonts w:ascii="Times New Roman" w:eastAsia="Times New Roman" w:hAnsi="Times New Roman" w:cs="Times New Roman"/>
          <w:sz w:val="24"/>
          <w:szCs w:val="24"/>
          <w:lang w:eastAsia="ru-RU" w:bidi="en-US"/>
        </w:rPr>
        <w:t xml:space="preserve">Каждое помещение укомплектовано соответствующей мебелью общего назначения, игровой и мягкой мебелью, необходимым оборудованием. </w:t>
      </w:r>
    </w:p>
    <w:p w:rsidR="00BD5D6F" w:rsidRPr="00BD5D6F" w:rsidRDefault="00BD5D6F" w:rsidP="00BD5D6F">
      <w:pPr>
        <w:spacing w:after="0" w:line="240" w:lineRule="auto"/>
        <w:ind w:firstLine="567"/>
        <w:contextualSpacing/>
        <w:jc w:val="both"/>
        <w:rPr>
          <w:rFonts w:ascii="Times New Roman" w:eastAsia="Times New Roman" w:hAnsi="Times New Roman" w:cs="Times New Roman"/>
          <w:sz w:val="24"/>
          <w:szCs w:val="24"/>
          <w:lang w:eastAsia="ru-RU" w:bidi="en-US"/>
        </w:rPr>
      </w:pPr>
    </w:p>
    <w:tbl>
      <w:tblPr>
        <w:tblStyle w:val="a4"/>
        <w:tblW w:w="0" w:type="auto"/>
        <w:tblInd w:w="108" w:type="dxa"/>
        <w:tblLook w:val="04A0"/>
      </w:tblPr>
      <w:tblGrid>
        <w:gridCol w:w="1681"/>
        <w:gridCol w:w="3945"/>
        <w:gridCol w:w="3837"/>
      </w:tblGrid>
      <w:tr w:rsidR="00BD5D6F" w:rsidRPr="00BD5D6F" w:rsidTr="00BD5D6F">
        <w:trPr>
          <w:trHeight w:val="362"/>
        </w:trPr>
        <w:tc>
          <w:tcPr>
            <w:tcW w:w="2268" w:type="dxa"/>
          </w:tcPr>
          <w:p w:rsidR="00BD5D6F" w:rsidRPr="00BD5D6F" w:rsidRDefault="00BD5D6F" w:rsidP="00BD5D6F">
            <w:pPr>
              <w:tabs>
                <w:tab w:val="left" w:pos="0"/>
              </w:tabs>
              <w:autoSpaceDE w:val="0"/>
              <w:autoSpaceDN w:val="0"/>
              <w:adjustRightInd w:val="0"/>
              <w:jc w:val="both"/>
              <w:rPr>
                <w:rFonts w:ascii="Times New Roman" w:eastAsia="Times New Roman" w:hAnsi="Times New Roman"/>
                <w:b/>
                <w:bCs/>
                <w:color w:val="000000"/>
                <w:sz w:val="24"/>
                <w:szCs w:val="24"/>
              </w:rPr>
            </w:pPr>
            <w:r w:rsidRPr="00BD5D6F">
              <w:rPr>
                <w:rFonts w:ascii="Times New Roman" w:eastAsia="Times New Roman" w:hAnsi="Times New Roman"/>
                <w:b/>
                <w:sz w:val="24"/>
                <w:szCs w:val="24"/>
              </w:rPr>
              <w:t>Вид  помещения</w:t>
            </w:r>
          </w:p>
        </w:tc>
        <w:tc>
          <w:tcPr>
            <w:tcW w:w="3686" w:type="dxa"/>
          </w:tcPr>
          <w:p w:rsidR="00BD5D6F" w:rsidRPr="00BD5D6F" w:rsidRDefault="00BD5D6F" w:rsidP="00BD5D6F">
            <w:pPr>
              <w:tabs>
                <w:tab w:val="left" w:pos="0"/>
              </w:tabs>
              <w:autoSpaceDE w:val="0"/>
              <w:autoSpaceDN w:val="0"/>
              <w:adjustRightInd w:val="0"/>
              <w:jc w:val="both"/>
              <w:rPr>
                <w:rFonts w:ascii="Times New Roman" w:eastAsia="Times New Roman" w:hAnsi="Times New Roman"/>
                <w:b/>
                <w:bCs/>
                <w:color w:val="000000"/>
                <w:sz w:val="24"/>
                <w:szCs w:val="24"/>
              </w:rPr>
            </w:pPr>
            <w:r w:rsidRPr="00BD5D6F">
              <w:rPr>
                <w:rFonts w:ascii="Times New Roman" w:eastAsia="Times New Roman" w:hAnsi="Times New Roman"/>
                <w:b/>
                <w:bCs/>
                <w:color w:val="000000"/>
                <w:sz w:val="24"/>
                <w:szCs w:val="24"/>
              </w:rPr>
              <w:t>Основное  предназначение</w:t>
            </w:r>
          </w:p>
        </w:tc>
        <w:tc>
          <w:tcPr>
            <w:tcW w:w="3900" w:type="dxa"/>
          </w:tcPr>
          <w:p w:rsidR="00BD5D6F" w:rsidRPr="00BD5D6F" w:rsidRDefault="00BD5D6F" w:rsidP="00BD5D6F">
            <w:pPr>
              <w:tabs>
                <w:tab w:val="left" w:pos="0"/>
              </w:tabs>
              <w:autoSpaceDE w:val="0"/>
              <w:autoSpaceDN w:val="0"/>
              <w:adjustRightInd w:val="0"/>
              <w:jc w:val="both"/>
              <w:rPr>
                <w:rFonts w:ascii="Times New Roman" w:eastAsia="Times New Roman" w:hAnsi="Times New Roman"/>
                <w:b/>
                <w:bCs/>
                <w:color w:val="000000"/>
                <w:sz w:val="24"/>
                <w:szCs w:val="24"/>
              </w:rPr>
            </w:pPr>
            <w:r w:rsidRPr="00BD5D6F">
              <w:rPr>
                <w:rFonts w:ascii="Times New Roman" w:eastAsia="Times New Roman" w:hAnsi="Times New Roman"/>
                <w:b/>
                <w:bCs/>
                <w:color w:val="000000"/>
                <w:sz w:val="24"/>
                <w:szCs w:val="24"/>
              </w:rPr>
              <w:t>Оснащение</w:t>
            </w:r>
          </w:p>
        </w:tc>
      </w:tr>
      <w:tr w:rsidR="00BD5D6F" w:rsidRPr="00BD5D6F" w:rsidTr="00BD5D6F">
        <w:trPr>
          <w:trHeight w:val="362"/>
        </w:trPr>
        <w:tc>
          <w:tcPr>
            <w:tcW w:w="2268" w:type="dxa"/>
          </w:tcPr>
          <w:p w:rsidR="00BD5D6F" w:rsidRPr="00BD5D6F" w:rsidRDefault="00BD5D6F" w:rsidP="00BD5D6F">
            <w:pPr>
              <w:tabs>
                <w:tab w:val="left" w:pos="0"/>
              </w:tabs>
              <w:autoSpaceDE w:val="0"/>
              <w:autoSpaceDN w:val="0"/>
              <w:adjustRightInd w:val="0"/>
              <w:jc w:val="both"/>
              <w:rPr>
                <w:rFonts w:ascii="Times New Roman" w:eastAsia="Times New Roman" w:hAnsi="Times New Roman"/>
                <w:sz w:val="24"/>
                <w:szCs w:val="24"/>
              </w:rPr>
            </w:pPr>
            <w:r w:rsidRPr="00BD5D6F">
              <w:rPr>
                <w:rFonts w:ascii="Times New Roman" w:eastAsia="Times New Roman" w:hAnsi="Times New Roman"/>
                <w:sz w:val="24"/>
                <w:szCs w:val="24"/>
              </w:rPr>
              <w:t>Групповые помещения</w:t>
            </w:r>
          </w:p>
        </w:tc>
        <w:tc>
          <w:tcPr>
            <w:tcW w:w="3686" w:type="dxa"/>
          </w:tcPr>
          <w:p w:rsidR="00BD5D6F" w:rsidRPr="00BD5D6F" w:rsidRDefault="00BD5D6F" w:rsidP="00BD5D6F">
            <w:pPr>
              <w:numPr>
                <w:ilvl w:val="0"/>
                <w:numId w:val="36"/>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Непосредственно образовательная деятельность</w:t>
            </w:r>
          </w:p>
          <w:p w:rsidR="00BD5D6F" w:rsidRPr="00BD5D6F" w:rsidRDefault="00BD5D6F" w:rsidP="00BD5D6F">
            <w:pPr>
              <w:numPr>
                <w:ilvl w:val="0"/>
                <w:numId w:val="36"/>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Совместная деятельность педагога с детьми</w:t>
            </w:r>
          </w:p>
          <w:p w:rsidR="00BD5D6F" w:rsidRPr="00BD5D6F" w:rsidRDefault="00BD5D6F" w:rsidP="00BD5D6F">
            <w:pPr>
              <w:numPr>
                <w:ilvl w:val="0"/>
                <w:numId w:val="36"/>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Самостоятельная детская деятельность</w:t>
            </w:r>
          </w:p>
        </w:tc>
        <w:tc>
          <w:tcPr>
            <w:tcW w:w="3900" w:type="dxa"/>
          </w:tcPr>
          <w:p w:rsidR="00BD5D6F" w:rsidRPr="00BD5D6F" w:rsidRDefault="00BD5D6F" w:rsidP="00BD5D6F">
            <w:pPr>
              <w:numPr>
                <w:ilvl w:val="0"/>
                <w:numId w:val="37"/>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Игровое оборудование по всем образовательным областям и видам детской деятельности</w:t>
            </w:r>
          </w:p>
          <w:p w:rsidR="00BD5D6F" w:rsidRPr="00BD5D6F" w:rsidRDefault="00BD5D6F" w:rsidP="00BD5D6F">
            <w:pPr>
              <w:numPr>
                <w:ilvl w:val="0"/>
                <w:numId w:val="37"/>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 xml:space="preserve">Стенды для родителей  </w:t>
            </w:r>
          </w:p>
        </w:tc>
      </w:tr>
      <w:tr w:rsidR="00BD5D6F" w:rsidRPr="00BD5D6F" w:rsidTr="00BD5D6F">
        <w:trPr>
          <w:trHeight w:val="362"/>
        </w:trPr>
        <w:tc>
          <w:tcPr>
            <w:tcW w:w="2268" w:type="dxa"/>
          </w:tcPr>
          <w:p w:rsidR="00BD5D6F" w:rsidRPr="00BD5D6F" w:rsidRDefault="00BD5D6F" w:rsidP="00BD5D6F">
            <w:pPr>
              <w:tabs>
                <w:tab w:val="left" w:pos="0"/>
              </w:tabs>
              <w:autoSpaceDE w:val="0"/>
              <w:autoSpaceDN w:val="0"/>
              <w:adjustRightInd w:val="0"/>
              <w:jc w:val="both"/>
              <w:rPr>
                <w:rFonts w:ascii="Times New Roman" w:eastAsia="Times New Roman" w:hAnsi="Times New Roman"/>
                <w:sz w:val="24"/>
                <w:szCs w:val="24"/>
              </w:rPr>
            </w:pPr>
            <w:r w:rsidRPr="00BD5D6F">
              <w:rPr>
                <w:rFonts w:ascii="Times New Roman" w:eastAsia="Times New Roman" w:hAnsi="Times New Roman"/>
                <w:sz w:val="24"/>
                <w:szCs w:val="24"/>
              </w:rPr>
              <w:t>Музыкальный зал</w:t>
            </w:r>
          </w:p>
        </w:tc>
        <w:tc>
          <w:tcPr>
            <w:tcW w:w="3686" w:type="dxa"/>
          </w:tcPr>
          <w:p w:rsidR="00BD5D6F" w:rsidRPr="00BD5D6F" w:rsidRDefault="00BD5D6F" w:rsidP="00BD5D6F">
            <w:pPr>
              <w:numPr>
                <w:ilvl w:val="0"/>
                <w:numId w:val="36"/>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Непосредственно образовательная деятельность</w:t>
            </w:r>
          </w:p>
          <w:p w:rsidR="00BD5D6F" w:rsidRPr="00BD5D6F" w:rsidRDefault="00BD5D6F" w:rsidP="00BD5D6F">
            <w:pPr>
              <w:numPr>
                <w:ilvl w:val="0"/>
                <w:numId w:val="36"/>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Утренняя  гимнастика</w:t>
            </w:r>
          </w:p>
          <w:p w:rsidR="00BD5D6F" w:rsidRPr="00BD5D6F" w:rsidRDefault="00BD5D6F" w:rsidP="00BD5D6F">
            <w:pPr>
              <w:numPr>
                <w:ilvl w:val="0"/>
                <w:numId w:val="36"/>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 xml:space="preserve">Досуговые мероприятия, развлечения </w:t>
            </w:r>
          </w:p>
          <w:p w:rsidR="00BD5D6F" w:rsidRPr="00BD5D6F" w:rsidRDefault="00BD5D6F" w:rsidP="00BD5D6F">
            <w:pPr>
              <w:numPr>
                <w:ilvl w:val="0"/>
                <w:numId w:val="36"/>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Праздники</w:t>
            </w:r>
          </w:p>
          <w:p w:rsidR="00BD5D6F" w:rsidRPr="00BD5D6F" w:rsidRDefault="00BD5D6F" w:rsidP="00BD5D6F">
            <w:pPr>
              <w:numPr>
                <w:ilvl w:val="0"/>
                <w:numId w:val="36"/>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Театрализованные представления</w:t>
            </w:r>
          </w:p>
          <w:p w:rsidR="00BD5D6F" w:rsidRPr="00BD5D6F" w:rsidRDefault="00BD5D6F" w:rsidP="00BD5D6F">
            <w:pPr>
              <w:tabs>
                <w:tab w:val="left" w:pos="0"/>
              </w:tabs>
              <w:autoSpaceDE w:val="0"/>
              <w:autoSpaceDN w:val="0"/>
              <w:adjustRightInd w:val="0"/>
              <w:jc w:val="both"/>
              <w:rPr>
                <w:rFonts w:ascii="Times New Roman" w:eastAsia="Times New Roman" w:hAnsi="Times New Roman"/>
                <w:bCs/>
                <w:color w:val="000000"/>
                <w:sz w:val="24"/>
                <w:szCs w:val="24"/>
              </w:rPr>
            </w:pPr>
            <w:r w:rsidRPr="00BD5D6F">
              <w:rPr>
                <w:rFonts w:ascii="Times New Roman" w:eastAsia="Times New Roman" w:hAnsi="Times New Roman"/>
                <w:sz w:val="24"/>
                <w:szCs w:val="24"/>
              </w:rPr>
              <w:t>Родительские собрания и прочие мероприятия для родителей</w:t>
            </w:r>
          </w:p>
        </w:tc>
        <w:tc>
          <w:tcPr>
            <w:tcW w:w="3900" w:type="dxa"/>
          </w:tcPr>
          <w:p w:rsidR="00BD5D6F" w:rsidRPr="00BD5D6F" w:rsidRDefault="00BD5D6F" w:rsidP="00BD5D6F">
            <w:pPr>
              <w:numPr>
                <w:ilvl w:val="0"/>
                <w:numId w:val="37"/>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Музыкальный центр, синтезатор, фортепиано</w:t>
            </w:r>
          </w:p>
          <w:p w:rsidR="00BD5D6F" w:rsidRPr="00BD5D6F" w:rsidRDefault="00BD5D6F" w:rsidP="00BD5D6F">
            <w:pPr>
              <w:numPr>
                <w:ilvl w:val="0"/>
                <w:numId w:val="37"/>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Детские музыкальные инструменты</w:t>
            </w:r>
          </w:p>
          <w:p w:rsidR="00BD5D6F" w:rsidRPr="00BD5D6F" w:rsidRDefault="00BD5D6F" w:rsidP="00BD5D6F">
            <w:pPr>
              <w:numPr>
                <w:ilvl w:val="0"/>
                <w:numId w:val="37"/>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Различные виды театра,  ширмы</w:t>
            </w:r>
          </w:p>
          <w:p w:rsidR="00BD5D6F" w:rsidRPr="00BD5D6F" w:rsidRDefault="00BD5D6F" w:rsidP="00BD5D6F">
            <w:pPr>
              <w:numPr>
                <w:ilvl w:val="0"/>
                <w:numId w:val="37"/>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 xml:space="preserve">Различное оборудование для музыкальной деятельности </w:t>
            </w:r>
          </w:p>
          <w:p w:rsidR="00BD5D6F" w:rsidRPr="00BD5D6F" w:rsidRDefault="00BD5D6F" w:rsidP="00BD5D6F">
            <w:pPr>
              <w:numPr>
                <w:ilvl w:val="0"/>
                <w:numId w:val="37"/>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 xml:space="preserve">Мультимедийный проектор  </w:t>
            </w:r>
          </w:p>
        </w:tc>
      </w:tr>
      <w:tr w:rsidR="00BD5D6F" w:rsidRPr="00BD5D6F" w:rsidTr="00BD5D6F">
        <w:trPr>
          <w:trHeight w:val="362"/>
        </w:trPr>
        <w:tc>
          <w:tcPr>
            <w:tcW w:w="2268" w:type="dxa"/>
          </w:tcPr>
          <w:p w:rsidR="00BD5D6F" w:rsidRPr="00BD5D6F" w:rsidRDefault="00BD5D6F" w:rsidP="00BD5D6F">
            <w:p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Спортивный  зал</w:t>
            </w:r>
          </w:p>
        </w:tc>
        <w:tc>
          <w:tcPr>
            <w:tcW w:w="3686" w:type="dxa"/>
          </w:tcPr>
          <w:p w:rsidR="00BD5D6F" w:rsidRPr="00BD5D6F" w:rsidRDefault="00BD5D6F" w:rsidP="00BD5D6F">
            <w:pPr>
              <w:numPr>
                <w:ilvl w:val="0"/>
                <w:numId w:val="36"/>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Непосредственно образовательная деятельность</w:t>
            </w:r>
          </w:p>
          <w:p w:rsidR="00BD5D6F" w:rsidRPr="00BD5D6F" w:rsidRDefault="00BD5D6F" w:rsidP="00BD5D6F">
            <w:pPr>
              <w:numPr>
                <w:ilvl w:val="0"/>
                <w:numId w:val="36"/>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Утренняя  гимнастика</w:t>
            </w:r>
          </w:p>
          <w:p w:rsidR="00BD5D6F" w:rsidRPr="00BD5D6F" w:rsidRDefault="00BD5D6F" w:rsidP="00BD5D6F">
            <w:pPr>
              <w:numPr>
                <w:ilvl w:val="0"/>
                <w:numId w:val="36"/>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 xml:space="preserve">Досуговые мероприятия </w:t>
            </w:r>
          </w:p>
          <w:p w:rsidR="00BD5D6F" w:rsidRPr="00BD5D6F" w:rsidRDefault="00BD5D6F" w:rsidP="00BD5D6F">
            <w:pPr>
              <w:numPr>
                <w:ilvl w:val="0"/>
                <w:numId w:val="36"/>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Спортивные праздники</w:t>
            </w:r>
          </w:p>
          <w:p w:rsidR="00BD5D6F" w:rsidRPr="00BD5D6F" w:rsidRDefault="00BD5D6F" w:rsidP="00BD5D6F">
            <w:pPr>
              <w:numPr>
                <w:ilvl w:val="0"/>
                <w:numId w:val="36"/>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Родительские собрания и прочие мероприятия для родителей</w:t>
            </w:r>
          </w:p>
        </w:tc>
        <w:tc>
          <w:tcPr>
            <w:tcW w:w="3900" w:type="dxa"/>
          </w:tcPr>
          <w:p w:rsidR="00BD5D6F" w:rsidRPr="00BD5D6F" w:rsidRDefault="00BD5D6F" w:rsidP="00BD5D6F">
            <w:pPr>
              <w:numPr>
                <w:ilvl w:val="0"/>
                <w:numId w:val="37"/>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 xml:space="preserve"> Музыкальный центр</w:t>
            </w:r>
          </w:p>
          <w:p w:rsidR="00BD5D6F" w:rsidRPr="00BD5D6F" w:rsidRDefault="00BD5D6F" w:rsidP="00BD5D6F">
            <w:pPr>
              <w:numPr>
                <w:ilvl w:val="0"/>
                <w:numId w:val="37"/>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Спортивное оборудование для прыжков, метания, лазания, равновесия</w:t>
            </w:r>
          </w:p>
          <w:p w:rsidR="00BD5D6F" w:rsidRPr="00BD5D6F" w:rsidRDefault="00BD5D6F" w:rsidP="00BD5D6F">
            <w:pPr>
              <w:numPr>
                <w:ilvl w:val="0"/>
                <w:numId w:val="37"/>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Нетрадиционное физкультурное оборудование</w:t>
            </w:r>
          </w:p>
          <w:p w:rsidR="00BD5D6F" w:rsidRPr="00BD5D6F" w:rsidRDefault="00BD5D6F" w:rsidP="00BD5D6F">
            <w:pPr>
              <w:numPr>
                <w:ilvl w:val="0"/>
                <w:numId w:val="37"/>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 xml:space="preserve">Шкаф  для используемого   спортивного оборудования  </w:t>
            </w:r>
          </w:p>
        </w:tc>
      </w:tr>
      <w:tr w:rsidR="00BD5D6F" w:rsidRPr="00BD5D6F" w:rsidTr="00BD5D6F">
        <w:trPr>
          <w:trHeight w:val="362"/>
        </w:trPr>
        <w:tc>
          <w:tcPr>
            <w:tcW w:w="2268" w:type="dxa"/>
          </w:tcPr>
          <w:p w:rsidR="00BD5D6F" w:rsidRPr="00BD5D6F" w:rsidRDefault="00BD5D6F" w:rsidP="00BD5D6F">
            <w:p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Кабинет для индивидуальных занятий учителя-логопеда с детьми</w:t>
            </w:r>
          </w:p>
        </w:tc>
        <w:tc>
          <w:tcPr>
            <w:tcW w:w="3686" w:type="dxa"/>
          </w:tcPr>
          <w:p w:rsidR="00BD5D6F" w:rsidRPr="00BD5D6F" w:rsidRDefault="00BD5D6F" w:rsidP="00BD5D6F">
            <w:pPr>
              <w:numPr>
                <w:ilvl w:val="0"/>
                <w:numId w:val="36"/>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Индивидуальные и подгрупповые занятия с детьми</w:t>
            </w:r>
          </w:p>
          <w:p w:rsidR="00BD5D6F" w:rsidRPr="00BD5D6F" w:rsidRDefault="00BD5D6F" w:rsidP="00BD5D6F">
            <w:pPr>
              <w:numPr>
                <w:ilvl w:val="0"/>
                <w:numId w:val="36"/>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Консультации для родителей</w:t>
            </w:r>
          </w:p>
        </w:tc>
        <w:tc>
          <w:tcPr>
            <w:tcW w:w="3900" w:type="dxa"/>
          </w:tcPr>
          <w:p w:rsidR="00BD5D6F" w:rsidRPr="00BD5D6F" w:rsidRDefault="00BD5D6F" w:rsidP="00BD5D6F">
            <w:pPr>
              <w:numPr>
                <w:ilvl w:val="0"/>
                <w:numId w:val="37"/>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Наглядные и методические пособия для занятий с детьми</w:t>
            </w:r>
          </w:p>
          <w:p w:rsidR="00BD5D6F" w:rsidRPr="00BD5D6F" w:rsidRDefault="00BD5D6F" w:rsidP="00BD5D6F">
            <w:pPr>
              <w:numPr>
                <w:ilvl w:val="0"/>
                <w:numId w:val="37"/>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Игровое оборудование по развитию речи</w:t>
            </w:r>
          </w:p>
        </w:tc>
      </w:tr>
      <w:tr w:rsidR="00BD5D6F" w:rsidRPr="00BD5D6F" w:rsidTr="00BD5D6F">
        <w:trPr>
          <w:trHeight w:val="362"/>
        </w:trPr>
        <w:tc>
          <w:tcPr>
            <w:tcW w:w="2268" w:type="dxa"/>
          </w:tcPr>
          <w:p w:rsidR="00BD5D6F" w:rsidRPr="00BD5D6F" w:rsidRDefault="00BD5D6F" w:rsidP="00BD5D6F">
            <w:p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lastRenderedPageBreak/>
              <w:t>Музей</w:t>
            </w:r>
          </w:p>
        </w:tc>
        <w:tc>
          <w:tcPr>
            <w:tcW w:w="3686" w:type="dxa"/>
          </w:tcPr>
          <w:p w:rsidR="00BD5D6F" w:rsidRPr="00BD5D6F" w:rsidRDefault="00BD5D6F" w:rsidP="00BD5D6F">
            <w:pPr>
              <w:numPr>
                <w:ilvl w:val="0"/>
                <w:numId w:val="36"/>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Подгрупповые занятий с детьми по экологическому воспитанию</w:t>
            </w:r>
          </w:p>
          <w:p w:rsidR="00BD5D6F" w:rsidRPr="00BD5D6F" w:rsidRDefault="00BD5D6F" w:rsidP="00BD5D6F">
            <w:pPr>
              <w:numPr>
                <w:ilvl w:val="0"/>
                <w:numId w:val="36"/>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Консультации для родителей</w:t>
            </w:r>
          </w:p>
        </w:tc>
        <w:tc>
          <w:tcPr>
            <w:tcW w:w="3900" w:type="dxa"/>
          </w:tcPr>
          <w:p w:rsidR="00BD5D6F" w:rsidRPr="00BD5D6F" w:rsidRDefault="00BD5D6F" w:rsidP="00BD5D6F">
            <w:pPr>
              <w:numPr>
                <w:ilvl w:val="0"/>
                <w:numId w:val="37"/>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Наглядные и методические пособия по экологической культуре</w:t>
            </w:r>
          </w:p>
          <w:p w:rsidR="00BD5D6F" w:rsidRPr="00BD5D6F" w:rsidRDefault="00BD5D6F" w:rsidP="00BD5D6F">
            <w:pPr>
              <w:numPr>
                <w:ilvl w:val="0"/>
                <w:numId w:val="37"/>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Игровое оборудование</w:t>
            </w:r>
          </w:p>
          <w:p w:rsidR="00BD5D6F" w:rsidRPr="00BD5D6F" w:rsidRDefault="00BD5D6F" w:rsidP="00BD5D6F">
            <w:pPr>
              <w:numPr>
                <w:ilvl w:val="0"/>
                <w:numId w:val="37"/>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Оборудование для экспериментирования</w:t>
            </w:r>
          </w:p>
          <w:p w:rsidR="00BD5D6F" w:rsidRPr="00BD5D6F" w:rsidRDefault="00BD5D6F" w:rsidP="00BD5D6F">
            <w:pPr>
              <w:numPr>
                <w:ilvl w:val="0"/>
                <w:numId w:val="37"/>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Огород на окне</w:t>
            </w:r>
          </w:p>
          <w:p w:rsidR="00BD5D6F" w:rsidRPr="00BD5D6F" w:rsidRDefault="00BD5D6F" w:rsidP="00BD5D6F">
            <w:pPr>
              <w:numPr>
                <w:ilvl w:val="0"/>
                <w:numId w:val="37"/>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 xml:space="preserve">Цветник </w:t>
            </w:r>
          </w:p>
        </w:tc>
      </w:tr>
      <w:tr w:rsidR="00BD5D6F" w:rsidRPr="00BD5D6F" w:rsidTr="00BD5D6F">
        <w:trPr>
          <w:trHeight w:val="362"/>
        </w:trPr>
        <w:tc>
          <w:tcPr>
            <w:tcW w:w="2268" w:type="dxa"/>
          </w:tcPr>
          <w:p w:rsidR="00BD5D6F" w:rsidRPr="00BD5D6F" w:rsidRDefault="00BD5D6F" w:rsidP="00BD5D6F">
            <w:p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Кабинет педагога-психолога</w:t>
            </w:r>
          </w:p>
        </w:tc>
        <w:tc>
          <w:tcPr>
            <w:tcW w:w="3686" w:type="dxa"/>
          </w:tcPr>
          <w:p w:rsidR="00BD5D6F" w:rsidRPr="00BD5D6F" w:rsidRDefault="00BD5D6F" w:rsidP="00BD5D6F">
            <w:pPr>
              <w:numPr>
                <w:ilvl w:val="0"/>
                <w:numId w:val="36"/>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Подгрупповые и индивидуальные занятия с детьми</w:t>
            </w:r>
          </w:p>
          <w:p w:rsidR="00BD5D6F" w:rsidRPr="00BD5D6F" w:rsidRDefault="00BD5D6F" w:rsidP="00BD5D6F">
            <w:pPr>
              <w:numPr>
                <w:ilvl w:val="0"/>
                <w:numId w:val="36"/>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Консультации для родителей</w:t>
            </w:r>
          </w:p>
        </w:tc>
        <w:tc>
          <w:tcPr>
            <w:tcW w:w="3900" w:type="dxa"/>
          </w:tcPr>
          <w:p w:rsidR="00BD5D6F" w:rsidRPr="00BD5D6F" w:rsidRDefault="00BD5D6F" w:rsidP="00BD5D6F">
            <w:pPr>
              <w:numPr>
                <w:ilvl w:val="0"/>
                <w:numId w:val="36"/>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 xml:space="preserve">Наглядное и игровое оборудование </w:t>
            </w:r>
          </w:p>
          <w:p w:rsidR="00BD5D6F" w:rsidRPr="00BD5D6F" w:rsidRDefault="00BD5D6F" w:rsidP="00BD5D6F">
            <w:pPr>
              <w:numPr>
                <w:ilvl w:val="0"/>
                <w:numId w:val="36"/>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Диагностические материалы</w:t>
            </w:r>
          </w:p>
          <w:p w:rsidR="00BD5D6F" w:rsidRPr="00BD5D6F" w:rsidRDefault="00BD5D6F" w:rsidP="00BD5D6F">
            <w:pPr>
              <w:numPr>
                <w:ilvl w:val="0"/>
                <w:numId w:val="37"/>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Рабочие материалы для проведения занятий с детьми</w:t>
            </w:r>
          </w:p>
        </w:tc>
      </w:tr>
      <w:tr w:rsidR="00BD5D6F" w:rsidRPr="00BD5D6F" w:rsidTr="00BD5D6F">
        <w:trPr>
          <w:trHeight w:val="383"/>
        </w:trPr>
        <w:tc>
          <w:tcPr>
            <w:tcW w:w="2268" w:type="dxa"/>
          </w:tcPr>
          <w:p w:rsidR="00BD5D6F" w:rsidRPr="00BD5D6F" w:rsidRDefault="00BD5D6F" w:rsidP="00BD5D6F">
            <w:p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Медицинский  кабинет</w:t>
            </w:r>
          </w:p>
          <w:p w:rsidR="00BD5D6F" w:rsidRPr="00BD5D6F" w:rsidRDefault="00BD5D6F" w:rsidP="00BD5D6F">
            <w:pPr>
              <w:tabs>
                <w:tab w:val="left" w:pos="0"/>
              </w:tabs>
              <w:autoSpaceDE w:val="0"/>
              <w:autoSpaceDN w:val="0"/>
              <w:adjustRightInd w:val="0"/>
              <w:jc w:val="both"/>
              <w:rPr>
                <w:rFonts w:ascii="Times New Roman" w:eastAsia="Times New Roman" w:hAnsi="Times New Roman"/>
                <w:bCs/>
                <w:color w:val="000000"/>
                <w:sz w:val="24"/>
                <w:szCs w:val="24"/>
              </w:rPr>
            </w:pPr>
          </w:p>
        </w:tc>
        <w:tc>
          <w:tcPr>
            <w:tcW w:w="3686" w:type="dxa"/>
          </w:tcPr>
          <w:p w:rsidR="00BD5D6F" w:rsidRPr="00BD5D6F" w:rsidRDefault="00BD5D6F" w:rsidP="00BD5D6F">
            <w:pPr>
              <w:numPr>
                <w:ilvl w:val="0"/>
                <w:numId w:val="37"/>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Осмотр детей, консультации  медсестры, врачей;</w:t>
            </w:r>
          </w:p>
          <w:p w:rsidR="00BD5D6F" w:rsidRPr="00BD5D6F" w:rsidRDefault="00BD5D6F" w:rsidP="00BD5D6F">
            <w:pPr>
              <w:numPr>
                <w:ilvl w:val="0"/>
                <w:numId w:val="37"/>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Консультативно-просветительская  работа с родителями и сотрудниками ДОУ</w:t>
            </w:r>
          </w:p>
        </w:tc>
        <w:tc>
          <w:tcPr>
            <w:tcW w:w="3900" w:type="dxa"/>
          </w:tcPr>
          <w:p w:rsidR="00BD5D6F" w:rsidRPr="00BD5D6F" w:rsidRDefault="00BD5D6F" w:rsidP="00BD5D6F">
            <w:pPr>
              <w:numPr>
                <w:ilvl w:val="0"/>
                <w:numId w:val="37"/>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Изолятор</w:t>
            </w:r>
          </w:p>
          <w:p w:rsidR="00BD5D6F" w:rsidRPr="00BD5D6F" w:rsidRDefault="00BD5D6F" w:rsidP="00BD5D6F">
            <w:pPr>
              <w:numPr>
                <w:ilvl w:val="0"/>
                <w:numId w:val="37"/>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Процедурный  кабинет</w:t>
            </w:r>
          </w:p>
          <w:p w:rsidR="00BD5D6F" w:rsidRPr="00BD5D6F" w:rsidRDefault="00BD5D6F" w:rsidP="00BD5D6F">
            <w:pPr>
              <w:numPr>
                <w:ilvl w:val="0"/>
                <w:numId w:val="37"/>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Медицинский  кабинет</w:t>
            </w:r>
          </w:p>
        </w:tc>
      </w:tr>
      <w:tr w:rsidR="00BD5D6F" w:rsidRPr="00BD5D6F" w:rsidTr="00BD5D6F">
        <w:trPr>
          <w:trHeight w:val="383"/>
        </w:trPr>
        <w:tc>
          <w:tcPr>
            <w:tcW w:w="2268" w:type="dxa"/>
          </w:tcPr>
          <w:p w:rsidR="00BD5D6F" w:rsidRPr="00BD5D6F" w:rsidRDefault="00BD5D6F" w:rsidP="00BD5D6F">
            <w:p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Методический кабинет</w:t>
            </w:r>
          </w:p>
        </w:tc>
        <w:tc>
          <w:tcPr>
            <w:tcW w:w="3686" w:type="dxa"/>
          </w:tcPr>
          <w:p w:rsidR="00BD5D6F" w:rsidRPr="00BD5D6F" w:rsidRDefault="00BD5D6F" w:rsidP="00BD5D6F">
            <w:pPr>
              <w:numPr>
                <w:ilvl w:val="0"/>
                <w:numId w:val="37"/>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Консультативно-просветительская работа с педагогами и родителями</w:t>
            </w:r>
          </w:p>
        </w:tc>
        <w:tc>
          <w:tcPr>
            <w:tcW w:w="3900" w:type="dxa"/>
          </w:tcPr>
          <w:p w:rsidR="00BD5D6F" w:rsidRPr="00BD5D6F" w:rsidRDefault="00BD5D6F" w:rsidP="00BD5D6F">
            <w:pPr>
              <w:numPr>
                <w:ilvl w:val="0"/>
                <w:numId w:val="37"/>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Методические материалы</w:t>
            </w:r>
          </w:p>
          <w:p w:rsidR="00BD5D6F" w:rsidRPr="00BD5D6F" w:rsidRDefault="00BD5D6F" w:rsidP="00BD5D6F">
            <w:pPr>
              <w:numPr>
                <w:ilvl w:val="0"/>
                <w:numId w:val="37"/>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Картотека аудио-, видео-материаолов</w:t>
            </w:r>
          </w:p>
          <w:p w:rsidR="00BD5D6F" w:rsidRPr="00BD5D6F" w:rsidRDefault="00BD5D6F" w:rsidP="00BD5D6F">
            <w:pPr>
              <w:numPr>
                <w:ilvl w:val="0"/>
                <w:numId w:val="37"/>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Материалы и пособия для занятий с детьми в группах</w:t>
            </w:r>
          </w:p>
          <w:p w:rsidR="00BD5D6F" w:rsidRPr="00BD5D6F" w:rsidRDefault="00BD5D6F" w:rsidP="00BD5D6F">
            <w:pPr>
              <w:numPr>
                <w:ilvl w:val="0"/>
                <w:numId w:val="37"/>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Тематические выставки</w:t>
            </w:r>
          </w:p>
        </w:tc>
      </w:tr>
      <w:tr w:rsidR="00BD5D6F" w:rsidRPr="00BD5D6F" w:rsidTr="00BD5D6F">
        <w:trPr>
          <w:trHeight w:val="383"/>
        </w:trPr>
        <w:tc>
          <w:tcPr>
            <w:tcW w:w="2268" w:type="dxa"/>
          </w:tcPr>
          <w:p w:rsidR="00BD5D6F" w:rsidRPr="00BD5D6F" w:rsidRDefault="00BD5D6F" w:rsidP="00BD5D6F">
            <w:p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Коридоры ДОУ</w:t>
            </w:r>
          </w:p>
          <w:p w:rsidR="00BD5D6F" w:rsidRPr="00BD5D6F" w:rsidRDefault="00BD5D6F" w:rsidP="00BD5D6F">
            <w:pPr>
              <w:tabs>
                <w:tab w:val="left" w:pos="0"/>
              </w:tabs>
              <w:jc w:val="both"/>
              <w:rPr>
                <w:rFonts w:ascii="Times New Roman" w:eastAsia="Times New Roman" w:hAnsi="Times New Roman"/>
                <w:sz w:val="24"/>
                <w:szCs w:val="24"/>
              </w:rPr>
            </w:pPr>
          </w:p>
        </w:tc>
        <w:tc>
          <w:tcPr>
            <w:tcW w:w="3686" w:type="dxa"/>
          </w:tcPr>
          <w:p w:rsidR="00BD5D6F" w:rsidRPr="00BD5D6F" w:rsidRDefault="00BD5D6F" w:rsidP="00BD5D6F">
            <w:pPr>
              <w:numPr>
                <w:ilvl w:val="0"/>
                <w:numId w:val="37"/>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Информационно-просветительская  работа  с  сотрудниками  ДОУ  и  родителями</w:t>
            </w:r>
          </w:p>
        </w:tc>
        <w:tc>
          <w:tcPr>
            <w:tcW w:w="3900" w:type="dxa"/>
          </w:tcPr>
          <w:p w:rsidR="00BD5D6F" w:rsidRPr="00BD5D6F" w:rsidRDefault="00BD5D6F" w:rsidP="00BD5D6F">
            <w:pPr>
              <w:numPr>
                <w:ilvl w:val="0"/>
                <w:numId w:val="37"/>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Стенды для  родителей</w:t>
            </w:r>
          </w:p>
          <w:p w:rsidR="00BD5D6F" w:rsidRPr="00BD5D6F" w:rsidRDefault="00BD5D6F" w:rsidP="00BD5D6F">
            <w:pPr>
              <w:numPr>
                <w:ilvl w:val="0"/>
                <w:numId w:val="37"/>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 xml:space="preserve">Стенды  для  сотрудников </w:t>
            </w:r>
          </w:p>
        </w:tc>
      </w:tr>
      <w:tr w:rsidR="00BD5D6F" w:rsidRPr="00BD5D6F" w:rsidTr="00BD5D6F">
        <w:trPr>
          <w:trHeight w:val="383"/>
        </w:trPr>
        <w:tc>
          <w:tcPr>
            <w:tcW w:w="2268" w:type="dxa"/>
          </w:tcPr>
          <w:p w:rsidR="00BD5D6F" w:rsidRPr="00BD5D6F" w:rsidRDefault="00BD5D6F" w:rsidP="00BD5D6F">
            <w:p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Участки</w:t>
            </w:r>
          </w:p>
          <w:p w:rsidR="00BD5D6F" w:rsidRPr="00BD5D6F" w:rsidRDefault="00BD5D6F" w:rsidP="00BD5D6F">
            <w:pPr>
              <w:tabs>
                <w:tab w:val="left" w:pos="0"/>
              </w:tabs>
              <w:jc w:val="both"/>
              <w:rPr>
                <w:rFonts w:ascii="Times New Roman" w:eastAsia="Times New Roman" w:hAnsi="Times New Roman"/>
                <w:sz w:val="24"/>
                <w:szCs w:val="24"/>
              </w:rPr>
            </w:pPr>
          </w:p>
        </w:tc>
        <w:tc>
          <w:tcPr>
            <w:tcW w:w="3686" w:type="dxa"/>
          </w:tcPr>
          <w:p w:rsidR="00BD5D6F" w:rsidRPr="00BD5D6F" w:rsidRDefault="00BD5D6F" w:rsidP="00BD5D6F">
            <w:pPr>
              <w:numPr>
                <w:ilvl w:val="0"/>
                <w:numId w:val="37"/>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Прогулки, наблюдения;</w:t>
            </w:r>
          </w:p>
          <w:p w:rsidR="00BD5D6F" w:rsidRPr="00BD5D6F" w:rsidRDefault="00BD5D6F" w:rsidP="00BD5D6F">
            <w:pPr>
              <w:numPr>
                <w:ilvl w:val="0"/>
                <w:numId w:val="37"/>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Игровая  деятельность;</w:t>
            </w:r>
          </w:p>
          <w:p w:rsidR="00BD5D6F" w:rsidRPr="00BD5D6F" w:rsidRDefault="00BD5D6F" w:rsidP="00BD5D6F">
            <w:pPr>
              <w:numPr>
                <w:ilvl w:val="0"/>
                <w:numId w:val="37"/>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 xml:space="preserve">Самостоятельная двигательная деятельность </w:t>
            </w:r>
          </w:p>
          <w:p w:rsidR="00BD5D6F" w:rsidRPr="00BD5D6F" w:rsidRDefault="00BD5D6F" w:rsidP="00BD5D6F">
            <w:pPr>
              <w:numPr>
                <w:ilvl w:val="0"/>
                <w:numId w:val="37"/>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Трудовая  деятельность.</w:t>
            </w:r>
          </w:p>
        </w:tc>
        <w:tc>
          <w:tcPr>
            <w:tcW w:w="3900" w:type="dxa"/>
          </w:tcPr>
          <w:p w:rsidR="00BD5D6F" w:rsidRPr="00BD5D6F" w:rsidRDefault="00BD5D6F" w:rsidP="00BD5D6F">
            <w:pPr>
              <w:numPr>
                <w:ilvl w:val="0"/>
                <w:numId w:val="37"/>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Прогулочные  площадки  для  детей  всех  возрастных  групп.</w:t>
            </w:r>
          </w:p>
          <w:p w:rsidR="00BD5D6F" w:rsidRPr="00BD5D6F" w:rsidRDefault="00BD5D6F" w:rsidP="00BD5D6F">
            <w:pPr>
              <w:numPr>
                <w:ilvl w:val="0"/>
                <w:numId w:val="37"/>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Игровое, функциональное,  и спортивное  оборудование.</w:t>
            </w:r>
          </w:p>
          <w:p w:rsidR="00BD5D6F" w:rsidRPr="00BD5D6F" w:rsidRDefault="00BD5D6F" w:rsidP="00BD5D6F">
            <w:pPr>
              <w:numPr>
                <w:ilvl w:val="0"/>
                <w:numId w:val="37"/>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Физкультурная площадка.</w:t>
            </w:r>
          </w:p>
          <w:p w:rsidR="00BD5D6F" w:rsidRPr="00BD5D6F" w:rsidRDefault="00BD5D6F" w:rsidP="00BD5D6F">
            <w:pPr>
              <w:numPr>
                <w:ilvl w:val="0"/>
                <w:numId w:val="37"/>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Дорожки  для  ознакомления  дошкольников  с правилами  дорожного  движения.</w:t>
            </w:r>
          </w:p>
          <w:p w:rsidR="00BD5D6F" w:rsidRPr="00BD5D6F" w:rsidRDefault="00BD5D6F" w:rsidP="00BD5D6F">
            <w:pPr>
              <w:numPr>
                <w:ilvl w:val="0"/>
                <w:numId w:val="37"/>
              </w:numPr>
              <w:tabs>
                <w:tab w:val="left" w:pos="0"/>
              </w:tabs>
              <w:jc w:val="both"/>
              <w:rPr>
                <w:rFonts w:ascii="Times New Roman" w:eastAsia="Times New Roman" w:hAnsi="Times New Roman"/>
                <w:sz w:val="24"/>
                <w:szCs w:val="24"/>
              </w:rPr>
            </w:pPr>
            <w:r w:rsidRPr="00BD5D6F">
              <w:rPr>
                <w:rFonts w:ascii="Times New Roman" w:eastAsia="Times New Roman" w:hAnsi="Times New Roman"/>
                <w:sz w:val="24"/>
                <w:szCs w:val="24"/>
              </w:rPr>
              <w:t xml:space="preserve">Огород, цветники. </w:t>
            </w:r>
          </w:p>
          <w:p w:rsidR="00BD5D6F" w:rsidRPr="00BD5D6F" w:rsidRDefault="00BD5D6F" w:rsidP="00BD5D6F">
            <w:pPr>
              <w:tabs>
                <w:tab w:val="left" w:pos="0"/>
              </w:tabs>
              <w:jc w:val="both"/>
              <w:rPr>
                <w:rFonts w:ascii="Times New Roman" w:eastAsia="Times New Roman" w:hAnsi="Times New Roman"/>
                <w:sz w:val="24"/>
                <w:szCs w:val="24"/>
              </w:rPr>
            </w:pPr>
          </w:p>
        </w:tc>
      </w:tr>
    </w:tbl>
    <w:p w:rsidR="00BD5D6F" w:rsidRPr="00BD5D6F" w:rsidRDefault="00BD5D6F" w:rsidP="00BD5D6F">
      <w:pPr>
        <w:spacing w:after="0" w:line="240" w:lineRule="auto"/>
        <w:jc w:val="both"/>
        <w:rPr>
          <w:rFonts w:ascii="Times New Roman" w:eastAsia="Times New Roman" w:hAnsi="Times New Roman" w:cs="Times New Roman"/>
          <w:b/>
          <w:sz w:val="24"/>
          <w:szCs w:val="24"/>
          <w:lang w:eastAsia="ru-RU"/>
        </w:rPr>
      </w:pPr>
    </w:p>
    <w:p w:rsidR="00BD5D6F" w:rsidRPr="00BD5D6F" w:rsidRDefault="00BD5D6F" w:rsidP="00BD5D6F">
      <w:pPr>
        <w:spacing w:after="200" w:line="276" w:lineRule="auto"/>
        <w:ind w:left="762"/>
        <w:contextualSpacing/>
        <w:jc w:val="center"/>
        <w:rPr>
          <w:rFonts w:ascii="Times New Roman" w:eastAsia="Calibri" w:hAnsi="Times New Roman" w:cs="Times New Roman"/>
          <w:b/>
          <w:sz w:val="24"/>
          <w:szCs w:val="24"/>
          <w:lang w:bidi="en-US"/>
        </w:rPr>
      </w:pPr>
      <w:r w:rsidRPr="00BD5D6F">
        <w:rPr>
          <w:rFonts w:ascii="Times New Roman" w:eastAsia="Calibri" w:hAnsi="Times New Roman" w:cs="Times New Roman"/>
          <w:b/>
          <w:sz w:val="24"/>
          <w:szCs w:val="24"/>
          <w:lang w:bidi="en-US"/>
        </w:rPr>
        <w:t xml:space="preserve">Обеспечение методическими </w:t>
      </w:r>
    </w:p>
    <w:p w:rsidR="00BD5D6F" w:rsidRPr="00BD5D6F" w:rsidRDefault="00BD5D6F" w:rsidP="00BD5D6F">
      <w:pPr>
        <w:spacing w:after="200" w:line="276" w:lineRule="auto"/>
        <w:ind w:left="762"/>
        <w:contextualSpacing/>
        <w:jc w:val="center"/>
        <w:rPr>
          <w:rFonts w:ascii="Times New Roman" w:eastAsia="Calibri" w:hAnsi="Times New Roman" w:cs="Times New Roman"/>
          <w:b/>
          <w:sz w:val="24"/>
          <w:szCs w:val="24"/>
          <w:lang w:bidi="en-US"/>
        </w:rPr>
      </w:pPr>
      <w:r w:rsidRPr="00BD5D6F">
        <w:rPr>
          <w:rFonts w:ascii="Times New Roman" w:eastAsia="Calibri" w:hAnsi="Times New Roman" w:cs="Times New Roman"/>
          <w:b/>
          <w:sz w:val="24"/>
          <w:szCs w:val="24"/>
          <w:lang w:bidi="en-US"/>
        </w:rPr>
        <w:t>материалами и средствами обучения и воспитания в ДОУ</w:t>
      </w:r>
    </w:p>
    <w:p w:rsidR="00BD5D6F" w:rsidRPr="00BD5D6F" w:rsidRDefault="00BD5D6F" w:rsidP="00BD5D6F">
      <w:pPr>
        <w:spacing w:after="200" w:line="276" w:lineRule="auto"/>
        <w:ind w:left="720"/>
        <w:contextualSpacing/>
        <w:jc w:val="center"/>
        <w:rPr>
          <w:rFonts w:ascii="Times New Roman" w:eastAsia="Calibri" w:hAnsi="Times New Roman" w:cs="Times New Roman"/>
          <w:i/>
          <w:sz w:val="24"/>
          <w:szCs w:val="24"/>
          <w:lang w:bidi="en-US"/>
        </w:rPr>
      </w:pPr>
      <w:r w:rsidRPr="00BD5D6F">
        <w:rPr>
          <w:rFonts w:ascii="Times New Roman" w:eastAsia="Calibri" w:hAnsi="Times New Roman" w:cs="Times New Roman"/>
          <w:i/>
          <w:sz w:val="24"/>
          <w:szCs w:val="24"/>
          <w:lang w:bidi="en-US"/>
        </w:rPr>
        <w:t>Обязательная часть</w:t>
      </w:r>
    </w:p>
    <w:p w:rsidR="00BD5D6F" w:rsidRPr="00BD5D6F" w:rsidRDefault="00BD5D6F" w:rsidP="00BD5D6F">
      <w:pPr>
        <w:spacing w:after="0" w:line="240" w:lineRule="auto"/>
        <w:jc w:val="both"/>
        <w:rPr>
          <w:rFonts w:ascii="Times New Roman" w:eastAsia="Times New Roman" w:hAnsi="Times New Roman" w:cs="Times New Roman"/>
          <w:b/>
          <w:i/>
          <w:sz w:val="24"/>
          <w:szCs w:val="24"/>
          <w:lang w:eastAsia="ru-RU"/>
        </w:rPr>
      </w:pPr>
      <w:r w:rsidRPr="00BD5D6F">
        <w:rPr>
          <w:rFonts w:ascii="Times New Roman" w:eastAsia="Times New Roman" w:hAnsi="Times New Roman" w:cs="Times New Roman"/>
          <w:b/>
          <w:i/>
          <w:sz w:val="24"/>
          <w:szCs w:val="24"/>
          <w:lang w:eastAsia="ru-RU"/>
        </w:rPr>
        <w:t>Программно-методическое обеспечение коррекционно-развивающей работы</w:t>
      </w:r>
    </w:p>
    <w:tbl>
      <w:tblPr>
        <w:tblStyle w:val="a4"/>
        <w:tblW w:w="0" w:type="auto"/>
        <w:tblLook w:val="04A0"/>
      </w:tblPr>
      <w:tblGrid>
        <w:gridCol w:w="1914"/>
        <w:gridCol w:w="7657"/>
      </w:tblGrid>
      <w:tr w:rsidR="00BD5D6F" w:rsidRPr="00BD5D6F" w:rsidTr="00BD5D6F">
        <w:tc>
          <w:tcPr>
            <w:tcW w:w="1951" w:type="dxa"/>
          </w:tcPr>
          <w:p w:rsidR="00BD5D6F" w:rsidRPr="00BD5D6F" w:rsidRDefault="00BD5D6F" w:rsidP="00BD5D6F">
            <w:pPr>
              <w:jc w:val="both"/>
              <w:rPr>
                <w:rFonts w:ascii="Times New Roman" w:eastAsia="Times New Roman" w:hAnsi="Times New Roman"/>
                <w:sz w:val="24"/>
                <w:szCs w:val="24"/>
              </w:rPr>
            </w:pPr>
            <w:r w:rsidRPr="00BD5D6F">
              <w:rPr>
                <w:rFonts w:ascii="Times New Roman" w:eastAsia="Times New Roman" w:hAnsi="Times New Roman"/>
                <w:sz w:val="24"/>
                <w:szCs w:val="24"/>
              </w:rPr>
              <w:lastRenderedPageBreak/>
              <w:t>Комплексная программа</w:t>
            </w:r>
          </w:p>
        </w:tc>
        <w:tc>
          <w:tcPr>
            <w:tcW w:w="8329" w:type="dxa"/>
          </w:tcPr>
          <w:p w:rsidR="00BD5D6F" w:rsidRPr="00BD5D6F" w:rsidRDefault="00BD5D6F" w:rsidP="00BD5D6F">
            <w:pPr>
              <w:spacing w:before="100" w:beforeAutospacing="1" w:after="100" w:afterAutospacing="1"/>
              <w:rPr>
                <w:rFonts w:ascii="Times New Roman" w:eastAsia="Times New Roman" w:hAnsi="Times New Roman"/>
                <w:sz w:val="24"/>
                <w:szCs w:val="24"/>
              </w:rPr>
            </w:pPr>
            <w:r w:rsidRPr="00BD5D6F">
              <w:rPr>
                <w:rFonts w:ascii="Times New Roman" w:eastAsia="Times New Roman" w:hAnsi="Times New Roman"/>
                <w:sz w:val="24"/>
                <w:szCs w:val="24"/>
              </w:rPr>
              <w:t xml:space="preserve"> Программа развития и воспитания детей в детском саду «Детство»  авторы Т.И. Бабаева,  А.Г. Гогоберидзе, О.В. Солнцева  </w:t>
            </w:r>
          </w:p>
          <w:p w:rsidR="00BD5D6F" w:rsidRPr="00BD5D6F" w:rsidRDefault="00BD5D6F" w:rsidP="00BD5D6F">
            <w:pPr>
              <w:spacing w:before="100" w:beforeAutospacing="1" w:after="100" w:afterAutospacing="1"/>
              <w:rPr>
                <w:rFonts w:ascii="Times New Roman" w:eastAsia="Times New Roman" w:hAnsi="Times New Roman"/>
                <w:sz w:val="24"/>
                <w:szCs w:val="24"/>
              </w:rPr>
            </w:pPr>
            <w:r w:rsidRPr="00BD5D6F">
              <w:rPr>
                <w:rFonts w:ascii="Times New Roman" w:eastAsia="Times New Roman" w:hAnsi="Times New Roman"/>
                <w:sz w:val="24"/>
                <w:szCs w:val="24"/>
              </w:rPr>
              <w:t>«Программа логопедической работы по преодолению общего недоразвития речи у детей» Т.Б. Филичева, Г.В.Чиркина, Т.В. Туманова, М., Просвещение, 2008</w:t>
            </w:r>
          </w:p>
          <w:p w:rsidR="00BD5D6F" w:rsidRPr="00BD5D6F" w:rsidRDefault="00BD5D6F" w:rsidP="00BD5D6F">
            <w:pPr>
              <w:autoSpaceDE w:val="0"/>
              <w:autoSpaceDN w:val="0"/>
              <w:adjustRightInd w:val="0"/>
              <w:jc w:val="both"/>
              <w:rPr>
                <w:rFonts w:ascii="Times New Roman" w:eastAsia="Times New Roman" w:hAnsi="Times New Roman"/>
                <w:sz w:val="24"/>
                <w:szCs w:val="24"/>
              </w:rPr>
            </w:pPr>
            <w:r w:rsidRPr="00BD5D6F">
              <w:rPr>
                <w:rFonts w:ascii="Times New Roman" w:eastAsia="Times New Roman" w:hAnsi="Times New Roman"/>
                <w:sz w:val="24"/>
                <w:szCs w:val="24"/>
              </w:rPr>
              <w:t>«Программа логопедической работы по преодолению фонетико-фонематического недоразвития у детей» Т.Б. Филичева, Г.В.Чиркина, Т.В. Туманова, М., Просвещение, 2008</w:t>
            </w:r>
          </w:p>
        </w:tc>
      </w:tr>
      <w:tr w:rsidR="00BD5D6F" w:rsidRPr="00BD5D6F" w:rsidTr="00BD5D6F">
        <w:trPr>
          <w:trHeight w:val="5371"/>
        </w:trPr>
        <w:tc>
          <w:tcPr>
            <w:tcW w:w="1951" w:type="dxa"/>
          </w:tcPr>
          <w:p w:rsidR="00BD5D6F" w:rsidRPr="00BD5D6F" w:rsidRDefault="00BD5D6F" w:rsidP="00BD5D6F">
            <w:pPr>
              <w:jc w:val="both"/>
              <w:rPr>
                <w:rFonts w:ascii="Times New Roman" w:eastAsia="Times New Roman" w:hAnsi="Times New Roman"/>
                <w:sz w:val="24"/>
                <w:szCs w:val="24"/>
              </w:rPr>
            </w:pPr>
          </w:p>
          <w:p w:rsidR="00BD5D6F" w:rsidRPr="00BD5D6F" w:rsidRDefault="00BD5D6F" w:rsidP="00BD5D6F">
            <w:pPr>
              <w:jc w:val="both"/>
              <w:rPr>
                <w:rFonts w:ascii="Times New Roman" w:eastAsia="Times New Roman" w:hAnsi="Times New Roman"/>
                <w:sz w:val="24"/>
                <w:szCs w:val="24"/>
              </w:rPr>
            </w:pPr>
            <w:r w:rsidRPr="00BD5D6F">
              <w:rPr>
                <w:rFonts w:ascii="Times New Roman" w:eastAsia="Times New Roman" w:hAnsi="Times New Roman"/>
                <w:sz w:val="24"/>
                <w:szCs w:val="24"/>
              </w:rPr>
              <w:t>Технологии и методические пособия</w:t>
            </w:r>
          </w:p>
        </w:tc>
        <w:tc>
          <w:tcPr>
            <w:tcW w:w="8329" w:type="dxa"/>
          </w:tcPr>
          <w:p w:rsidR="00BD5D6F" w:rsidRPr="00BD5D6F" w:rsidRDefault="00BD5D6F" w:rsidP="00BD5D6F">
            <w:pPr>
              <w:tabs>
                <w:tab w:val="left" w:pos="1466"/>
              </w:tabs>
              <w:ind w:right="80" w:firstLine="317"/>
              <w:jc w:val="both"/>
              <w:rPr>
                <w:rFonts w:ascii="Times New Roman" w:eastAsia="Times New Roman" w:hAnsi="Times New Roman"/>
                <w:b/>
                <w:sz w:val="24"/>
                <w:szCs w:val="24"/>
              </w:rPr>
            </w:pPr>
          </w:p>
          <w:p w:rsidR="00BD5D6F" w:rsidRPr="00BD5D6F" w:rsidRDefault="00BD5D6F" w:rsidP="00611467">
            <w:pPr>
              <w:numPr>
                <w:ilvl w:val="1"/>
                <w:numId w:val="68"/>
              </w:numPr>
              <w:tabs>
                <w:tab w:val="left" w:pos="-142"/>
                <w:tab w:val="left" w:pos="780"/>
              </w:tabs>
              <w:autoSpaceDE w:val="0"/>
              <w:autoSpaceDN w:val="0"/>
              <w:ind w:left="142" w:right="-1" w:firstLine="317"/>
              <w:contextualSpacing/>
              <w:jc w:val="both"/>
              <w:rPr>
                <w:rFonts w:ascii="Times New Roman" w:hAnsi="Times New Roman"/>
                <w:bCs/>
                <w:sz w:val="24"/>
                <w:szCs w:val="24"/>
                <w:lang w:bidi="en-US"/>
              </w:rPr>
            </w:pPr>
            <w:r w:rsidRPr="00BD5D6F">
              <w:rPr>
                <w:rFonts w:ascii="Times New Roman" w:hAnsi="Times New Roman"/>
                <w:bCs/>
                <w:sz w:val="24"/>
                <w:szCs w:val="24"/>
                <w:lang w:bidi="en-US"/>
              </w:rPr>
              <w:t>Арефьева Л.Н. Лексические темы по развитию речи детей 4 – 8 лет: Метод. пособие. М., 2007.</w:t>
            </w:r>
          </w:p>
          <w:p w:rsidR="00BD5D6F" w:rsidRPr="00BD5D6F" w:rsidRDefault="00BD5D6F" w:rsidP="00611467">
            <w:pPr>
              <w:numPr>
                <w:ilvl w:val="1"/>
                <w:numId w:val="68"/>
              </w:numPr>
              <w:tabs>
                <w:tab w:val="left" w:pos="-142"/>
              </w:tabs>
              <w:autoSpaceDE w:val="0"/>
              <w:autoSpaceDN w:val="0"/>
              <w:adjustRightInd w:val="0"/>
              <w:ind w:left="142" w:right="-1" w:firstLine="317"/>
              <w:jc w:val="both"/>
              <w:rPr>
                <w:rFonts w:ascii="Times New Roman" w:hAnsi="Times New Roman"/>
                <w:bCs/>
                <w:color w:val="000000"/>
                <w:sz w:val="24"/>
                <w:szCs w:val="24"/>
              </w:rPr>
            </w:pPr>
            <w:r w:rsidRPr="00BD5D6F">
              <w:rPr>
                <w:rFonts w:ascii="Times New Roman" w:hAnsi="Times New Roman"/>
                <w:bCs/>
                <w:color w:val="000000"/>
                <w:sz w:val="24"/>
                <w:szCs w:val="24"/>
              </w:rPr>
              <w:t>Большакова С.Е. Формируем слоговую структуру слова. Дидактический материал. – Издательство «ТЦ СФЕРА», 2010.</w:t>
            </w:r>
          </w:p>
          <w:p w:rsidR="00BD5D6F" w:rsidRPr="00BD5D6F" w:rsidRDefault="00BD5D6F" w:rsidP="00611467">
            <w:pPr>
              <w:numPr>
                <w:ilvl w:val="1"/>
                <w:numId w:val="68"/>
              </w:numPr>
              <w:tabs>
                <w:tab w:val="left" w:pos="-142"/>
                <w:tab w:val="left" w:pos="780"/>
              </w:tabs>
              <w:autoSpaceDE w:val="0"/>
              <w:autoSpaceDN w:val="0"/>
              <w:ind w:left="142" w:right="-1" w:firstLine="317"/>
              <w:contextualSpacing/>
              <w:jc w:val="both"/>
              <w:rPr>
                <w:rFonts w:ascii="Times New Roman" w:hAnsi="Times New Roman"/>
                <w:bCs/>
                <w:sz w:val="24"/>
                <w:szCs w:val="24"/>
                <w:lang w:bidi="en-US"/>
              </w:rPr>
            </w:pPr>
            <w:r w:rsidRPr="00BD5D6F">
              <w:rPr>
                <w:rFonts w:ascii="Times New Roman" w:hAnsi="Times New Roman"/>
                <w:sz w:val="24"/>
                <w:szCs w:val="24"/>
                <w:lang w:bidi="en-US"/>
              </w:rPr>
              <w:t>Володина В.С. Альбом по развитию речи. – М.: ЗАО «РОСМЭН-ПРЕСС», 2007.</w:t>
            </w:r>
          </w:p>
          <w:p w:rsidR="00BD5D6F" w:rsidRPr="00BD5D6F" w:rsidRDefault="00BD5D6F" w:rsidP="00611467">
            <w:pPr>
              <w:numPr>
                <w:ilvl w:val="1"/>
                <w:numId w:val="68"/>
              </w:numPr>
              <w:tabs>
                <w:tab w:val="left" w:pos="-142"/>
                <w:tab w:val="left" w:pos="780"/>
              </w:tabs>
              <w:autoSpaceDE w:val="0"/>
              <w:autoSpaceDN w:val="0"/>
              <w:ind w:left="142" w:right="-1" w:firstLine="317"/>
              <w:contextualSpacing/>
              <w:jc w:val="both"/>
              <w:rPr>
                <w:rFonts w:ascii="Times New Roman" w:hAnsi="Times New Roman"/>
                <w:bCs/>
                <w:sz w:val="24"/>
                <w:szCs w:val="24"/>
                <w:lang w:val="en-US" w:bidi="en-US"/>
              </w:rPr>
            </w:pPr>
            <w:r w:rsidRPr="00BD5D6F">
              <w:rPr>
                <w:rFonts w:ascii="Times New Roman" w:hAnsi="Times New Roman"/>
                <w:sz w:val="24"/>
                <w:szCs w:val="24"/>
                <w:lang w:bidi="en-US"/>
              </w:rPr>
              <w:t xml:space="preserve">Коноваленко, С.В. Коноваленко Индивидуально – подгрупповая работа по коррекции звукопроизношения. </w:t>
            </w:r>
            <w:r w:rsidRPr="00BD5D6F">
              <w:rPr>
                <w:rFonts w:ascii="Times New Roman" w:hAnsi="Times New Roman"/>
                <w:sz w:val="24"/>
                <w:szCs w:val="24"/>
                <w:lang w:val="en-US" w:bidi="en-US"/>
              </w:rPr>
              <w:t xml:space="preserve">Пособие для логопедов. – М.: Издательство ГНОМ, 2011. </w:t>
            </w:r>
          </w:p>
          <w:p w:rsidR="00BD5D6F" w:rsidRPr="00BD5D6F" w:rsidRDefault="00BD5D6F" w:rsidP="00611467">
            <w:pPr>
              <w:numPr>
                <w:ilvl w:val="1"/>
                <w:numId w:val="68"/>
              </w:numPr>
              <w:tabs>
                <w:tab w:val="left" w:pos="-142"/>
                <w:tab w:val="left" w:pos="780"/>
              </w:tabs>
              <w:autoSpaceDE w:val="0"/>
              <w:autoSpaceDN w:val="0"/>
              <w:ind w:left="142" w:right="-1" w:firstLine="317"/>
              <w:contextualSpacing/>
              <w:jc w:val="both"/>
              <w:rPr>
                <w:rFonts w:ascii="Times New Roman" w:hAnsi="Times New Roman"/>
                <w:bCs/>
                <w:sz w:val="24"/>
                <w:szCs w:val="24"/>
                <w:lang w:bidi="en-US"/>
              </w:rPr>
            </w:pPr>
            <w:r w:rsidRPr="00BD5D6F">
              <w:rPr>
                <w:rFonts w:ascii="Times New Roman" w:hAnsi="Times New Roman"/>
                <w:sz w:val="24"/>
                <w:szCs w:val="24"/>
                <w:lang w:bidi="en-US"/>
              </w:rPr>
              <w:t>Коноваленко В. В., С.В. Коноваленко. Фронтальные логопедические занятия в старшей группе для детей с ОНР, пособие для логопедов. – М.: Издательство ГНОМ, 2011.</w:t>
            </w:r>
          </w:p>
          <w:p w:rsidR="00BD5D6F" w:rsidRPr="00BD5D6F" w:rsidRDefault="00BD5D6F" w:rsidP="00611467">
            <w:pPr>
              <w:numPr>
                <w:ilvl w:val="1"/>
                <w:numId w:val="68"/>
              </w:numPr>
              <w:tabs>
                <w:tab w:val="left" w:pos="-142"/>
                <w:tab w:val="left" w:pos="780"/>
              </w:tabs>
              <w:autoSpaceDE w:val="0"/>
              <w:autoSpaceDN w:val="0"/>
              <w:ind w:left="142" w:right="-1" w:firstLine="317"/>
              <w:contextualSpacing/>
              <w:jc w:val="both"/>
              <w:rPr>
                <w:rFonts w:ascii="Times New Roman" w:hAnsi="Times New Roman"/>
                <w:bCs/>
                <w:sz w:val="24"/>
                <w:szCs w:val="24"/>
                <w:lang w:bidi="en-US"/>
              </w:rPr>
            </w:pPr>
            <w:r w:rsidRPr="00BD5D6F">
              <w:rPr>
                <w:rFonts w:ascii="Times New Roman" w:hAnsi="Times New Roman"/>
                <w:bCs/>
                <w:sz w:val="24"/>
                <w:szCs w:val="24"/>
                <w:lang w:bidi="en-US"/>
              </w:rPr>
              <w:t>Кузнецова, Е.В. Тихонова //Ступеньки к школе. Обучение грамоте детей с нарушениями речи: Конспекты занятий. - М.: ТЦ «Сфера», 1999.</w:t>
            </w:r>
          </w:p>
          <w:p w:rsidR="00BD5D6F" w:rsidRPr="00BD5D6F" w:rsidRDefault="00BD5D6F" w:rsidP="00611467">
            <w:pPr>
              <w:numPr>
                <w:ilvl w:val="1"/>
                <w:numId w:val="68"/>
              </w:numPr>
              <w:tabs>
                <w:tab w:val="left" w:pos="-142"/>
                <w:tab w:val="left" w:pos="780"/>
              </w:tabs>
              <w:autoSpaceDE w:val="0"/>
              <w:autoSpaceDN w:val="0"/>
              <w:ind w:left="142" w:right="-1" w:firstLine="317"/>
              <w:contextualSpacing/>
              <w:jc w:val="both"/>
              <w:rPr>
                <w:rFonts w:ascii="Times New Roman" w:hAnsi="Times New Roman"/>
                <w:bCs/>
                <w:sz w:val="24"/>
                <w:szCs w:val="24"/>
                <w:lang w:bidi="en-US"/>
              </w:rPr>
            </w:pPr>
            <w:r w:rsidRPr="00BD5D6F">
              <w:rPr>
                <w:rFonts w:ascii="Times New Roman" w:hAnsi="Times New Roman"/>
                <w:sz w:val="24"/>
                <w:szCs w:val="24"/>
                <w:lang w:bidi="en-US"/>
              </w:rPr>
              <w:t>Крупенчук О.И.// Научите меня говорить правильно. – С.-Пб.: Литера, 2001.</w:t>
            </w:r>
          </w:p>
          <w:p w:rsidR="00BD5D6F" w:rsidRPr="00BD5D6F" w:rsidRDefault="00BD5D6F" w:rsidP="00611467">
            <w:pPr>
              <w:numPr>
                <w:ilvl w:val="1"/>
                <w:numId w:val="68"/>
              </w:numPr>
              <w:tabs>
                <w:tab w:val="left" w:pos="-142"/>
                <w:tab w:val="left" w:pos="780"/>
              </w:tabs>
              <w:autoSpaceDE w:val="0"/>
              <w:autoSpaceDN w:val="0"/>
              <w:ind w:left="142" w:right="-1" w:firstLine="317"/>
              <w:contextualSpacing/>
              <w:jc w:val="both"/>
              <w:rPr>
                <w:rFonts w:ascii="Times New Roman" w:hAnsi="Times New Roman"/>
                <w:bCs/>
                <w:sz w:val="24"/>
                <w:szCs w:val="24"/>
                <w:lang w:bidi="en-US"/>
              </w:rPr>
            </w:pPr>
            <w:r w:rsidRPr="00BD5D6F">
              <w:rPr>
                <w:rFonts w:ascii="Times New Roman" w:hAnsi="Times New Roman"/>
                <w:sz w:val="24"/>
                <w:szCs w:val="24"/>
                <w:lang w:bidi="en-US"/>
              </w:rPr>
              <w:t>Лиманская О.Н. Конспекты логопедических занятий. Первый год обучения.- М.: ТЦ Сфера, 2009.</w:t>
            </w:r>
          </w:p>
          <w:p w:rsidR="00BD5D6F" w:rsidRPr="00BD5D6F" w:rsidRDefault="00BD5D6F" w:rsidP="00611467">
            <w:pPr>
              <w:numPr>
                <w:ilvl w:val="1"/>
                <w:numId w:val="68"/>
              </w:numPr>
              <w:tabs>
                <w:tab w:val="left" w:pos="-142"/>
                <w:tab w:val="left" w:pos="780"/>
              </w:tabs>
              <w:autoSpaceDE w:val="0"/>
              <w:autoSpaceDN w:val="0"/>
              <w:ind w:left="142" w:right="-1" w:firstLine="317"/>
              <w:contextualSpacing/>
              <w:jc w:val="both"/>
              <w:rPr>
                <w:rFonts w:ascii="Times New Roman" w:hAnsi="Times New Roman"/>
                <w:bCs/>
                <w:sz w:val="24"/>
                <w:szCs w:val="24"/>
                <w:lang w:bidi="en-US"/>
              </w:rPr>
            </w:pPr>
            <w:r w:rsidRPr="00BD5D6F">
              <w:rPr>
                <w:rFonts w:ascii="Times New Roman" w:hAnsi="Times New Roman"/>
                <w:iCs/>
                <w:sz w:val="24"/>
                <w:szCs w:val="24"/>
                <w:lang w:bidi="en-US"/>
              </w:rPr>
              <w:t>Нищева Н.В.</w:t>
            </w:r>
            <w:r w:rsidRPr="00BD5D6F">
              <w:rPr>
                <w:rFonts w:ascii="Times New Roman" w:hAnsi="Times New Roman"/>
                <w:sz w:val="24"/>
                <w:szCs w:val="24"/>
                <w:lang w:bidi="en-US"/>
              </w:rPr>
              <w:t>Конспекты подгрупповых логопедических занятий в старшей группе для детей с ОНР - СПб.: «ИЗДАТЕЛЬСТВО «ДЕТСТВО-ПРЕСС», 2012.</w:t>
            </w:r>
          </w:p>
          <w:p w:rsidR="00BD5D6F" w:rsidRPr="00BD5D6F" w:rsidRDefault="00BD5D6F" w:rsidP="00611467">
            <w:pPr>
              <w:numPr>
                <w:ilvl w:val="1"/>
                <w:numId w:val="68"/>
              </w:numPr>
              <w:tabs>
                <w:tab w:val="left" w:pos="-142"/>
                <w:tab w:val="left" w:pos="426"/>
                <w:tab w:val="left" w:pos="709"/>
              </w:tabs>
              <w:autoSpaceDE w:val="0"/>
              <w:autoSpaceDN w:val="0"/>
              <w:ind w:left="142" w:right="-1" w:firstLine="317"/>
              <w:contextualSpacing/>
              <w:jc w:val="both"/>
              <w:rPr>
                <w:rFonts w:ascii="Times New Roman" w:hAnsi="Times New Roman"/>
                <w:bCs/>
                <w:sz w:val="24"/>
                <w:szCs w:val="24"/>
                <w:lang w:bidi="en-US"/>
              </w:rPr>
            </w:pPr>
            <w:r w:rsidRPr="00BD5D6F">
              <w:rPr>
                <w:rFonts w:ascii="Times New Roman" w:hAnsi="Times New Roman"/>
                <w:iCs/>
                <w:sz w:val="24"/>
                <w:szCs w:val="24"/>
                <w:lang w:bidi="en-US"/>
              </w:rPr>
              <w:t>Нищева Н. В</w:t>
            </w:r>
            <w:r w:rsidRPr="00BD5D6F">
              <w:rPr>
                <w:rFonts w:ascii="Times New Roman" w:hAnsi="Times New Roman"/>
                <w:i/>
                <w:iCs/>
                <w:sz w:val="24"/>
                <w:szCs w:val="24"/>
                <w:lang w:bidi="en-US"/>
              </w:rPr>
              <w:t xml:space="preserve">. </w:t>
            </w:r>
            <w:r w:rsidRPr="00BD5D6F">
              <w:rPr>
                <w:rFonts w:ascii="Times New Roman" w:hAnsi="Times New Roman"/>
                <w:sz w:val="24"/>
                <w:szCs w:val="24"/>
                <w:lang w:bidi="en-US"/>
              </w:rPr>
              <w:t>Серия картинок для обучения дошкольников рассказыванию - СПб.: «ИЗДАТЕЛЬСТВО «ДЕТСТВО-ПРЕСС», 2007.</w:t>
            </w:r>
          </w:p>
          <w:p w:rsidR="00BD5D6F" w:rsidRPr="00BD5D6F" w:rsidRDefault="00BD5D6F" w:rsidP="00611467">
            <w:pPr>
              <w:numPr>
                <w:ilvl w:val="1"/>
                <w:numId w:val="68"/>
              </w:numPr>
              <w:tabs>
                <w:tab w:val="left" w:pos="-142"/>
                <w:tab w:val="left" w:pos="426"/>
                <w:tab w:val="left" w:pos="709"/>
              </w:tabs>
              <w:autoSpaceDE w:val="0"/>
              <w:autoSpaceDN w:val="0"/>
              <w:ind w:left="142" w:right="-1" w:firstLine="317"/>
              <w:contextualSpacing/>
              <w:jc w:val="both"/>
              <w:rPr>
                <w:rFonts w:ascii="Times New Roman" w:hAnsi="Times New Roman"/>
                <w:bCs/>
                <w:sz w:val="24"/>
                <w:szCs w:val="24"/>
                <w:lang w:bidi="en-US"/>
              </w:rPr>
            </w:pPr>
            <w:r w:rsidRPr="00BD5D6F">
              <w:rPr>
                <w:rFonts w:ascii="Times New Roman" w:hAnsi="Times New Roman"/>
                <w:iCs/>
                <w:sz w:val="24"/>
                <w:szCs w:val="24"/>
                <w:lang w:bidi="en-US"/>
              </w:rPr>
              <w:t>Нищева Н. В.</w:t>
            </w:r>
            <w:r w:rsidRPr="00BD5D6F">
              <w:rPr>
                <w:rFonts w:ascii="Times New Roman" w:hAnsi="Times New Roman"/>
                <w:sz w:val="24"/>
                <w:szCs w:val="24"/>
                <w:lang w:bidi="en-US"/>
              </w:rPr>
              <w:t xml:space="preserve">Тетрадь для старшей логопедической группы детского сада (1, 2, 3) - СПб.: «ИЗДАТЕЛЬСТВО «ДЕТСТВО-ПРЕСС», 2013. </w:t>
            </w:r>
          </w:p>
          <w:p w:rsidR="00BD5D6F" w:rsidRPr="00BD5D6F" w:rsidRDefault="00BD5D6F" w:rsidP="00611467">
            <w:pPr>
              <w:numPr>
                <w:ilvl w:val="1"/>
                <w:numId w:val="68"/>
              </w:numPr>
              <w:tabs>
                <w:tab w:val="left" w:pos="-142"/>
                <w:tab w:val="left" w:pos="426"/>
                <w:tab w:val="left" w:pos="709"/>
              </w:tabs>
              <w:autoSpaceDE w:val="0"/>
              <w:autoSpaceDN w:val="0"/>
              <w:ind w:left="142" w:right="-1" w:firstLine="317"/>
              <w:contextualSpacing/>
              <w:jc w:val="both"/>
              <w:rPr>
                <w:rFonts w:ascii="Times New Roman" w:hAnsi="Times New Roman"/>
                <w:bCs/>
                <w:sz w:val="24"/>
                <w:szCs w:val="24"/>
                <w:lang w:bidi="en-US"/>
              </w:rPr>
            </w:pPr>
            <w:r w:rsidRPr="00BD5D6F">
              <w:rPr>
                <w:rFonts w:ascii="Times New Roman" w:hAnsi="Times New Roman"/>
                <w:sz w:val="24"/>
                <w:szCs w:val="24"/>
                <w:lang w:bidi="en-US"/>
              </w:rPr>
              <w:t>Новоторцева Н.В. Рабочая тетрадь по развитию речи на звуки З – З’. – Ярославль: «Академия развития», - 2000.</w:t>
            </w:r>
          </w:p>
          <w:p w:rsidR="00BD5D6F" w:rsidRPr="00BD5D6F" w:rsidRDefault="00BD5D6F" w:rsidP="00611467">
            <w:pPr>
              <w:numPr>
                <w:ilvl w:val="1"/>
                <w:numId w:val="68"/>
              </w:numPr>
              <w:tabs>
                <w:tab w:val="left" w:pos="-142"/>
                <w:tab w:val="left" w:pos="426"/>
                <w:tab w:val="left" w:pos="709"/>
              </w:tabs>
              <w:autoSpaceDE w:val="0"/>
              <w:autoSpaceDN w:val="0"/>
              <w:ind w:left="142" w:right="-1" w:firstLine="317"/>
              <w:contextualSpacing/>
              <w:jc w:val="both"/>
              <w:rPr>
                <w:rFonts w:ascii="Times New Roman" w:hAnsi="Times New Roman"/>
                <w:bCs/>
                <w:sz w:val="24"/>
                <w:szCs w:val="24"/>
                <w:lang w:bidi="en-US"/>
              </w:rPr>
            </w:pPr>
            <w:r w:rsidRPr="00BD5D6F">
              <w:rPr>
                <w:rFonts w:ascii="Times New Roman" w:hAnsi="Times New Roman"/>
                <w:sz w:val="24"/>
                <w:szCs w:val="24"/>
                <w:lang w:bidi="en-US"/>
              </w:rPr>
              <w:t>Новоторцева Н.В. Рабочая тетрадь по развитию речи на звуки С – С’. – Ярославль: «Академия развития», - 2000.</w:t>
            </w:r>
          </w:p>
          <w:p w:rsidR="00BD5D6F" w:rsidRPr="00BD5D6F" w:rsidRDefault="00BD5D6F" w:rsidP="00611467">
            <w:pPr>
              <w:numPr>
                <w:ilvl w:val="1"/>
                <w:numId w:val="68"/>
              </w:numPr>
              <w:tabs>
                <w:tab w:val="left" w:pos="-142"/>
                <w:tab w:val="left" w:pos="426"/>
                <w:tab w:val="left" w:pos="709"/>
              </w:tabs>
              <w:autoSpaceDE w:val="0"/>
              <w:autoSpaceDN w:val="0"/>
              <w:ind w:left="142" w:right="-1" w:firstLine="317"/>
              <w:contextualSpacing/>
              <w:jc w:val="both"/>
              <w:rPr>
                <w:rFonts w:ascii="Times New Roman" w:hAnsi="Times New Roman"/>
                <w:bCs/>
                <w:sz w:val="24"/>
                <w:szCs w:val="24"/>
                <w:lang w:bidi="en-US"/>
              </w:rPr>
            </w:pPr>
            <w:r w:rsidRPr="00BD5D6F">
              <w:rPr>
                <w:rFonts w:ascii="Times New Roman" w:hAnsi="Times New Roman"/>
                <w:sz w:val="24"/>
                <w:szCs w:val="24"/>
                <w:lang w:bidi="en-US"/>
              </w:rPr>
              <w:t>Новоторцева Н.В. Рабочая тетрадь по развитию речи на звуки Ш – Ж. – Ярославль: «Академия развития», - 2000.</w:t>
            </w:r>
          </w:p>
          <w:p w:rsidR="00BD5D6F" w:rsidRPr="00BD5D6F" w:rsidRDefault="00BD5D6F" w:rsidP="00611467">
            <w:pPr>
              <w:numPr>
                <w:ilvl w:val="1"/>
                <w:numId w:val="68"/>
              </w:numPr>
              <w:tabs>
                <w:tab w:val="left" w:pos="-142"/>
                <w:tab w:val="left" w:pos="426"/>
                <w:tab w:val="left" w:pos="709"/>
              </w:tabs>
              <w:autoSpaceDE w:val="0"/>
              <w:autoSpaceDN w:val="0"/>
              <w:ind w:left="142" w:right="-1" w:firstLine="317"/>
              <w:contextualSpacing/>
              <w:jc w:val="both"/>
              <w:rPr>
                <w:rFonts w:ascii="Times New Roman" w:hAnsi="Times New Roman"/>
                <w:bCs/>
                <w:sz w:val="24"/>
                <w:szCs w:val="24"/>
                <w:lang w:bidi="en-US"/>
              </w:rPr>
            </w:pPr>
            <w:r w:rsidRPr="00BD5D6F">
              <w:rPr>
                <w:rFonts w:ascii="Times New Roman" w:hAnsi="Times New Roman"/>
                <w:sz w:val="24"/>
                <w:szCs w:val="24"/>
                <w:lang w:bidi="en-US"/>
              </w:rPr>
              <w:t>Новоторцева Н.В. Рабочая тетрадь по развитию речи на звуки Ц. – Ярославль: «Академия развития», - 2000.</w:t>
            </w:r>
          </w:p>
          <w:p w:rsidR="00BD5D6F" w:rsidRPr="00BD5D6F" w:rsidRDefault="00BD5D6F" w:rsidP="00611467">
            <w:pPr>
              <w:numPr>
                <w:ilvl w:val="1"/>
                <w:numId w:val="68"/>
              </w:numPr>
              <w:tabs>
                <w:tab w:val="left" w:pos="-142"/>
                <w:tab w:val="left" w:pos="426"/>
                <w:tab w:val="left" w:pos="709"/>
              </w:tabs>
              <w:autoSpaceDE w:val="0"/>
              <w:autoSpaceDN w:val="0"/>
              <w:ind w:left="142" w:right="-1" w:firstLine="317"/>
              <w:contextualSpacing/>
              <w:jc w:val="both"/>
              <w:rPr>
                <w:rFonts w:ascii="Times New Roman" w:hAnsi="Times New Roman"/>
                <w:bCs/>
                <w:sz w:val="24"/>
                <w:szCs w:val="24"/>
                <w:lang w:bidi="en-US"/>
              </w:rPr>
            </w:pPr>
            <w:r w:rsidRPr="00BD5D6F">
              <w:rPr>
                <w:rFonts w:ascii="Times New Roman" w:hAnsi="Times New Roman"/>
                <w:sz w:val="24"/>
                <w:szCs w:val="24"/>
                <w:lang w:bidi="en-US"/>
              </w:rPr>
              <w:t>Новоторцева Н.В. Рабочая тетрадь по развитию речи на звуки Ч – Щ. – Ярославль: «Академия развития», - 2000.</w:t>
            </w:r>
          </w:p>
          <w:p w:rsidR="00BD5D6F" w:rsidRPr="00BD5D6F" w:rsidRDefault="00BD5D6F" w:rsidP="00611467">
            <w:pPr>
              <w:numPr>
                <w:ilvl w:val="1"/>
                <w:numId w:val="68"/>
              </w:numPr>
              <w:tabs>
                <w:tab w:val="left" w:pos="-142"/>
                <w:tab w:val="left" w:pos="426"/>
                <w:tab w:val="left" w:pos="709"/>
              </w:tabs>
              <w:autoSpaceDE w:val="0"/>
              <w:autoSpaceDN w:val="0"/>
              <w:ind w:left="142" w:right="-1" w:firstLine="317"/>
              <w:contextualSpacing/>
              <w:jc w:val="both"/>
              <w:rPr>
                <w:rFonts w:ascii="Times New Roman" w:hAnsi="Times New Roman"/>
                <w:bCs/>
                <w:sz w:val="24"/>
                <w:szCs w:val="24"/>
                <w:lang w:bidi="en-US"/>
              </w:rPr>
            </w:pPr>
            <w:r w:rsidRPr="00BD5D6F">
              <w:rPr>
                <w:rFonts w:ascii="Times New Roman" w:hAnsi="Times New Roman"/>
                <w:sz w:val="24"/>
                <w:szCs w:val="24"/>
                <w:lang w:bidi="en-US"/>
              </w:rPr>
              <w:t xml:space="preserve">Новоторцева Н.В. Рабочая тетрадь по развитию речи на звуки </w:t>
            </w:r>
            <w:r w:rsidRPr="00BD5D6F">
              <w:rPr>
                <w:rFonts w:ascii="Times New Roman" w:hAnsi="Times New Roman"/>
                <w:sz w:val="24"/>
                <w:szCs w:val="24"/>
                <w:lang w:bidi="en-US"/>
              </w:rPr>
              <w:lastRenderedPageBreak/>
              <w:t>Л – Л’. – Ярославль: «Академия развития», - 2000.</w:t>
            </w:r>
          </w:p>
          <w:p w:rsidR="00BD5D6F" w:rsidRPr="00BD5D6F" w:rsidRDefault="00BD5D6F" w:rsidP="00611467">
            <w:pPr>
              <w:numPr>
                <w:ilvl w:val="1"/>
                <w:numId w:val="68"/>
              </w:numPr>
              <w:tabs>
                <w:tab w:val="left" w:pos="-142"/>
                <w:tab w:val="left" w:pos="426"/>
                <w:tab w:val="left" w:pos="709"/>
              </w:tabs>
              <w:autoSpaceDE w:val="0"/>
              <w:autoSpaceDN w:val="0"/>
              <w:ind w:left="142" w:right="-1" w:firstLine="317"/>
              <w:contextualSpacing/>
              <w:jc w:val="both"/>
              <w:rPr>
                <w:rFonts w:ascii="Times New Roman" w:hAnsi="Times New Roman"/>
                <w:bCs/>
                <w:sz w:val="24"/>
                <w:szCs w:val="24"/>
                <w:lang w:bidi="en-US"/>
              </w:rPr>
            </w:pPr>
            <w:r w:rsidRPr="00BD5D6F">
              <w:rPr>
                <w:rFonts w:ascii="Times New Roman" w:hAnsi="Times New Roman"/>
                <w:sz w:val="24"/>
                <w:szCs w:val="24"/>
                <w:lang w:bidi="en-US"/>
              </w:rPr>
              <w:t>Новоторцева Н.В. Рабочая тетрадь по развитию речи на звуки Р – Р’. – Ярославль: «Академия развития», - 2000.</w:t>
            </w:r>
          </w:p>
          <w:p w:rsidR="00BD5D6F" w:rsidRPr="00BD5D6F" w:rsidRDefault="00BD5D6F" w:rsidP="00611467">
            <w:pPr>
              <w:numPr>
                <w:ilvl w:val="1"/>
                <w:numId w:val="68"/>
              </w:numPr>
              <w:tabs>
                <w:tab w:val="left" w:pos="-142"/>
                <w:tab w:val="left" w:pos="426"/>
                <w:tab w:val="left" w:pos="709"/>
              </w:tabs>
              <w:autoSpaceDE w:val="0"/>
              <w:autoSpaceDN w:val="0"/>
              <w:ind w:left="142" w:right="-1" w:firstLine="317"/>
              <w:contextualSpacing/>
              <w:jc w:val="both"/>
              <w:rPr>
                <w:rFonts w:ascii="Times New Roman" w:hAnsi="Times New Roman"/>
                <w:bCs/>
                <w:sz w:val="24"/>
                <w:szCs w:val="24"/>
                <w:lang w:bidi="en-US"/>
              </w:rPr>
            </w:pPr>
            <w:r w:rsidRPr="00BD5D6F">
              <w:rPr>
                <w:rFonts w:ascii="Times New Roman" w:hAnsi="Times New Roman"/>
                <w:sz w:val="24"/>
                <w:szCs w:val="24"/>
                <w:lang w:bidi="en-US"/>
              </w:rPr>
              <w:t xml:space="preserve"> Павлова Н.Н. Развитие речи. – М.: Изд-во ЭКСМО-Пресс, 2002.</w:t>
            </w:r>
          </w:p>
          <w:p w:rsidR="00BD5D6F" w:rsidRPr="00BD5D6F" w:rsidRDefault="00BD5D6F" w:rsidP="00611467">
            <w:pPr>
              <w:numPr>
                <w:ilvl w:val="1"/>
                <w:numId w:val="68"/>
              </w:numPr>
              <w:tabs>
                <w:tab w:val="left" w:pos="-142"/>
                <w:tab w:val="left" w:pos="426"/>
                <w:tab w:val="left" w:pos="709"/>
              </w:tabs>
              <w:autoSpaceDE w:val="0"/>
              <w:autoSpaceDN w:val="0"/>
              <w:ind w:left="142" w:right="-1" w:firstLine="317"/>
              <w:contextualSpacing/>
              <w:jc w:val="both"/>
              <w:rPr>
                <w:rFonts w:ascii="Times New Roman" w:hAnsi="Times New Roman"/>
                <w:bCs/>
                <w:sz w:val="24"/>
                <w:szCs w:val="24"/>
                <w:lang w:bidi="en-US"/>
              </w:rPr>
            </w:pPr>
            <w:r w:rsidRPr="00BD5D6F">
              <w:rPr>
                <w:rFonts w:ascii="Times New Roman" w:hAnsi="Times New Roman"/>
                <w:bCs/>
                <w:sz w:val="24"/>
                <w:szCs w:val="24"/>
                <w:lang w:bidi="en-US"/>
              </w:rPr>
              <w:t>Пожиленко Е, А // Волшебный мир звуков и слов (Пособие для логопедов). - М.: ВЛАДОС, 2001.</w:t>
            </w:r>
          </w:p>
          <w:p w:rsidR="00BD5D6F" w:rsidRPr="00BD5D6F" w:rsidRDefault="00BD5D6F" w:rsidP="00611467">
            <w:pPr>
              <w:numPr>
                <w:ilvl w:val="1"/>
                <w:numId w:val="68"/>
              </w:numPr>
              <w:tabs>
                <w:tab w:val="left" w:pos="-142"/>
                <w:tab w:val="left" w:pos="426"/>
                <w:tab w:val="left" w:pos="709"/>
              </w:tabs>
              <w:autoSpaceDE w:val="0"/>
              <w:autoSpaceDN w:val="0"/>
              <w:ind w:left="142" w:right="-1" w:firstLine="317"/>
              <w:contextualSpacing/>
              <w:jc w:val="both"/>
              <w:rPr>
                <w:rFonts w:ascii="Times New Roman" w:hAnsi="Times New Roman"/>
                <w:bCs/>
                <w:sz w:val="24"/>
                <w:szCs w:val="24"/>
                <w:lang w:val="en-US" w:bidi="en-US"/>
              </w:rPr>
            </w:pPr>
            <w:r w:rsidRPr="00BD5D6F">
              <w:rPr>
                <w:rFonts w:ascii="Times New Roman" w:hAnsi="Times New Roman"/>
                <w:sz w:val="24"/>
                <w:szCs w:val="24"/>
                <w:lang w:bidi="en-US"/>
              </w:rPr>
              <w:t xml:space="preserve">Резниченко Т.С., Ларина О.Д. Русский язык. От игры - к знаниям. Для детей 5 – 6 лет. </w:t>
            </w:r>
            <w:r w:rsidRPr="00BD5D6F">
              <w:rPr>
                <w:rFonts w:ascii="Times New Roman" w:hAnsi="Times New Roman"/>
                <w:sz w:val="24"/>
                <w:szCs w:val="24"/>
                <w:lang w:val="en-US" w:bidi="en-US"/>
              </w:rPr>
              <w:t xml:space="preserve">(Программа развития и обучения дошкольника). – СПб.: Издательский Дом «Нева», 2004. </w:t>
            </w:r>
          </w:p>
          <w:p w:rsidR="00BD5D6F" w:rsidRPr="00BD5D6F" w:rsidRDefault="00BD5D6F" w:rsidP="00611467">
            <w:pPr>
              <w:numPr>
                <w:ilvl w:val="1"/>
                <w:numId w:val="68"/>
              </w:numPr>
              <w:tabs>
                <w:tab w:val="left" w:pos="-142"/>
                <w:tab w:val="left" w:pos="426"/>
                <w:tab w:val="left" w:pos="709"/>
              </w:tabs>
              <w:autoSpaceDE w:val="0"/>
              <w:autoSpaceDN w:val="0"/>
              <w:ind w:left="142" w:right="-1" w:firstLine="317"/>
              <w:contextualSpacing/>
              <w:jc w:val="both"/>
              <w:rPr>
                <w:rFonts w:ascii="Times New Roman" w:hAnsi="Times New Roman"/>
                <w:bCs/>
                <w:sz w:val="24"/>
                <w:szCs w:val="24"/>
                <w:lang w:bidi="en-US"/>
              </w:rPr>
            </w:pPr>
            <w:r w:rsidRPr="00BD5D6F">
              <w:rPr>
                <w:rFonts w:ascii="Times New Roman" w:hAnsi="Times New Roman"/>
                <w:sz w:val="24"/>
                <w:szCs w:val="24"/>
                <w:lang w:bidi="en-US"/>
              </w:rPr>
              <w:t xml:space="preserve"> Скворцова И.В. Логопедические игры. Для детей 5 -6 лет. (Программа развития и обучения дошкольника) – СПб.: Издательский Дом «Нева», 2004. </w:t>
            </w:r>
          </w:p>
          <w:p w:rsidR="00BD5D6F" w:rsidRPr="00BD5D6F" w:rsidRDefault="00BD5D6F" w:rsidP="00611467">
            <w:pPr>
              <w:numPr>
                <w:ilvl w:val="1"/>
                <w:numId w:val="68"/>
              </w:numPr>
              <w:tabs>
                <w:tab w:val="left" w:pos="-142"/>
                <w:tab w:val="left" w:pos="426"/>
                <w:tab w:val="left" w:pos="709"/>
              </w:tabs>
              <w:autoSpaceDE w:val="0"/>
              <w:autoSpaceDN w:val="0"/>
              <w:ind w:left="142" w:right="-1" w:firstLine="317"/>
              <w:contextualSpacing/>
              <w:jc w:val="both"/>
              <w:rPr>
                <w:rFonts w:ascii="Times New Roman" w:hAnsi="Times New Roman"/>
                <w:bCs/>
                <w:sz w:val="24"/>
                <w:szCs w:val="24"/>
                <w:lang w:bidi="en-US"/>
              </w:rPr>
            </w:pPr>
            <w:r w:rsidRPr="00BD5D6F">
              <w:rPr>
                <w:rFonts w:ascii="Times New Roman" w:hAnsi="Times New Roman"/>
                <w:sz w:val="24"/>
                <w:szCs w:val="24"/>
                <w:lang w:bidi="en-US"/>
              </w:rPr>
              <w:t xml:space="preserve"> Скворцова И.В. Программа развития и обучения дошкольника. Трудные звуки. Грамматика в картинках. Звуки С - З. Для детей 4-6 лет. – СПб.: Издательский Дом «Нева», 2004. </w:t>
            </w:r>
          </w:p>
          <w:p w:rsidR="00BD5D6F" w:rsidRPr="00BD5D6F" w:rsidRDefault="00BD5D6F" w:rsidP="00611467">
            <w:pPr>
              <w:numPr>
                <w:ilvl w:val="1"/>
                <w:numId w:val="68"/>
              </w:numPr>
              <w:tabs>
                <w:tab w:val="left" w:pos="-142"/>
                <w:tab w:val="left" w:pos="426"/>
                <w:tab w:val="left" w:pos="709"/>
              </w:tabs>
              <w:autoSpaceDE w:val="0"/>
              <w:autoSpaceDN w:val="0"/>
              <w:ind w:left="142" w:right="-1" w:firstLine="317"/>
              <w:contextualSpacing/>
              <w:jc w:val="both"/>
              <w:rPr>
                <w:rFonts w:ascii="Times New Roman" w:hAnsi="Times New Roman"/>
                <w:bCs/>
                <w:sz w:val="24"/>
                <w:szCs w:val="24"/>
                <w:lang w:val="en-US" w:bidi="en-US"/>
              </w:rPr>
            </w:pPr>
            <w:r w:rsidRPr="00BD5D6F">
              <w:rPr>
                <w:rFonts w:ascii="Times New Roman" w:hAnsi="Times New Roman"/>
                <w:sz w:val="24"/>
                <w:szCs w:val="24"/>
                <w:lang w:bidi="en-US"/>
              </w:rPr>
              <w:t xml:space="preserve"> Скворцова И.В. Программа развития и обучения дошкольника. Трудные звуки. Грамматика в картинках. </w:t>
            </w:r>
            <w:r w:rsidRPr="00BD5D6F">
              <w:rPr>
                <w:rFonts w:ascii="Times New Roman" w:hAnsi="Times New Roman"/>
                <w:sz w:val="24"/>
                <w:szCs w:val="24"/>
                <w:lang w:val="en-US" w:bidi="en-US"/>
              </w:rPr>
              <w:t xml:space="preserve">Звук Ц. Для детей 4-6 лет. – СПб.: Издательский Дом «Нева», 2004. </w:t>
            </w:r>
          </w:p>
          <w:p w:rsidR="00BD5D6F" w:rsidRPr="00BD5D6F" w:rsidRDefault="00BD5D6F" w:rsidP="00611467">
            <w:pPr>
              <w:numPr>
                <w:ilvl w:val="1"/>
                <w:numId w:val="68"/>
              </w:numPr>
              <w:tabs>
                <w:tab w:val="left" w:pos="-142"/>
                <w:tab w:val="left" w:pos="426"/>
                <w:tab w:val="left" w:pos="709"/>
              </w:tabs>
              <w:autoSpaceDE w:val="0"/>
              <w:autoSpaceDN w:val="0"/>
              <w:ind w:left="142" w:right="-1" w:firstLine="317"/>
              <w:contextualSpacing/>
              <w:jc w:val="both"/>
              <w:rPr>
                <w:rFonts w:ascii="Times New Roman" w:hAnsi="Times New Roman"/>
                <w:bCs/>
                <w:sz w:val="24"/>
                <w:szCs w:val="24"/>
                <w:lang w:bidi="en-US"/>
              </w:rPr>
            </w:pPr>
            <w:r w:rsidRPr="00BD5D6F">
              <w:rPr>
                <w:rFonts w:ascii="Times New Roman" w:hAnsi="Times New Roman"/>
                <w:sz w:val="24"/>
                <w:szCs w:val="24"/>
                <w:lang w:bidi="en-US"/>
              </w:rPr>
              <w:t xml:space="preserve"> Скворцова И.В. Программа развития и обучения дошкольника. Трудные звуки. Грамматика в картинках. Звуки Ж – Ш. Для детей 4-6 лет. – СПб.: Издательский Дом «Нева», 2004. </w:t>
            </w:r>
          </w:p>
          <w:p w:rsidR="00BD5D6F" w:rsidRPr="00BD5D6F" w:rsidRDefault="00BD5D6F" w:rsidP="00611467">
            <w:pPr>
              <w:numPr>
                <w:ilvl w:val="1"/>
                <w:numId w:val="68"/>
              </w:numPr>
              <w:tabs>
                <w:tab w:val="left" w:pos="-142"/>
                <w:tab w:val="left" w:pos="426"/>
                <w:tab w:val="left" w:pos="709"/>
              </w:tabs>
              <w:autoSpaceDE w:val="0"/>
              <w:autoSpaceDN w:val="0"/>
              <w:ind w:left="142" w:right="-1" w:firstLine="317"/>
              <w:contextualSpacing/>
              <w:jc w:val="both"/>
              <w:rPr>
                <w:rFonts w:ascii="Times New Roman" w:hAnsi="Times New Roman"/>
                <w:bCs/>
                <w:sz w:val="24"/>
                <w:szCs w:val="24"/>
                <w:lang w:bidi="en-US"/>
              </w:rPr>
            </w:pPr>
            <w:r w:rsidRPr="00BD5D6F">
              <w:rPr>
                <w:rFonts w:ascii="Times New Roman" w:hAnsi="Times New Roman"/>
                <w:sz w:val="24"/>
                <w:szCs w:val="24"/>
                <w:lang w:bidi="en-US"/>
              </w:rPr>
              <w:t xml:space="preserve"> Скворцова И.В. Программа развития и обучения дошкольника. Трудные звуки. Грамматика в картинках. Звуки Ч - Щ. Для детей 4-6 лет. – СПб.: Издательский Дом «Нева», 2004. </w:t>
            </w:r>
          </w:p>
          <w:p w:rsidR="00BD5D6F" w:rsidRPr="00BD5D6F" w:rsidRDefault="00BD5D6F" w:rsidP="00611467">
            <w:pPr>
              <w:numPr>
                <w:ilvl w:val="1"/>
                <w:numId w:val="68"/>
              </w:numPr>
              <w:tabs>
                <w:tab w:val="left" w:pos="-142"/>
                <w:tab w:val="left" w:pos="426"/>
                <w:tab w:val="left" w:pos="709"/>
              </w:tabs>
              <w:autoSpaceDE w:val="0"/>
              <w:autoSpaceDN w:val="0"/>
              <w:ind w:left="142" w:right="-1" w:firstLine="317"/>
              <w:contextualSpacing/>
              <w:jc w:val="both"/>
              <w:rPr>
                <w:rFonts w:ascii="Times New Roman" w:hAnsi="Times New Roman"/>
                <w:bCs/>
                <w:sz w:val="24"/>
                <w:szCs w:val="24"/>
                <w:lang w:bidi="en-US"/>
              </w:rPr>
            </w:pPr>
            <w:r w:rsidRPr="00BD5D6F">
              <w:rPr>
                <w:rFonts w:ascii="Times New Roman" w:hAnsi="Times New Roman"/>
                <w:sz w:val="24"/>
                <w:szCs w:val="24"/>
                <w:lang w:bidi="en-US"/>
              </w:rPr>
              <w:t xml:space="preserve"> Скворцова И.В. Программа развития и обучения дошкольника. Трудные звуки. Грамматика в картинках. Звуки Р – Р’. Для детей 4-6 лет. – СПб.: Издательский Дом «Нева», 2004. </w:t>
            </w:r>
          </w:p>
          <w:p w:rsidR="00BD5D6F" w:rsidRPr="00BD5D6F" w:rsidRDefault="00BD5D6F" w:rsidP="00611467">
            <w:pPr>
              <w:numPr>
                <w:ilvl w:val="1"/>
                <w:numId w:val="68"/>
              </w:numPr>
              <w:tabs>
                <w:tab w:val="left" w:pos="-142"/>
                <w:tab w:val="left" w:pos="426"/>
                <w:tab w:val="left" w:pos="709"/>
              </w:tabs>
              <w:autoSpaceDE w:val="0"/>
              <w:autoSpaceDN w:val="0"/>
              <w:ind w:left="142" w:right="-1" w:firstLine="317"/>
              <w:contextualSpacing/>
              <w:jc w:val="both"/>
              <w:rPr>
                <w:rFonts w:ascii="Times New Roman" w:hAnsi="Times New Roman"/>
                <w:bCs/>
                <w:sz w:val="24"/>
                <w:szCs w:val="24"/>
                <w:lang w:bidi="en-US"/>
              </w:rPr>
            </w:pPr>
            <w:r w:rsidRPr="00BD5D6F">
              <w:rPr>
                <w:rFonts w:ascii="Times New Roman" w:hAnsi="Times New Roman"/>
                <w:sz w:val="24"/>
                <w:szCs w:val="24"/>
                <w:lang w:bidi="en-US"/>
              </w:rPr>
              <w:t xml:space="preserve"> Скворцова И.В. Программа развития и обучения дошкольника. Трудные звуки. Грамматика в картинках. Звуки Л – Л’. Для детей 4-6 лет. – СПб.: Издательский Дом «Нева», 2004. </w:t>
            </w:r>
          </w:p>
          <w:p w:rsidR="00BD5D6F" w:rsidRPr="00BD5D6F" w:rsidRDefault="00BD5D6F" w:rsidP="00611467">
            <w:pPr>
              <w:numPr>
                <w:ilvl w:val="1"/>
                <w:numId w:val="68"/>
              </w:numPr>
              <w:tabs>
                <w:tab w:val="left" w:pos="-142"/>
                <w:tab w:val="left" w:pos="426"/>
                <w:tab w:val="left" w:pos="709"/>
              </w:tabs>
              <w:autoSpaceDE w:val="0"/>
              <w:autoSpaceDN w:val="0"/>
              <w:ind w:left="142" w:right="-1" w:firstLine="317"/>
              <w:contextualSpacing/>
              <w:jc w:val="both"/>
              <w:rPr>
                <w:rFonts w:ascii="Times New Roman" w:hAnsi="Times New Roman"/>
                <w:bCs/>
                <w:sz w:val="24"/>
                <w:szCs w:val="24"/>
                <w:lang w:bidi="en-US"/>
              </w:rPr>
            </w:pPr>
            <w:r w:rsidRPr="00BD5D6F">
              <w:rPr>
                <w:rFonts w:ascii="Times New Roman" w:hAnsi="Times New Roman"/>
                <w:sz w:val="24"/>
                <w:szCs w:val="24"/>
                <w:lang w:bidi="en-US"/>
              </w:rPr>
              <w:t xml:space="preserve"> Теремкова Н.Э. Логопедические домашние задания для детей 5 – 7 лет с ОНР (1, 2, 3) – М.: Издательство ГНОМ, 2011. </w:t>
            </w:r>
          </w:p>
          <w:p w:rsidR="00BD5D6F" w:rsidRPr="00BD5D6F" w:rsidRDefault="00BD5D6F" w:rsidP="00611467">
            <w:pPr>
              <w:numPr>
                <w:ilvl w:val="1"/>
                <w:numId w:val="68"/>
              </w:numPr>
              <w:tabs>
                <w:tab w:val="left" w:pos="-142"/>
                <w:tab w:val="left" w:pos="426"/>
                <w:tab w:val="left" w:pos="709"/>
              </w:tabs>
              <w:autoSpaceDE w:val="0"/>
              <w:autoSpaceDN w:val="0"/>
              <w:ind w:left="142" w:right="-1" w:firstLine="317"/>
              <w:contextualSpacing/>
              <w:jc w:val="both"/>
              <w:rPr>
                <w:rFonts w:ascii="Times New Roman" w:hAnsi="Times New Roman"/>
                <w:bCs/>
                <w:sz w:val="24"/>
                <w:szCs w:val="24"/>
                <w:lang w:val="en-US" w:bidi="en-US"/>
              </w:rPr>
            </w:pPr>
            <w:r w:rsidRPr="00BD5D6F">
              <w:rPr>
                <w:rFonts w:ascii="Times New Roman" w:hAnsi="Times New Roman"/>
                <w:bCs/>
                <w:sz w:val="24"/>
                <w:szCs w:val="24"/>
                <w:lang w:bidi="en-US"/>
              </w:rPr>
              <w:t xml:space="preserve">Ткаченко Т.А. Если ребенок плохо говорит. </w:t>
            </w:r>
            <w:r w:rsidRPr="00BD5D6F">
              <w:rPr>
                <w:rFonts w:ascii="Times New Roman" w:hAnsi="Times New Roman"/>
                <w:bCs/>
                <w:sz w:val="24"/>
                <w:szCs w:val="24"/>
                <w:lang w:val="en-US" w:bidi="en-US"/>
              </w:rPr>
              <w:t xml:space="preserve">СПб., 1998. </w:t>
            </w:r>
          </w:p>
          <w:p w:rsidR="00BD5D6F" w:rsidRPr="00BD5D6F" w:rsidRDefault="00BD5D6F" w:rsidP="00611467">
            <w:pPr>
              <w:numPr>
                <w:ilvl w:val="1"/>
                <w:numId w:val="68"/>
              </w:numPr>
              <w:tabs>
                <w:tab w:val="left" w:pos="-142"/>
                <w:tab w:val="left" w:pos="426"/>
                <w:tab w:val="left" w:pos="709"/>
              </w:tabs>
              <w:autoSpaceDE w:val="0"/>
              <w:autoSpaceDN w:val="0"/>
              <w:ind w:left="142" w:right="-1" w:firstLine="317"/>
              <w:contextualSpacing/>
              <w:jc w:val="both"/>
              <w:rPr>
                <w:rFonts w:ascii="Times New Roman" w:hAnsi="Times New Roman"/>
                <w:bCs/>
                <w:sz w:val="24"/>
                <w:szCs w:val="24"/>
                <w:lang w:bidi="en-US"/>
              </w:rPr>
            </w:pPr>
            <w:r w:rsidRPr="00BD5D6F">
              <w:rPr>
                <w:rFonts w:ascii="Times New Roman" w:hAnsi="Times New Roman"/>
                <w:sz w:val="24"/>
                <w:szCs w:val="24"/>
                <w:lang w:bidi="en-US"/>
              </w:rPr>
              <w:t>Ткаченко Т. А.  Картины с проблемным содержанием для развития мышления и речи у дошкольников. Дидактическое пособие. – М.: Издательство ГНОМ, 2011.</w:t>
            </w:r>
          </w:p>
          <w:p w:rsidR="00BD5D6F" w:rsidRPr="00BD5D6F" w:rsidRDefault="00BD5D6F" w:rsidP="00BD5D6F">
            <w:pPr>
              <w:ind w:firstLine="317"/>
              <w:jc w:val="both"/>
              <w:rPr>
                <w:rFonts w:ascii="Times New Roman" w:eastAsia="Times New Roman" w:hAnsi="Times New Roman"/>
                <w:sz w:val="24"/>
                <w:szCs w:val="24"/>
              </w:rPr>
            </w:pPr>
          </w:p>
        </w:tc>
      </w:tr>
    </w:tbl>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p>
    <w:p w:rsidR="00BD5D6F" w:rsidRPr="00BD5D6F" w:rsidRDefault="00BD5D6F" w:rsidP="00BD5D6F">
      <w:pPr>
        <w:spacing w:after="0" w:line="240" w:lineRule="auto"/>
        <w:jc w:val="center"/>
        <w:rPr>
          <w:rFonts w:ascii="Times New Roman" w:eastAsia="Times New Roman" w:hAnsi="Times New Roman" w:cs="Times New Roman"/>
          <w:b/>
          <w:i/>
          <w:sz w:val="24"/>
          <w:szCs w:val="24"/>
          <w:lang w:eastAsia="ru-RU"/>
        </w:rPr>
      </w:pPr>
      <w:r w:rsidRPr="00BD5D6F">
        <w:rPr>
          <w:rFonts w:ascii="Times New Roman" w:eastAsia="Times New Roman" w:hAnsi="Times New Roman" w:cs="Times New Roman"/>
          <w:b/>
          <w:i/>
          <w:sz w:val="24"/>
          <w:szCs w:val="24"/>
          <w:lang w:eastAsia="ru-RU"/>
        </w:rPr>
        <w:t>Программно-методическое обеспечение психологической службы ДОУ</w:t>
      </w:r>
    </w:p>
    <w:tbl>
      <w:tblPr>
        <w:tblStyle w:val="a4"/>
        <w:tblW w:w="0" w:type="auto"/>
        <w:tblLook w:val="04A0"/>
      </w:tblPr>
      <w:tblGrid>
        <w:gridCol w:w="1916"/>
        <w:gridCol w:w="7655"/>
      </w:tblGrid>
      <w:tr w:rsidR="00BD5D6F" w:rsidRPr="00BD5D6F" w:rsidTr="00BD5D6F">
        <w:tc>
          <w:tcPr>
            <w:tcW w:w="1951" w:type="dxa"/>
          </w:tcPr>
          <w:p w:rsidR="00BD5D6F" w:rsidRPr="00BD5D6F" w:rsidRDefault="00BD5D6F" w:rsidP="00BD5D6F">
            <w:pPr>
              <w:jc w:val="both"/>
              <w:rPr>
                <w:rFonts w:ascii="Times New Roman" w:eastAsia="Times New Roman" w:hAnsi="Times New Roman"/>
                <w:sz w:val="24"/>
                <w:szCs w:val="24"/>
              </w:rPr>
            </w:pPr>
            <w:r w:rsidRPr="00BD5D6F">
              <w:rPr>
                <w:rFonts w:ascii="Times New Roman" w:eastAsia="Times New Roman" w:hAnsi="Times New Roman"/>
                <w:sz w:val="24"/>
                <w:szCs w:val="24"/>
              </w:rPr>
              <w:t>Комплексная программа</w:t>
            </w:r>
          </w:p>
        </w:tc>
        <w:tc>
          <w:tcPr>
            <w:tcW w:w="8329" w:type="dxa"/>
          </w:tcPr>
          <w:p w:rsidR="00BD5D6F" w:rsidRPr="00BD5D6F" w:rsidRDefault="00BD5D6F" w:rsidP="00BD5D6F">
            <w:pPr>
              <w:autoSpaceDE w:val="0"/>
              <w:autoSpaceDN w:val="0"/>
              <w:adjustRightInd w:val="0"/>
              <w:jc w:val="both"/>
              <w:rPr>
                <w:rFonts w:ascii="Times New Roman" w:eastAsia="Times New Roman" w:hAnsi="Times New Roman"/>
                <w:sz w:val="24"/>
                <w:szCs w:val="24"/>
              </w:rPr>
            </w:pPr>
            <w:r w:rsidRPr="00BD5D6F">
              <w:rPr>
                <w:rFonts w:ascii="Times New Roman" w:eastAsia="Times New Roman" w:hAnsi="Times New Roman"/>
                <w:sz w:val="24"/>
                <w:szCs w:val="24"/>
              </w:rPr>
              <w:t xml:space="preserve">«Детство» </w:t>
            </w:r>
          </w:p>
        </w:tc>
      </w:tr>
      <w:tr w:rsidR="00BD5D6F" w:rsidRPr="00BD5D6F" w:rsidTr="00BD5D6F">
        <w:tc>
          <w:tcPr>
            <w:tcW w:w="1951" w:type="dxa"/>
          </w:tcPr>
          <w:p w:rsidR="00BD5D6F" w:rsidRPr="00BD5D6F" w:rsidRDefault="00BD5D6F" w:rsidP="00BD5D6F">
            <w:pPr>
              <w:jc w:val="both"/>
              <w:rPr>
                <w:rFonts w:ascii="Times New Roman" w:eastAsia="Times New Roman" w:hAnsi="Times New Roman"/>
                <w:sz w:val="24"/>
                <w:szCs w:val="24"/>
              </w:rPr>
            </w:pPr>
            <w:r w:rsidRPr="00BD5D6F">
              <w:rPr>
                <w:rFonts w:ascii="Times New Roman" w:eastAsia="Times New Roman" w:hAnsi="Times New Roman"/>
                <w:sz w:val="24"/>
                <w:szCs w:val="24"/>
              </w:rPr>
              <w:t>Технологии и методические пособия</w:t>
            </w:r>
          </w:p>
        </w:tc>
        <w:tc>
          <w:tcPr>
            <w:tcW w:w="8329" w:type="dxa"/>
          </w:tcPr>
          <w:p w:rsidR="00BD5D6F" w:rsidRPr="00BD5D6F" w:rsidRDefault="00BD5D6F" w:rsidP="00BD5D6F">
            <w:pPr>
              <w:autoSpaceDE w:val="0"/>
              <w:autoSpaceDN w:val="0"/>
              <w:adjustRightInd w:val="0"/>
              <w:jc w:val="both"/>
              <w:rPr>
                <w:rFonts w:ascii="Times New Roman" w:eastAsia="Times New Roman" w:hAnsi="Times New Roman"/>
                <w:sz w:val="24"/>
                <w:szCs w:val="24"/>
              </w:rPr>
            </w:pPr>
            <w:r w:rsidRPr="00BD5D6F">
              <w:rPr>
                <w:rFonts w:ascii="Times New Roman" w:eastAsia="Times New Roman" w:hAnsi="Times New Roman"/>
                <w:sz w:val="24"/>
                <w:szCs w:val="24"/>
              </w:rPr>
              <w:t>Пазухина И.А. Давай познакомимся! Тренинговое развитие и коррекция эмоционального мира дошкольников 4-6 лет, СПб, Детство-пресс. 2008г.</w:t>
            </w:r>
          </w:p>
          <w:p w:rsidR="00BD5D6F" w:rsidRPr="00BD5D6F" w:rsidRDefault="00BD5D6F" w:rsidP="00BD5D6F">
            <w:pPr>
              <w:autoSpaceDE w:val="0"/>
              <w:autoSpaceDN w:val="0"/>
              <w:adjustRightInd w:val="0"/>
              <w:jc w:val="both"/>
              <w:rPr>
                <w:rFonts w:ascii="Times New Roman" w:eastAsia="Times New Roman" w:hAnsi="Times New Roman"/>
                <w:sz w:val="24"/>
                <w:szCs w:val="24"/>
              </w:rPr>
            </w:pPr>
            <w:r w:rsidRPr="00BD5D6F">
              <w:rPr>
                <w:rFonts w:ascii="Times New Roman" w:eastAsia="Times New Roman" w:hAnsi="Times New Roman"/>
                <w:sz w:val="24"/>
                <w:szCs w:val="24"/>
              </w:rPr>
              <w:t>Кушнир Н.Я., Антипенко О.Е. «Диагностика психологической готовности ребенка к школе», Минск, 1995г.</w:t>
            </w:r>
          </w:p>
          <w:p w:rsidR="00BD5D6F" w:rsidRPr="00BD5D6F" w:rsidRDefault="00BD5D6F" w:rsidP="00BD5D6F">
            <w:pPr>
              <w:autoSpaceDE w:val="0"/>
              <w:autoSpaceDN w:val="0"/>
              <w:adjustRightInd w:val="0"/>
              <w:jc w:val="both"/>
              <w:rPr>
                <w:rFonts w:ascii="Times New Roman" w:eastAsia="Times New Roman" w:hAnsi="Times New Roman"/>
                <w:sz w:val="24"/>
                <w:szCs w:val="24"/>
              </w:rPr>
            </w:pPr>
            <w:r w:rsidRPr="00BD5D6F">
              <w:rPr>
                <w:rFonts w:ascii="Times New Roman" w:eastAsia="Times New Roman" w:hAnsi="Times New Roman"/>
                <w:sz w:val="24"/>
                <w:szCs w:val="24"/>
              </w:rPr>
              <w:t>Педагогическая диагностика компетентностей дошкольников /Под ред. Дыбиной О.В., М., Мозаика-синтез, 2008</w:t>
            </w:r>
          </w:p>
          <w:p w:rsidR="00BD5D6F" w:rsidRPr="00BD5D6F" w:rsidRDefault="00BD5D6F" w:rsidP="00BD5D6F">
            <w:pPr>
              <w:autoSpaceDE w:val="0"/>
              <w:autoSpaceDN w:val="0"/>
              <w:adjustRightInd w:val="0"/>
              <w:jc w:val="both"/>
              <w:rPr>
                <w:rFonts w:ascii="Times New Roman" w:eastAsia="Times New Roman" w:hAnsi="Times New Roman"/>
                <w:sz w:val="24"/>
                <w:szCs w:val="24"/>
              </w:rPr>
            </w:pPr>
            <w:r w:rsidRPr="00BD5D6F">
              <w:rPr>
                <w:rFonts w:ascii="Times New Roman" w:eastAsia="Times New Roman" w:hAnsi="Times New Roman"/>
                <w:sz w:val="24"/>
                <w:szCs w:val="24"/>
              </w:rPr>
              <w:t xml:space="preserve">Забрамная С.Д. Наглядный материал для психолого-педагогического </w:t>
            </w:r>
            <w:r w:rsidRPr="00BD5D6F">
              <w:rPr>
                <w:rFonts w:ascii="Times New Roman" w:eastAsia="Times New Roman" w:hAnsi="Times New Roman"/>
                <w:sz w:val="24"/>
                <w:szCs w:val="24"/>
              </w:rPr>
              <w:lastRenderedPageBreak/>
              <w:t>обследования детей в медико-педагогических комиссиях, М., Просвещение, 1985</w:t>
            </w:r>
          </w:p>
          <w:p w:rsidR="00BD5D6F" w:rsidRPr="00BD5D6F" w:rsidRDefault="00BD5D6F" w:rsidP="00BD5D6F">
            <w:pPr>
              <w:autoSpaceDE w:val="0"/>
              <w:autoSpaceDN w:val="0"/>
              <w:adjustRightInd w:val="0"/>
              <w:jc w:val="both"/>
              <w:rPr>
                <w:rFonts w:ascii="Times New Roman" w:eastAsia="Times New Roman" w:hAnsi="Times New Roman"/>
                <w:sz w:val="24"/>
                <w:szCs w:val="24"/>
              </w:rPr>
            </w:pPr>
            <w:r w:rsidRPr="00BD5D6F">
              <w:rPr>
                <w:rFonts w:ascii="Times New Roman" w:eastAsia="Times New Roman" w:hAnsi="Times New Roman"/>
                <w:sz w:val="24"/>
                <w:szCs w:val="24"/>
              </w:rPr>
              <w:t>Ильина М.Н., Парамонова Л.Г., Головнева Н.Я. Тесты для детей. Готов ли ваш ребенок к школе?, Дельта, 1997</w:t>
            </w:r>
          </w:p>
          <w:p w:rsidR="00BD5D6F" w:rsidRPr="00BD5D6F" w:rsidRDefault="00BD5D6F" w:rsidP="00BD5D6F">
            <w:pPr>
              <w:autoSpaceDE w:val="0"/>
              <w:autoSpaceDN w:val="0"/>
              <w:adjustRightInd w:val="0"/>
              <w:jc w:val="both"/>
              <w:rPr>
                <w:rFonts w:ascii="Times New Roman" w:eastAsia="Times New Roman" w:hAnsi="Times New Roman"/>
                <w:sz w:val="24"/>
                <w:szCs w:val="24"/>
              </w:rPr>
            </w:pPr>
            <w:r w:rsidRPr="00BD5D6F">
              <w:rPr>
                <w:rFonts w:ascii="Times New Roman" w:eastAsia="Times New Roman" w:hAnsi="Times New Roman"/>
                <w:sz w:val="24"/>
                <w:szCs w:val="24"/>
              </w:rPr>
              <w:t>Оценка физического и нервно-психического развития детей раннего и дошкольного возраста/Сост. Ноткина Н.А., Казьмина Л.И., Бойнович Н.Н., Спб, Акцидент, 1999</w:t>
            </w:r>
          </w:p>
          <w:p w:rsidR="00BD5D6F" w:rsidRPr="00BD5D6F" w:rsidRDefault="00BD5D6F" w:rsidP="00BD5D6F">
            <w:pPr>
              <w:autoSpaceDE w:val="0"/>
              <w:autoSpaceDN w:val="0"/>
              <w:adjustRightInd w:val="0"/>
              <w:jc w:val="both"/>
              <w:rPr>
                <w:rFonts w:ascii="Times New Roman" w:eastAsia="Times New Roman" w:hAnsi="Times New Roman"/>
                <w:sz w:val="24"/>
                <w:szCs w:val="24"/>
              </w:rPr>
            </w:pPr>
            <w:r w:rsidRPr="00BD5D6F">
              <w:rPr>
                <w:rFonts w:ascii="Times New Roman" w:eastAsia="Times New Roman" w:hAnsi="Times New Roman"/>
                <w:sz w:val="24"/>
                <w:szCs w:val="24"/>
              </w:rPr>
              <w:t>Безруких М.М., Морозова Л.В. Методика оценки уровня развития зрительного восприятия детей 5-7,5 лет, М., Новая школа, 1996</w:t>
            </w:r>
          </w:p>
          <w:p w:rsidR="00BD5D6F" w:rsidRPr="00BD5D6F" w:rsidRDefault="00BD5D6F" w:rsidP="00BD5D6F">
            <w:pPr>
              <w:autoSpaceDE w:val="0"/>
              <w:autoSpaceDN w:val="0"/>
              <w:adjustRightInd w:val="0"/>
              <w:jc w:val="both"/>
              <w:rPr>
                <w:rFonts w:ascii="Times New Roman" w:eastAsia="Times New Roman" w:hAnsi="Times New Roman"/>
                <w:sz w:val="24"/>
                <w:szCs w:val="24"/>
              </w:rPr>
            </w:pPr>
            <w:r w:rsidRPr="00BD5D6F">
              <w:rPr>
                <w:rFonts w:ascii="Times New Roman" w:eastAsia="Times New Roman" w:hAnsi="Times New Roman"/>
                <w:sz w:val="24"/>
                <w:szCs w:val="24"/>
              </w:rPr>
              <w:t>Степанов С.С. «Диагностика интеллекта методом рисуночного теста» , Москва, 1994г.</w:t>
            </w:r>
          </w:p>
          <w:p w:rsidR="00BD5D6F" w:rsidRPr="00BD5D6F" w:rsidRDefault="00BD5D6F" w:rsidP="00BD5D6F">
            <w:pPr>
              <w:autoSpaceDE w:val="0"/>
              <w:autoSpaceDN w:val="0"/>
              <w:adjustRightInd w:val="0"/>
              <w:jc w:val="both"/>
              <w:rPr>
                <w:rFonts w:ascii="Times New Roman" w:eastAsia="Times New Roman" w:hAnsi="Times New Roman"/>
                <w:sz w:val="24"/>
                <w:szCs w:val="24"/>
              </w:rPr>
            </w:pPr>
            <w:r w:rsidRPr="00BD5D6F">
              <w:rPr>
                <w:rFonts w:ascii="Times New Roman" w:eastAsia="Times New Roman" w:hAnsi="Times New Roman"/>
                <w:sz w:val="24"/>
                <w:szCs w:val="24"/>
              </w:rPr>
              <w:t>Пасечник Л.В. «Диагностика психологической готовности детей 6-7 лет к обучению в школе», Москва, 2009г.</w:t>
            </w:r>
          </w:p>
          <w:p w:rsidR="00BD5D6F" w:rsidRPr="00BD5D6F" w:rsidRDefault="00BD5D6F" w:rsidP="00BD5D6F">
            <w:pPr>
              <w:autoSpaceDE w:val="0"/>
              <w:autoSpaceDN w:val="0"/>
              <w:adjustRightInd w:val="0"/>
              <w:jc w:val="both"/>
              <w:rPr>
                <w:rFonts w:ascii="Times New Roman" w:eastAsia="Times New Roman" w:hAnsi="Times New Roman"/>
                <w:sz w:val="24"/>
                <w:szCs w:val="24"/>
              </w:rPr>
            </w:pPr>
            <w:r w:rsidRPr="00BD5D6F">
              <w:rPr>
                <w:rFonts w:ascii="Times New Roman" w:eastAsia="Times New Roman" w:hAnsi="Times New Roman"/>
                <w:sz w:val="24"/>
                <w:szCs w:val="24"/>
              </w:rPr>
              <w:t>Семаго Н.Я., Семаго М.М. «Методические рекомендации к «Диагностическому альбому для оценки развития познавательной деятельности ребенка», Москва, 2005г.</w:t>
            </w:r>
          </w:p>
          <w:p w:rsidR="00BD5D6F" w:rsidRPr="00BD5D6F" w:rsidRDefault="00BD5D6F" w:rsidP="00BD5D6F">
            <w:pPr>
              <w:jc w:val="both"/>
              <w:rPr>
                <w:rFonts w:ascii="Times New Roman" w:eastAsia="Times New Roman" w:hAnsi="Times New Roman"/>
                <w:sz w:val="24"/>
                <w:szCs w:val="24"/>
              </w:rPr>
            </w:pPr>
            <w:r w:rsidRPr="00BD5D6F">
              <w:rPr>
                <w:rFonts w:ascii="Times New Roman" w:eastAsia="Times New Roman" w:hAnsi="Times New Roman"/>
                <w:sz w:val="24"/>
                <w:szCs w:val="24"/>
              </w:rPr>
              <w:t>Чередникова Т.В. Тесты для подготовки и отбора детей в школы, СПб, Стройлеспечать, 1996</w:t>
            </w:r>
          </w:p>
          <w:p w:rsidR="00BD5D6F" w:rsidRPr="00BD5D6F" w:rsidRDefault="00BD5D6F" w:rsidP="00BD5D6F">
            <w:pPr>
              <w:autoSpaceDE w:val="0"/>
              <w:autoSpaceDN w:val="0"/>
              <w:adjustRightInd w:val="0"/>
              <w:jc w:val="both"/>
              <w:rPr>
                <w:rFonts w:ascii="Times New Roman" w:eastAsia="Times New Roman" w:hAnsi="Times New Roman"/>
                <w:sz w:val="24"/>
                <w:szCs w:val="24"/>
              </w:rPr>
            </w:pPr>
            <w:r w:rsidRPr="00BD5D6F">
              <w:rPr>
                <w:rFonts w:ascii="Times New Roman" w:eastAsia="Times New Roman" w:hAnsi="Times New Roman"/>
                <w:sz w:val="24"/>
                <w:szCs w:val="24"/>
              </w:rPr>
              <w:t>Веракса А.Н., Гуторова М.Ф. Практический психолог в детском саду, М, Мозаика-Синтез, 2014</w:t>
            </w:r>
          </w:p>
          <w:p w:rsidR="00BD5D6F" w:rsidRPr="00BD5D6F" w:rsidRDefault="00BD5D6F" w:rsidP="00BD5D6F">
            <w:pPr>
              <w:autoSpaceDE w:val="0"/>
              <w:autoSpaceDN w:val="0"/>
              <w:adjustRightInd w:val="0"/>
              <w:jc w:val="both"/>
              <w:rPr>
                <w:rFonts w:ascii="Times New Roman" w:eastAsia="Times New Roman" w:hAnsi="Times New Roman"/>
                <w:sz w:val="24"/>
                <w:szCs w:val="24"/>
              </w:rPr>
            </w:pPr>
            <w:r w:rsidRPr="00BD5D6F">
              <w:rPr>
                <w:rFonts w:ascii="Times New Roman" w:eastAsia="Times New Roman" w:hAnsi="Times New Roman"/>
                <w:sz w:val="24"/>
                <w:szCs w:val="24"/>
              </w:rPr>
              <w:t>Веракса А.Н. Индивидуальная психологическая диагностика дошкольника, М, Мозаика-Синтез, 2014</w:t>
            </w:r>
          </w:p>
          <w:p w:rsidR="00BD5D6F" w:rsidRPr="00BD5D6F" w:rsidRDefault="00BD5D6F" w:rsidP="00BD5D6F">
            <w:pPr>
              <w:jc w:val="both"/>
              <w:rPr>
                <w:rFonts w:ascii="Times New Roman" w:eastAsia="Times New Roman" w:hAnsi="Times New Roman"/>
                <w:b/>
                <w:sz w:val="24"/>
                <w:szCs w:val="24"/>
              </w:rPr>
            </w:pPr>
          </w:p>
        </w:tc>
      </w:tr>
    </w:tbl>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p>
    <w:p w:rsidR="00BD5D6F" w:rsidRPr="00BD5D6F" w:rsidRDefault="00BD5D6F" w:rsidP="00BD5D6F">
      <w:pPr>
        <w:spacing w:after="0" w:line="240" w:lineRule="auto"/>
        <w:jc w:val="center"/>
        <w:rPr>
          <w:rFonts w:ascii="Times New Roman" w:eastAsia="Times New Roman" w:hAnsi="Times New Roman" w:cs="Times New Roman"/>
          <w:b/>
          <w:i/>
          <w:sz w:val="24"/>
          <w:szCs w:val="24"/>
          <w:lang w:eastAsia="ru-RU"/>
        </w:rPr>
      </w:pPr>
      <w:r w:rsidRPr="00BD5D6F">
        <w:rPr>
          <w:rFonts w:ascii="Times New Roman" w:eastAsia="Times New Roman" w:hAnsi="Times New Roman" w:cs="Times New Roman"/>
          <w:b/>
          <w:i/>
          <w:sz w:val="24"/>
          <w:szCs w:val="24"/>
          <w:lang w:eastAsia="ru-RU"/>
        </w:rPr>
        <w:t>Программно-методическое обеспечение по образовательным областям</w:t>
      </w:r>
    </w:p>
    <w:p w:rsidR="00BD5D6F" w:rsidRPr="00BD5D6F" w:rsidRDefault="00BD5D6F" w:rsidP="00BD5D6F">
      <w:pPr>
        <w:tabs>
          <w:tab w:val="left" w:pos="900"/>
        </w:tabs>
        <w:spacing w:after="0" w:line="240" w:lineRule="auto"/>
        <w:ind w:firstLine="709"/>
        <w:jc w:val="center"/>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t>1. Образовательная область «Физическое развитие»</w:t>
      </w:r>
    </w:p>
    <w:p w:rsidR="00BD5D6F" w:rsidRPr="00BD5D6F" w:rsidRDefault="00BD5D6F" w:rsidP="00BD5D6F">
      <w:pPr>
        <w:spacing w:after="0" w:line="240" w:lineRule="auto"/>
        <w:jc w:val="center"/>
        <w:rPr>
          <w:rFonts w:ascii="Times New Roman" w:eastAsia="Times New Roman" w:hAnsi="Times New Roman" w:cs="Times New Roman"/>
          <w:b/>
          <w:bCs/>
          <w:sz w:val="24"/>
          <w:szCs w:val="24"/>
          <w:lang w:eastAsia="ru-RU"/>
        </w:rPr>
      </w:pPr>
      <w:r w:rsidRPr="00BD5D6F">
        <w:rPr>
          <w:rFonts w:ascii="Times New Roman" w:eastAsia="Times New Roman" w:hAnsi="Times New Roman" w:cs="Times New Roman"/>
          <w:b/>
          <w:bCs/>
          <w:sz w:val="24"/>
          <w:szCs w:val="24"/>
          <w:lang w:eastAsia="ru-RU"/>
        </w:rPr>
        <w:t>Образовательные направления «Физическая культура» и «Здоровье»</w:t>
      </w:r>
    </w:p>
    <w:p w:rsidR="00BD5D6F" w:rsidRPr="00BD5D6F" w:rsidRDefault="00BD5D6F" w:rsidP="00611467">
      <w:pPr>
        <w:numPr>
          <w:ilvl w:val="0"/>
          <w:numId w:val="69"/>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О. М. Литвинова «Физкультурные занятия в детском саду» Р-н-Д Феникс, </w:t>
      </w:r>
      <w:smartTag w:uri="urn:schemas-microsoft-com:office:smarttags" w:element="metricconverter">
        <w:smartTagPr>
          <w:attr w:name="ProductID" w:val="2010 г"/>
        </w:smartTagPr>
        <w:r w:rsidRPr="00BD5D6F">
          <w:rPr>
            <w:rFonts w:ascii="Times New Roman" w:eastAsia="Times New Roman" w:hAnsi="Times New Roman" w:cs="Times New Roman"/>
            <w:sz w:val="24"/>
            <w:szCs w:val="24"/>
            <w:lang w:eastAsia="ru-RU"/>
          </w:rPr>
          <w:t>2010 г</w:t>
        </w:r>
      </w:smartTag>
      <w:r w:rsidRPr="00BD5D6F">
        <w:rPr>
          <w:rFonts w:ascii="Times New Roman" w:eastAsia="Times New Roman" w:hAnsi="Times New Roman" w:cs="Times New Roman"/>
          <w:sz w:val="24"/>
          <w:szCs w:val="24"/>
          <w:lang w:eastAsia="ru-RU"/>
        </w:rPr>
        <w:t>.</w:t>
      </w:r>
    </w:p>
    <w:p w:rsidR="00BD5D6F" w:rsidRPr="00BD5D6F" w:rsidRDefault="00BD5D6F" w:rsidP="00611467">
      <w:pPr>
        <w:numPr>
          <w:ilvl w:val="0"/>
          <w:numId w:val="69"/>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Н. В. Полтавцева, Н. А. Гордова «Физическая культура в дошкольном детстве», РОСМЭН, М. «Просвещение», </w:t>
      </w:r>
      <w:smartTag w:uri="urn:schemas-microsoft-com:office:smarttags" w:element="metricconverter">
        <w:smartTagPr>
          <w:attr w:name="ProductID" w:val="2006 г"/>
        </w:smartTagPr>
        <w:r w:rsidRPr="00BD5D6F">
          <w:rPr>
            <w:rFonts w:ascii="Times New Roman" w:eastAsia="Times New Roman" w:hAnsi="Times New Roman" w:cs="Times New Roman"/>
            <w:sz w:val="24"/>
            <w:szCs w:val="24"/>
            <w:lang w:eastAsia="ru-RU"/>
          </w:rPr>
          <w:t>2006 г</w:t>
        </w:r>
      </w:smartTag>
      <w:r w:rsidRPr="00BD5D6F">
        <w:rPr>
          <w:rFonts w:ascii="Times New Roman" w:eastAsia="Times New Roman" w:hAnsi="Times New Roman" w:cs="Times New Roman"/>
          <w:sz w:val="24"/>
          <w:szCs w:val="24"/>
          <w:lang w:eastAsia="ru-RU"/>
        </w:rPr>
        <w:t xml:space="preserve">. </w:t>
      </w:r>
    </w:p>
    <w:p w:rsidR="00BD5D6F" w:rsidRPr="00BD5D6F" w:rsidRDefault="00BD5D6F" w:rsidP="00611467">
      <w:pPr>
        <w:numPr>
          <w:ilvl w:val="0"/>
          <w:numId w:val="69"/>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А.А. Потлачук, М.Д. Дидур «Осанка и физическое развитие детей» С-Пб «Речь» </w:t>
      </w:r>
      <w:smartTag w:uri="urn:schemas-microsoft-com:office:smarttags" w:element="metricconverter">
        <w:smartTagPr>
          <w:attr w:name="ProductID" w:val="2001 г"/>
        </w:smartTagPr>
        <w:r w:rsidRPr="00BD5D6F">
          <w:rPr>
            <w:rFonts w:ascii="Times New Roman" w:eastAsia="Times New Roman" w:hAnsi="Times New Roman" w:cs="Times New Roman"/>
            <w:sz w:val="24"/>
            <w:szCs w:val="24"/>
            <w:lang w:eastAsia="ru-RU"/>
          </w:rPr>
          <w:t>2001 г</w:t>
        </w:r>
      </w:smartTag>
      <w:r w:rsidRPr="00BD5D6F">
        <w:rPr>
          <w:rFonts w:ascii="Times New Roman" w:eastAsia="Times New Roman" w:hAnsi="Times New Roman" w:cs="Times New Roman"/>
          <w:sz w:val="24"/>
          <w:szCs w:val="24"/>
          <w:lang w:eastAsia="ru-RU"/>
        </w:rPr>
        <w:t>.</w:t>
      </w:r>
    </w:p>
    <w:p w:rsidR="00BD5D6F" w:rsidRPr="00BD5D6F" w:rsidRDefault="00BD5D6F" w:rsidP="00611467">
      <w:pPr>
        <w:numPr>
          <w:ilvl w:val="0"/>
          <w:numId w:val="69"/>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Н. Ефименко «Театр физического развития и оздоровления» М., «Линка-пресс» </w:t>
      </w:r>
      <w:smartTag w:uri="urn:schemas-microsoft-com:office:smarttags" w:element="metricconverter">
        <w:smartTagPr>
          <w:attr w:name="ProductID" w:val="1999 г"/>
        </w:smartTagPr>
        <w:r w:rsidRPr="00BD5D6F">
          <w:rPr>
            <w:rFonts w:ascii="Times New Roman" w:eastAsia="Times New Roman" w:hAnsi="Times New Roman" w:cs="Times New Roman"/>
            <w:sz w:val="24"/>
            <w:szCs w:val="24"/>
            <w:lang w:eastAsia="ru-RU"/>
          </w:rPr>
          <w:t>1999 г</w:t>
        </w:r>
      </w:smartTag>
      <w:r w:rsidRPr="00BD5D6F">
        <w:rPr>
          <w:rFonts w:ascii="Times New Roman" w:eastAsia="Times New Roman" w:hAnsi="Times New Roman" w:cs="Times New Roman"/>
          <w:sz w:val="24"/>
          <w:szCs w:val="24"/>
          <w:lang w:eastAsia="ru-RU"/>
        </w:rPr>
        <w:t>.</w:t>
      </w:r>
    </w:p>
    <w:p w:rsidR="00BD5D6F" w:rsidRPr="00BD5D6F" w:rsidRDefault="00BD5D6F" w:rsidP="00611467">
      <w:pPr>
        <w:numPr>
          <w:ilvl w:val="0"/>
          <w:numId w:val="69"/>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В.Т. Кудрявцев, Б.Б. Егоров «Развивающая педагогика оздоровления» М., «Линка-пресс» </w:t>
      </w:r>
      <w:smartTag w:uri="urn:schemas-microsoft-com:office:smarttags" w:element="metricconverter">
        <w:smartTagPr>
          <w:attr w:name="ProductID" w:val="2000 г"/>
        </w:smartTagPr>
        <w:r w:rsidRPr="00BD5D6F">
          <w:rPr>
            <w:rFonts w:ascii="Times New Roman" w:eastAsia="Times New Roman" w:hAnsi="Times New Roman" w:cs="Times New Roman"/>
            <w:sz w:val="24"/>
            <w:szCs w:val="24"/>
            <w:lang w:eastAsia="ru-RU"/>
          </w:rPr>
          <w:t>2000 г</w:t>
        </w:r>
      </w:smartTag>
      <w:r w:rsidRPr="00BD5D6F">
        <w:rPr>
          <w:rFonts w:ascii="Times New Roman" w:eastAsia="Times New Roman" w:hAnsi="Times New Roman" w:cs="Times New Roman"/>
          <w:sz w:val="24"/>
          <w:szCs w:val="24"/>
          <w:lang w:eastAsia="ru-RU"/>
        </w:rPr>
        <w:t>.</w:t>
      </w:r>
    </w:p>
    <w:p w:rsidR="00BD5D6F" w:rsidRPr="00BD5D6F" w:rsidRDefault="00BD5D6F" w:rsidP="00611467">
      <w:pPr>
        <w:numPr>
          <w:ilvl w:val="0"/>
          <w:numId w:val="69"/>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Л.Д. Глазырина «Физическая культура дошкольникам» (программа, методика, конспекты занятий, оборудование к занятиям) М., «Владос» </w:t>
      </w:r>
      <w:smartTag w:uri="urn:schemas-microsoft-com:office:smarttags" w:element="metricconverter">
        <w:smartTagPr>
          <w:attr w:name="ProductID" w:val="2001 г"/>
        </w:smartTagPr>
        <w:r w:rsidRPr="00BD5D6F">
          <w:rPr>
            <w:rFonts w:ascii="Times New Roman" w:eastAsia="Times New Roman" w:hAnsi="Times New Roman" w:cs="Times New Roman"/>
            <w:sz w:val="24"/>
            <w:szCs w:val="24"/>
            <w:lang w:eastAsia="ru-RU"/>
          </w:rPr>
          <w:t>2001 г</w:t>
        </w:r>
      </w:smartTag>
      <w:r w:rsidRPr="00BD5D6F">
        <w:rPr>
          <w:rFonts w:ascii="Times New Roman" w:eastAsia="Times New Roman" w:hAnsi="Times New Roman" w:cs="Times New Roman"/>
          <w:sz w:val="24"/>
          <w:szCs w:val="24"/>
          <w:lang w:eastAsia="ru-RU"/>
        </w:rPr>
        <w:t>.</w:t>
      </w:r>
    </w:p>
    <w:p w:rsidR="00BD5D6F" w:rsidRPr="00BD5D6F" w:rsidRDefault="00BD5D6F" w:rsidP="00611467">
      <w:pPr>
        <w:numPr>
          <w:ilvl w:val="0"/>
          <w:numId w:val="69"/>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А.С. Галанов «Игры, которые лечат» М., «Сфера» </w:t>
      </w:r>
      <w:smartTag w:uri="urn:schemas-microsoft-com:office:smarttags" w:element="metricconverter">
        <w:smartTagPr>
          <w:attr w:name="ProductID" w:val="2001 г"/>
        </w:smartTagPr>
        <w:r w:rsidRPr="00BD5D6F">
          <w:rPr>
            <w:rFonts w:ascii="Times New Roman" w:eastAsia="Times New Roman" w:hAnsi="Times New Roman" w:cs="Times New Roman"/>
            <w:sz w:val="24"/>
            <w:szCs w:val="24"/>
            <w:lang w:eastAsia="ru-RU"/>
          </w:rPr>
          <w:t>2001 г</w:t>
        </w:r>
      </w:smartTag>
      <w:r w:rsidRPr="00BD5D6F">
        <w:rPr>
          <w:rFonts w:ascii="Times New Roman" w:eastAsia="Times New Roman" w:hAnsi="Times New Roman" w:cs="Times New Roman"/>
          <w:sz w:val="24"/>
          <w:szCs w:val="24"/>
          <w:lang w:eastAsia="ru-RU"/>
        </w:rPr>
        <w:t>.</w:t>
      </w:r>
    </w:p>
    <w:p w:rsidR="00BD5D6F" w:rsidRPr="00BD5D6F" w:rsidRDefault="00BD5D6F" w:rsidP="00611467">
      <w:pPr>
        <w:numPr>
          <w:ilvl w:val="0"/>
          <w:numId w:val="69"/>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Т.Н. Грабенко, Т.Д. Зинкевич-Евстигнеева «Коррекционные, развивающие и адаптирующие игры» С-Пб «Детство-пресс» </w:t>
      </w:r>
      <w:smartTag w:uri="urn:schemas-microsoft-com:office:smarttags" w:element="metricconverter">
        <w:smartTagPr>
          <w:attr w:name="ProductID" w:val="2002 г"/>
        </w:smartTagPr>
        <w:r w:rsidRPr="00BD5D6F">
          <w:rPr>
            <w:rFonts w:ascii="Times New Roman" w:eastAsia="Times New Roman" w:hAnsi="Times New Roman" w:cs="Times New Roman"/>
            <w:sz w:val="24"/>
            <w:szCs w:val="24"/>
            <w:lang w:eastAsia="ru-RU"/>
          </w:rPr>
          <w:t>2002 г</w:t>
        </w:r>
      </w:smartTag>
      <w:r w:rsidRPr="00BD5D6F">
        <w:rPr>
          <w:rFonts w:ascii="Times New Roman" w:eastAsia="Times New Roman" w:hAnsi="Times New Roman" w:cs="Times New Roman"/>
          <w:sz w:val="24"/>
          <w:szCs w:val="24"/>
          <w:lang w:eastAsia="ru-RU"/>
        </w:rPr>
        <w:t>.</w:t>
      </w:r>
    </w:p>
    <w:p w:rsidR="00BD5D6F" w:rsidRPr="00BD5D6F" w:rsidRDefault="00BD5D6F" w:rsidP="00611467">
      <w:pPr>
        <w:numPr>
          <w:ilvl w:val="0"/>
          <w:numId w:val="69"/>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Л.И. Пензулаева «Оздоровительная гимнастика для детей дошкольного возраста» М., «Владос» </w:t>
      </w:r>
      <w:smartTag w:uri="urn:schemas-microsoft-com:office:smarttags" w:element="metricconverter">
        <w:smartTagPr>
          <w:attr w:name="ProductID" w:val="2002 г"/>
        </w:smartTagPr>
        <w:r w:rsidRPr="00BD5D6F">
          <w:rPr>
            <w:rFonts w:ascii="Times New Roman" w:eastAsia="Times New Roman" w:hAnsi="Times New Roman" w:cs="Times New Roman"/>
            <w:sz w:val="24"/>
            <w:szCs w:val="24"/>
            <w:lang w:eastAsia="ru-RU"/>
          </w:rPr>
          <w:t>2002 г</w:t>
        </w:r>
      </w:smartTag>
      <w:r w:rsidRPr="00BD5D6F">
        <w:rPr>
          <w:rFonts w:ascii="Times New Roman" w:eastAsia="Times New Roman" w:hAnsi="Times New Roman" w:cs="Times New Roman"/>
          <w:sz w:val="24"/>
          <w:szCs w:val="24"/>
          <w:lang w:eastAsia="ru-RU"/>
        </w:rPr>
        <w:t>.</w:t>
      </w:r>
    </w:p>
    <w:p w:rsidR="00BD5D6F" w:rsidRPr="00BD5D6F" w:rsidRDefault="00BD5D6F" w:rsidP="00611467">
      <w:pPr>
        <w:numPr>
          <w:ilvl w:val="0"/>
          <w:numId w:val="69"/>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Л.Н. Сивачева «Физкультура – это радость!» С-Пб «Детство-пресс» </w:t>
      </w:r>
      <w:smartTag w:uri="urn:schemas-microsoft-com:office:smarttags" w:element="metricconverter">
        <w:smartTagPr>
          <w:attr w:name="ProductID" w:val="2001 г"/>
        </w:smartTagPr>
        <w:r w:rsidRPr="00BD5D6F">
          <w:rPr>
            <w:rFonts w:ascii="Times New Roman" w:eastAsia="Times New Roman" w:hAnsi="Times New Roman" w:cs="Times New Roman"/>
            <w:sz w:val="24"/>
            <w:szCs w:val="24"/>
            <w:lang w:eastAsia="ru-RU"/>
          </w:rPr>
          <w:t>2001 г</w:t>
        </w:r>
      </w:smartTag>
      <w:r w:rsidRPr="00BD5D6F">
        <w:rPr>
          <w:rFonts w:ascii="Times New Roman" w:eastAsia="Times New Roman" w:hAnsi="Times New Roman" w:cs="Times New Roman"/>
          <w:sz w:val="24"/>
          <w:szCs w:val="24"/>
          <w:lang w:eastAsia="ru-RU"/>
        </w:rPr>
        <w:t>.</w:t>
      </w:r>
    </w:p>
    <w:p w:rsidR="00BD5D6F" w:rsidRPr="00BD5D6F" w:rsidRDefault="00BD5D6F" w:rsidP="00611467">
      <w:pPr>
        <w:numPr>
          <w:ilvl w:val="0"/>
          <w:numId w:val="69"/>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М.Д. Маханева «Воспитание здорового ребенка» М., «Аркти» </w:t>
      </w:r>
      <w:smartTag w:uri="urn:schemas-microsoft-com:office:smarttags" w:element="metricconverter">
        <w:smartTagPr>
          <w:attr w:name="ProductID" w:val="2000 г"/>
        </w:smartTagPr>
        <w:r w:rsidRPr="00BD5D6F">
          <w:rPr>
            <w:rFonts w:ascii="Times New Roman" w:eastAsia="Times New Roman" w:hAnsi="Times New Roman" w:cs="Times New Roman"/>
            <w:sz w:val="24"/>
            <w:szCs w:val="24"/>
            <w:lang w:eastAsia="ru-RU"/>
          </w:rPr>
          <w:t>2000 г</w:t>
        </w:r>
      </w:smartTag>
      <w:r w:rsidRPr="00BD5D6F">
        <w:rPr>
          <w:rFonts w:ascii="Times New Roman" w:eastAsia="Times New Roman" w:hAnsi="Times New Roman" w:cs="Times New Roman"/>
          <w:sz w:val="24"/>
          <w:szCs w:val="24"/>
          <w:lang w:eastAsia="ru-RU"/>
        </w:rPr>
        <w:t>.</w:t>
      </w:r>
    </w:p>
    <w:p w:rsidR="00BD5D6F" w:rsidRPr="00BD5D6F" w:rsidRDefault="00BD5D6F" w:rsidP="00611467">
      <w:pPr>
        <w:numPr>
          <w:ilvl w:val="0"/>
          <w:numId w:val="69"/>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Ю.Е. Антонов «Здоровый дошкольник. Социально-оздоровительная технология 21 века» М., «Аркти» </w:t>
      </w:r>
      <w:smartTag w:uri="urn:schemas-microsoft-com:office:smarttags" w:element="metricconverter">
        <w:smartTagPr>
          <w:attr w:name="ProductID" w:val="2001 г"/>
        </w:smartTagPr>
        <w:r w:rsidRPr="00BD5D6F">
          <w:rPr>
            <w:rFonts w:ascii="Times New Roman" w:eastAsia="Times New Roman" w:hAnsi="Times New Roman" w:cs="Times New Roman"/>
            <w:sz w:val="24"/>
            <w:szCs w:val="24"/>
            <w:lang w:eastAsia="ru-RU"/>
          </w:rPr>
          <w:t>2001 г</w:t>
        </w:r>
      </w:smartTag>
      <w:r w:rsidRPr="00BD5D6F">
        <w:rPr>
          <w:rFonts w:ascii="Times New Roman" w:eastAsia="Times New Roman" w:hAnsi="Times New Roman" w:cs="Times New Roman"/>
          <w:sz w:val="24"/>
          <w:szCs w:val="24"/>
          <w:lang w:eastAsia="ru-RU"/>
        </w:rPr>
        <w:t>.</w:t>
      </w:r>
    </w:p>
    <w:p w:rsidR="00BD5D6F" w:rsidRPr="00BD5D6F" w:rsidRDefault="00BD5D6F" w:rsidP="00611467">
      <w:pPr>
        <w:numPr>
          <w:ilvl w:val="0"/>
          <w:numId w:val="69"/>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В.К. Велитченко «Физкультура для ослабленных детей» М., «Терра-спорт» </w:t>
      </w:r>
      <w:smartTag w:uri="urn:schemas-microsoft-com:office:smarttags" w:element="metricconverter">
        <w:smartTagPr>
          <w:attr w:name="ProductID" w:val="2000 г"/>
        </w:smartTagPr>
        <w:r w:rsidRPr="00BD5D6F">
          <w:rPr>
            <w:rFonts w:ascii="Times New Roman" w:eastAsia="Times New Roman" w:hAnsi="Times New Roman" w:cs="Times New Roman"/>
            <w:sz w:val="24"/>
            <w:szCs w:val="24"/>
            <w:lang w:eastAsia="ru-RU"/>
          </w:rPr>
          <w:t>2000 г</w:t>
        </w:r>
      </w:smartTag>
      <w:r w:rsidRPr="00BD5D6F">
        <w:rPr>
          <w:rFonts w:ascii="Times New Roman" w:eastAsia="Times New Roman" w:hAnsi="Times New Roman" w:cs="Times New Roman"/>
          <w:sz w:val="24"/>
          <w:szCs w:val="24"/>
          <w:lang w:eastAsia="ru-RU"/>
        </w:rPr>
        <w:t>.</w:t>
      </w:r>
    </w:p>
    <w:p w:rsidR="00BD5D6F" w:rsidRPr="00BD5D6F" w:rsidRDefault="00BD5D6F" w:rsidP="00611467">
      <w:pPr>
        <w:numPr>
          <w:ilvl w:val="0"/>
          <w:numId w:val="69"/>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Е.М. Масюкова «Лечебная педагогика» М., «Терра-спорт» </w:t>
      </w:r>
      <w:smartTag w:uri="urn:schemas-microsoft-com:office:smarttags" w:element="metricconverter">
        <w:smartTagPr>
          <w:attr w:name="ProductID" w:val="2000 г"/>
        </w:smartTagPr>
        <w:r w:rsidRPr="00BD5D6F">
          <w:rPr>
            <w:rFonts w:ascii="Times New Roman" w:eastAsia="Times New Roman" w:hAnsi="Times New Roman" w:cs="Times New Roman"/>
            <w:sz w:val="24"/>
            <w:szCs w:val="24"/>
            <w:lang w:eastAsia="ru-RU"/>
          </w:rPr>
          <w:t>2000 г</w:t>
        </w:r>
      </w:smartTag>
      <w:r w:rsidRPr="00BD5D6F">
        <w:rPr>
          <w:rFonts w:ascii="Times New Roman" w:eastAsia="Times New Roman" w:hAnsi="Times New Roman" w:cs="Times New Roman"/>
          <w:sz w:val="24"/>
          <w:szCs w:val="24"/>
          <w:lang w:eastAsia="ru-RU"/>
        </w:rPr>
        <w:t>.</w:t>
      </w:r>
    </w:p>
    <w:p w:rsidR="00BD5D6F" w:rsidRPr="00BD5D6F" w:rsidRDefault="00BD5D6F" w:rsidP="00611467">
      <w:pPr>
        <w:numPr>
          <w:ilvl w:val="0"/>
          <w:numId w:val="69"/>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Под редакцией Е.А. Стребелевой  «Специальная дошкольная педагогика» М., «Академа» </w:t>
      </w:r>
      <w:smartTag w:uri="urn:schemas-microsoft-com:office:smarttags" w:element="metricconverter">
        <w:smartTagPr>
          <w:attr w:name="ProductID" w:val="2001 г"/>
        </w:smartTagPr>
        <w:r w:rsidRPr="00BD5D6F">
          <w:rPr>
            <w:rFonts w:ascii="Times New Roman" w:eastAsia="Times New Roman" w:hAnsi="Times New Roman" w:cs="Times New Roman"/>
            <w:sz w:val="24"/>
            <w:szCs w:val="24"/>
            <w:lang w:eastAsia="ru-RU"/>
          </w:rPr>
          <w:t>2001 г</w:t>
        </w:r>
      </w:smartTag>
    </w:p>
    <w:p w:rsidR="00BD5D6F" w:rsidRPr="00BD5D6F" w:rsidRDefault="00BD5D6F" w:rsidP="00611467">
      <w:pPr>
        <w:numPr>
          <w:ilvl w:val="0"/>
          <w:numId w:val="69"/>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lastRenderedPageBreak/>
        <w:t xml:space="preserve">А.Н. Лебедева «Развитие сенсомоторики» М., «Школьная пресса» </w:t>
      </w:r>
      <w:smartTag w:uri="urn:schemas-microsoft-com:office:smarttags" w:element="metricconverter">
        <w:smartTagPr>
          <w:attr w:name="ProductID" w:val="2002 г"/>
        </w:smartTagPr>
        <w:r w:rsidRPr="00BD5D6F">
          <w:rPr>
            <w:rFonts w:ascii="Times New Roman" w:eastAsia="Times New Roman" w:hAnsi="Times New Roman" w:cs="Times New Roman"/>
            <w:sz w:val="24"/>
            <w:szCs w:val="24"/>
            <w:lang w:eastAsia="ru-RU"/>
          </w:rPr>
          <w:t>2002 г</w:t>
        </w:r>
      </w:smartTag>
      <w:r w:rsidRPr="00BD5D6F">
        <w:rPr>
          <w:rFonts w:ascii="Times New Roman" w:eastAsia="Times New Roman" w:hAnsi="Times New Roman" w:cs="Times New Roman"/>
          <w:sz w:val="24"/>
          <w:szCs w:val="24"/>
          <w:lang w:eastAsia="ru-RU"/>
        </w:rPr>
        <w:t>.</w:t>
      </w:r>
    </w:p>
    <w:p w:rsidR="00BD5D6F" w:rsidRPr="00BD5D6F" w:rsidRDefault="00BD5D6F" w:rsidP="00611467">
      <w:pPr>
        <w:numPr>
          <w:ilvl w:val="0"/>
          <w:numId w:val="69"/>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Е.А. Тимофеева «Подвижные игры с детьми» М., «Просвещение» </w:t>
      </w:r>
      <w:smartTag w:uri="urn:schemas-microsoft-com:office:smarttags" w:element="metricconverter">
        <w:smartTagPr>
          <w:attr w:name="ProductID" w:val="1999 г"/>
        </w:smartTagPr>
        <w:r w:rsidRPr="00BD5D6F">
          <w:rPr>
            <w:rFonts w:ascii="Times New Roman" w:eastAsia="Times New Roman" w:hAnsi="Times New Roman" w:cs="Times New Roman"/>
            <w:sz w:val="24"/>
            <w:szCs w:val="24"/>
            <w:lang w:eastAsia="ru-RU"/>
          </w:rPr>
          <w:t>1999 г</w:t>
        </w:r>
      </w:smartTag>
      <w:r w:rsidRPr="00BD5D6F">
        <w:rPr>
          <w:rFonts w:ascii="Times New Roman" w:eastAsia="Times New Roman" w:hAnsi="Times New Roman" w:cs="Times New Roman"/>
          <w:sz w:val="24"/>
          <w:szCs w:val="24"/>
          <w:lang w:eastAsia="ru-RU"/>
        </w:rPr>
        <w:t>.</w:t>
      </w:r>
    </w:p>
    <w:p w:rsidR="00BD5D6F" w:rsidRPr="00BD5D6F" w:rsidRDefault="00BD5D6F" w:rsidP="00611467">
      <w:pPr>
        <w:numPr>
          <w:ilvl w:val="0"/>
          <w:numId w:val="69"/>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А.А. Потапчук, Т.С. итнесова «Двигательный игротренинг для дошкольников»  С-Пб. «Речь» </w:t>
      </w:r>
      <w:smartTag w:uri="urn:schemas-microsoft-com:office:smarttags" w:element="metricconverter">
        <w:smartTagPr>
          <w:attr w:name="ProductID" w:val="2002 г"/>
        </w:smartTagPr>
        <w:r w:rsidRPr="00BD5D6F">
          <w:rPr>
            <w:rFonts w:ascii="Times New Roman" w:eastAsia="Times New Roman" w:hAnsi="Times New Roman" w:cs="Times New Roman"/>
            <w:sz w:val="24"/>
            <w:szCs w:val="24"/>
            <w:lang w:eastAsia="ru-RU"/>
          </w:rPr>
          <w:t>2002 г</w:t>
        </w:r>
      </w:smartTag>
      <w:r w:rsidRPr="00BD5D6F">
        <w:rPr>
          <w:rFonts w:ascii="Times New Roman" w:eastAsia="Times New Roman" w:hAnsi="Times New Roman" w:cs="Times New Roman"/>
          <w:sz w:val="24"/>
          <w:szCs w:val="24"/>
          <w:lang w:eastAsia="ru-RU"/>
        </w:rPr>
        <w:t>.</w:t>
      </w:r>
    </w:p>
    <w:p w:rsidR="00BD5D6F" w:rsidRPr="00BD5D6F" w:rsidRDefault="00BD5D6F" w:rsidP="00611467">
      <w:pPr>
        <w:numPr>
          <w:ilvl w:val="0"/>
          <w:numId w:val="69"/>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Е.А. Синкевич, Т.В. Большева  «Физкультура для малышей» С-Пб «Детство-пресс» </w:t>
      </w:r>
      <w:smartTag w:uri="urn:schemas-microsoft-com:office:smarttags" w:element="metricconverter">
        <w:smartTagPr>
          <w:attr w:name="ProductID" w:val="1999 г"/>
        </w:smartTagPr>
        <w:r w:rsidRPr="00BD5D6F">
          <w:rPr>
            <w:rFonts w:ascii="Times New Roman" w:eastAsia="Times New Roman" w:hAnsi="Times New Roman" w:cs="Times New Roman"/>
            <w:sz w:val="24"/>
            <w:szCs w:val="24"/>
            <w:lang w:eastAsia="ru-RU"/>
          </w:rPr>
          <w:t>1999 г</w:t>
        </w:r>
      </w:smartTag>
      <w:r w:rsidRPr="00BD5D6F">
        <w:rPr>
          <w:rFonts w:ascii="Times New Roman" w:eastAsia="Times New Roman" w:hAnsi="Times New Roman" w:cs="Times New Roman"/>
          <w:sz w:val="24"/>
          <w:szCs w:val="24"/>
          <w:lang w:eastAsia="ru-RU"/>
        </w:rPr>
        <w:t>.</w:t>
      </w:r>
    </w:p>
    <w:p w:rsidR="00BD5D6F" w:rsidRPr="00BD5D6F" w:rsidRDefault="00BD5D6F" w:rsidP="00611467">
      <w:pPr>
        <w:numPr>
          <w:ilvl w:val="0"/>
          <w:numId w:val="69"/>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Ж. Е. Фирилёва Е., Г Сайкина «Фитнес-данс. Лечебно-профилактический танец» СПб «ДЕТСТВО-ПРЕСС» </w:t>
      </w:r>
      <w:smartTag w:uri="urn:schemas-microsoft-com:office:smarttags" w:element="metricconverter">
        <w:smartTagPr>
          <w:attr w:name="ProductID" w:val="2007 г"/>
        </w:smartTagPr>
        <w:r w:rsidRPr="00BD5D6F">
          <w:rPr>
            <w:rFonts w:ascii="Times New Roman" w:eastAsia="Times New Roman" w:hAnsi="Times New Roman" w:cs="Times New Roman"/>
            <w:sz w:val="24"/>
            <w:szCs w:val="24"/>
            <w:lang w:eastAsia="ru-RU"/>
          </w:rPr>
          <w:t>2007 г</w:t>
        </w:r>
      </w:smartTag>
      <w:r w:rsidRPr="00BD5D6F">
        <w:rPr>
          <w:rFonts w:ascii="Times New Roman" w:eastAsia="Times New Roman" w:hAnsi="Times New Roman" w:cs="Times New Roman"/>
          <w:sz w:val="24"/>
          <w:szCs w:val="24"/>
          <w:lang w:eastAsia="ru-RU"/>
        </w:rPr>
        <w:t>.</w:t>
      </w:r>
    </w:p>
    <w:p w:rsidR="00BD5D6F" w:rsidRPr="00BD5D6F" w:rsidRDefault="00BD5D6F" w:rsidP="00611467">
      <w:pPr>
        <w:numPr>
          <w:ilvl w:val="0"/>
          <w:numId w:val="69"/>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Под ред. С. О. Филипповой «Спутник руководителя физического воспитания дошкольного учреждения» СПб «ДЕТСТВО-ПРЕСС» </w:t>
      </w:r>
      <w:smartTag w:uri="urn:schemas-microsoft-com:office:smarttags" w:element="metricconverter">
        <w:smartTagPr>
          <w:attr w:name="ProductID" w:val="2005 г"/>
        </w:smartTagPr>
        <w:r w:rsidRPr="00BD5D6F">
          <w:rPr>
            <w:rFonts w:ascii="Times New Roman" w:eastAsia="Times New Roman" w:hAnsi="Times New Roman" w:cs="Times New Roman"/>
            <w:sz w:val="24"/>
            <w:szCs w:val="24"/>
            <w:lang w:eastAsia="ru-RU"/>
          </w:rPr>
          <w:t>2005 г</w:t>
        </w:r>
      </w:smartTag>
      <w:r w:rsidRPr="00BD5D6F">
        <w:rPr>
          <w:rFonts w:ascii="Times New Roman" w:eastAsia="Times New Roman" w:hAnsi="Times New Roman" w:cs="Times New Roman"/>
          <w:sz w:val="24"/>
          <w:szCs w:val="24"/>
          <w:lang w:eastAsia="ru-RU"/>
        </w:rPr>
        <w:t>.</w:t>
      </w:r>
    </w:p>
    <w:p w:rsidR="00BD5D6F" w:rsidRPr="00BD5D6F" w:rsidRDefault="00BD5D6F" w:rsidP="00611467">
      <w:pPr>
        <w:numPr>
          <w:ilvl w:val="0"/>
          <w:numId w:val="69"/>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В. Высоцкий, Т. Терёшкина «Физкультура. Педагогика общего успеха» СПб «Агентство образовательного сотрудничества» </w:t>
      </w:r>
      <w:smartTag w:uri="urn:schemas-microsoft-com:office:smarttags" w:element="metricconverter">
        <w:smartTagPr>
          <w:attr w:name="ProductID" w:val="2006 г"/>
        </w:smartTagPr>
        <w:r w:rsidRPr="00BD5D6F">
          <w:rPr>
            <w:rFonts w:ascii="Times New Roman" w:eastAsia="Times New Roman" w:hAnsi="Times New Roman" w:cs="Times New Roman"/>
            <w:sz w:val="24"/>
            <w:szCs w:val="24"/>
            <w:lang w:eastAsia="ru-RU"/>
          </w:rPr>
          <w:t>2006 г</w:t>
        </w:r>
      </w:smartTag>
      <w:r w:rsidRPr="00BD5D6F">
        <w:rPr>
          <w:rFonts w:ascii="Times New Roman" w:eastAsia="Times New Roman" w:hAnsi="Times New Roman" w:cs="Times New Roman"/>
          <w:sz w:val="24"/>
          <w:szCs w:val="24"/>
          <w:lang w:eastAsia="ru-RU"/>
        </w:rPr>
        <w:t>.</w:t>
      </w:r>
    </w:p>
    <w:p w:rsidR="00BD5D6F" w:rsidRPr="00BD5D6F" w:rsidRDefault="00BD5D6F" w:rsidP="00611467">
      <w:pPr>
        <w:numPr>
          <w:ilvl w:val="0"/>
          <w:numId w:val="69"/>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С. В. Реутский «Физкультура про другое»   СПб «Агентство образовательного сотрудничества» </w:t>
      </w:r>
      <w:smartTag w:uri="urn:schemas-microsoft-com:office:smarttags" w:element="metricconverter">
        <w:smartTagPr>
          <w:attr w:name="ProductID" w:val="2006 г"/>
        </w:smartTagPr>
        <w:r w:rsidRPr="00BD5D6F">
          <w:rPr>
            <w:rFonts w:ascii="Times New Roman" w:eastAsia="Times New Roman" w:hAnsi="Times New Roman" w:cs="Times New Roman"/>
            <w:sz w:val="24"/>
            <w:szCs w:val="24"/>
            <w:lang w:eastAsia="ru-RU"/>
          </w:rPr>
          <w:t>2006 г</w:t>
        </w:r>
      </w:smartTag>
      <w:r w:rsidRPr="00BD5D6F">
        <w:rPr>
          <w:rFonts w:ascii="Times New Roman" w:eastAsia="Times New Roman" w:hAnsi="Times New Roman" w:cs="Times New Roman"/>
          <w:sz w:val="24"/>
          <w:szCs w:val="24"/>
          <w:lang w:eastAsia="ru-RU"/>
        </w:rPr>
        <w:t>.</w:t>
      </w:r>
    </w:p>
    <w:p w:rsidR="00BD5D6F" w:rsidRPr="00BD5D6F" w:rsidRDefault="00BD5D6F" w:rsidP="00611467">
      <w:pPr>
        <w:numPr>
          <w:ilvl w:val="0"/>
          <w:numId w:val="69"/>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М. А. Рунова «Движение день за днём» Москва «ЛИНКА-ПРЕСС» </w:t>
      </w:r>
      <w:smartTag w:uri="urn:schemas-microsoft-com:office:smarttags" w:element="metricconverter">
        <w:smartTagPr>
          <w:attr w:name="ProductID" w:val="2007 г"/>
        </w:smartTagPr>
        <w:r w:rsidRPr="00BD5D6F">
          <w:rPr>
            <w:rFonts w:ascii="Times New Roman" w:eastAsia="Times New Roman" w:hAnsi="Times New Roman" w:cs="Times New Roman"/>
            <w:sz w:val="24"/>
            <w:szCs w:val="24"/>
            <w:lang w:eastAsia="ru-RU"/>
          </w:rPr>
          <w:t>2007 г</w:t>
        </w:r>
      </w:smartTag>
      <w:r w:rsidRPr="00BD5D6F">
        <w:rPr>
          <w:rFonts w:ascii="Times New Roman" w:eastAsia="Times New Roman" w:hAnsi="Times New Roman" w:cs="Times New Roman"/>
          <w:sz w:val="24"/>
          <w:szCs w:val="24"/>
          <w:lang w:eastAsia="ru-RU"/>
        </w:rPr>
        <w:t>.</w:t>
      </w:r>
    </w:p>
    <w:p w:rsidR="00BD5D6F" w:rsidRPr="00BD5D6F" w:rsidRDefault="00BD5D6F" w:rsidP="00611467">
      <w:pPr>
        <w:numPr>
          <w:ilvl w:val="0"/>
          <w:numId w:val="69"/>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Н. Б. Муллаева «Конспекты-сценарии занятий по физической культуре для дошкольников»  СПб  «ДЕТСТВО-ПРЕСС» </w:t>
      </w:r>
      <w:smartTag w:uri="urn:schemas-microsoft-com:office:smarttags" w:element="metricconverter">
        <w:smartTagPr>
          <w:attr w:name="ProductID" w:val="2006 г"/>
        </w:smartTagPr>
        <w:r w:rsidRPr="00BD5D6F">
          <w:rPr>
            <w:rFonts w:ascii="Times New Roman" w:eastAsia="Times New Roman" w:hAnsi="Times New Roman" w:cs="Times New Roman"/>
            <w:sz w:val="24"/>
            <w:szCs w:val="24"/>
            <w:lang w:eastAsia="ru-RU"/>
          </w:rPr>
          <w:t>2006 г</w:t>
        </w:r>
      </w:smartTag>
      <w:r w:rsidRPr="00BD5D6F">
        <w:rPr>
          <w:rFonts w:ascii="Times New Roman" w:eastAsia="Times New Roman" w:hAnsi="Times New Roman" w:cs="Times New Roman"/>
          <w:sz w:val="24"/>
          <w:szCs w:val="24"/>
          <w:lang w:eastAsia="ru-RU"/>
        </w:rPr>
        <w:t>.</w:t>
      </w:r>
    </w:p>
    <w:p w:rsidR="00BD5D6F" w:rsidRPr="00BD5D6F" w:rsidRDefault="00BD5D6F" w:rsidP="00611467">
      <w:pPr>
        <w:numPr>
          <w:ilvl w:val="0"/>
          <w:numId w:val="69"/>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М. Н. Кузнецова «Система мероприятий по оздоровлению детей в ДОУ» Москва «АЙРИС ПРЕСС» </w:t>
      </w:r>
      <w:smartTag w:uri="urn:schemas-microsoft-com:office:smarttags" w:element="metricconverter">
        <w:smartTagPr>
          <w:attr w:name="ProductID" w:val="2007 г"/>
        </w:smartTagPr>
        <w:r w:rsidRPr="00BD5D6F">
          <w:rPr>
            <w:rFonts w:ascii="Times New Roman" w:eastAsia="Times New Roman" w:hAnsi="Times New Roman" w:cs="Times New Roman"/>
            <w:sz w:val="24"/>
            <w:szCs w:val="24"/>
            <w:lang w:eastAsia="ru-RU"/>
          </w:rPr>
          <w:t>2007 г</w:t>
        </w:r>
      </w:smartTag>
      <w:r w:rsidRPr="00BD5D6F">
        <w:rPr>
          <w:rFonts w:ascii="Times New Roman" w:eastAsia="Times New Roman" w:hAnsi="Times New Roman" w:cs="Times New Roman"/>
          <w:sz w:val="24"/>
          <w:szCs w:val="24"/>
          <w:lang w:eastAsia="ru-RU"/>
        </w:rPr>
        <w:t>.</w:t>
      </w:r>
    </w:p>
    <w:p w:rsidR="00BD5D6F" w:rsidRPr="00BD5D6F" w:rsidRDefault="00BD5D6F" w:rsidP="00611467">
      <w:pPr>
        <w:numPr>
          <w:ilvl w:val="0"/>
          <w:numId w:val="69"/>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М. Меличева «Культура здоровья дошкольников в кругообороте праздников года» СПб «Атлант» </w:t>
      </w:r>
      <w:smartTag w:uri="urn:schemas-microsoft-com:office:smarttags" w:element="metricconverter">
        <w:smartTagPr>
          <w:attr w:name="ProductID" w:val="2007 г"/>
        </w:smartTagPr>
        <w:r w:rsidRPr="00BD5D6F">
          <w:rPr>
            <w:rFonts w:ascii="Times New Roman" w:eastAsia="Times New Roman" w:hAnsi="Times New Roman" w:cs="Times New Roman"/>
            <w:sz w:val="24"/>
            <w:szCs w:val="24"/>
            <w:lang w:eastAsia="ru-RU"/>
          </w:rPr>
          <w:t>2007 г</w:t>
        </w:r>
      </w:smartTag>
      <w:r w:rsidRPr="00BD5D6F">
        <w:rPr>
          <w:rFonts w:ascii="Times New Roman" w:eastAsia="Times New Roman" w:hAnsi="Times New Roman" w:cs="Times New Roman"/>
          <w:sz w:val="24"/>
          <w:szCs w:val="24"/>
          <w:lang w:eastAsia="ru-RU"/>
        </w:rPr>
        <w:t>.</w:t>
      </w:r>
    </w:p>
    <w:p w:rsidR="00BD5D6F" w:rsidRPr="00BD5D6F" w:rsidRDefault="00BD5D6F" w:rsidP="00611467">
      <w:pPr>
        <w:numPr>
          <w:ilvl w:val="0"/>
          <w:numId w:val="69"/>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Г. И. Кулик, Н. Н. Сергиенко «Школа здорового человека. Программа для ДОУ» Москва «Сфера» </w:t>
      </w:r>
      <w:smartTag w:uri="urn:schemas-microsoft-com:office:smarttags" w:element="metricconverter">
        <w:smartTagPr>
          <w:attr w:name="ProductID" w:val="2006 г"/>
        </w:smartTagPr>
        <w:r w:rsidRPr="00BD5D6F">
          <w:rPr>
            <w:rFonts w:ascii="Times New Roman" w:eastAsia="Times New Roman" w:hAnsi="Times New Roman" w:cs="Times New Roman"/>
            <w:sz w:val="24"/>
            <w:szCs w:val="24"/>
            <w:lang w:eastAsia="ru-RU"/>
          </w:rPr>
          <w:t>2006 г</w:t>
        </w:r>
      </w:smartTag>
      <w:r w:rsidRPr="00BD5D6F">
        <w:rPr>
          <w:rFonts w:ascii="Times New Roman" w:eastAsia="Times New Roman" w:hAnsi="Times New Roman" w:cs="Times New Roman"/>
          <w:sz w:val="24"/>
          <w:szCs w:val="24"/>
          <w:lang w:eastAsia="ru-RU"/>
        </w:rPr>
        <w:t>.</w:t>
      </w:r>
    </w:p>
    <w:p w:rsidR="00BD5D6F" w:rsidRPr="00BD5D6F" w:rsidRDefault="00BD5D6F" w:rsidP="00611467">
      <w:pPr>
        <w:numPr>
          <w:ilvl w:val="0"/>
          <w:numId w:val="69"/>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Л. В. Гаврючина «Здоровьесберегающие технологии в ДОУ» Москва «ТЦ Сфера» </w:t>
      </w:r>
      <w:smartTag w:uri="urn:schemas-microsoft-com:office:smarttags" w:element="metricconverter">
        <w:smartTagPr>
          <w:attr w:name="ProductID" w:val="2007 г"/>
        </w:smartTagPr>
        <w:r w:rsidRPr="00BD5D6F">
          <w:rPr>
            <w:rFonts w:ascii="Times New Roman" w:eastAsia="Times New Roman" w:hAnsi="Times New Roman" w:cs="Times New Roman"/>
            <w:sz w:val="24"/>
            <w:szCs w:val="24"/>
            <w:lang w:eastAsia="ru-RU"/>
          </w:rPr>
          <w:t>2007 г</w:t>
        </w:r>
      </w:smartTag>
      <w:r w:rsidRPr="00BD5D6F">
        <w:rPr>
          <w:rFonts w:ascii="Times New Roman" w:eastAsia="Times New Roman" w:hAnsi="Times New Roman" w:cs="Times New Roman"/>
          <w:sz w:val="24"/>
          <w:szCs w:val="24"/>
          <w:lang w:eastAsia="ru-RU"/>
        </w:rPr>
        <w:t>.</w:t>
      </w:r>
    </w:p>
    <w:p w:rsidR="00BD5D6F" w:rsidRPr="00BD5D6F" w:rsidRDefault="00BD5D6F" w:rsidP="00611467">
      <w:pPr>
        <w:numPr>
          <w:ilvl w:val="0"/>
          <w:numId w:val="69"/>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 В. Хухлаева, И. М. Первушина «Маленькие игры в большое счастье (программа сохранения психологического здоровья дошкольников)», ЭКСМО-Пресс, 2001</w:t>
      </w:r>
    </w:p>
    <w:p w:rsidR="00BD5D6F" w:rsidRPr="00BD5D6F" w:rsidRDefault="00BD5D6F" w:rsidP="00BD5D6F">
      <w:pPr>
        <w:spacing w:after="0" w:line="240" w:lineRule="auto"/>
        <w:jc w:val="both"/>
        <w:rPr>
          <w:rFonts w:ascii="Times New Roman" w:eastAsia="Times New Roman" w:hAnsi="Times New Roman" w:cs="Times New Roman"/>
          <w:i/>
          <w:iCs/>
          <w:sz w:val="24"/>
          <w:szCs w:val="24"/>
          <w:lang w:eastAsia="ru-RU"/>
        </w:rPr>
      </w:pPr>
      <w:r w:rsidRPr="00BD5D6F">
        <w:rPr>
          <w:rFonts w:ascii="Times New Roman" w:eastAsia="Times New Roman" w:hAnsi="Times New Roman" w:cs="Times New Roman"/>
          <w:b/>
          <w:bCs/>
          <w:i/>
          <w:iCs/>
          <w:sz w:val="24"/>
          <w:szCs w:val="24"/>
          <w:lang w:eastAsia="ru-RU"/>
        </w:rPr>
        <w:t>Региональный компонент</w:t>
      </w:r>
      <w:r w:rsidRPr="00BD5D6F">
        <w:rPr>
          <w:rFonts w:ascii="Times New Roman" w:eastAsia="Times New Roman" w:hAnsi="Times New Roman" w:cs="Times New Roman"/>
          <w:i/>
          <w:iCs/>
          <w:sz w:val="24"/>
          <w:szCs w:val="24"/>
          <w:lang w:eastAsia="ru-RU"/>
        </w:rPr>
        <w:t>:</w:t>
      </w:r>
    </w:p>
    <w:p w:rsidR="00BD5D6F" w:rsidRPr="00BD5D6F" w:rsidRDefault="00BD5D6F" w:rsidP="00611467">
      <w:pPr>
        <w:numPr>
          <w:ilvl w:val="0"/>
          <w:numId w:val="70"/>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Л. И. Грехова, О. В. Леонова, Н. И. Пинчук «Азбука здоровья», Ставрополь,1998 г</w:t>
      </w:r>
    </w:p>
    <w:p w:rsidR="00BD5D6F" w:rsidRPr="00BD5D6F" w:rsidRDefault="00BD5D6F" w:rsidP="00611467">
      <w:pPr>
        <w:numPr>
          <w:ilvl w:val="0"/>
          <w:numId w:val="70"/>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И.В. Чупаха, Е.З. Пуаева, И.Ю. Соколова «Здоровьесберегающие технологии в образовательно-воспитательном процессе» М, Ставрополь «Илекса, Сервисшкола» </w:t>
      </w:r>
      <w:smartTag w:uri="urn:schemas-microsoft-com:office:smarttags" w:element="metricconverter">
        <w:smartTagPr>
          <w:attr w:name="ProductID" w:val="2001 г"/>
        </w:smartTagPr>
        <w:r w:rsidRPr="00BD5D6F">
          <w:rPr>
            <w:rFonts w:ascii="Times New Roman" w:eastAsia="Times New Roman" w:hAnsi="Times New Roman" w:cs="Times New Roman"/>
            <w:sz w:val="24"/>
            <w:szCs w:val="24"/>
            <w:lang w:eastAsia="ru-RU"/>
          </w:rPr>
          <w:t>2001 г</w:t>
        </w:r>
      </w:smartTag>
      <w:r w:rsidRPr="00BD5D6F">
        <w:rPr>
          <w:rFonts w:ascii="Times New Roman" w:eastAsia="Times New Roman" w:hAnsi="Times New Roman" w:cs="Times New Roman"/>
          <w:sz w:val="24"/>
          <w:szCs w:val="24"/>
          <w:lang w:eastAsia="ru-RU"/>
        </w:rPr>
        <w:t>.</w:t>
      </w:r>
    </w:p>
    <w:p w:rsidR="00BD5D6F" w:rsidRPr="00BD5D6F" w:rsidRDefault="00BD5D6F" w:rsidP="00611467">
      <w:pPr>
        <w:numPr>
          <w:ilvl w:val="0"/>
          <w:numId w:val="70"/>
        </w:numPr>
        <w:spacing w:after="0" w:line="240" w:lineRule="auto"/>
        <w:jc w:val="both"/>
        <w:rPr>
          <w:rFonts w:ascii="Times New Roman" w:eastAsia="Times New Roman" w:hAnsi="Times New Roman" w:cs="Times New Roman"/>
          <w:b/>
          <w:bCs/>
          <w:sz w:val="24"/>
          <w:szCs w:val="24"/>
          <w:lang w:eastAsia="ru-RU"/>
        </w:rPr>
      </w:pPr>
      <w:r w:rsidRPr="00BD5D6F">
        <w:rPr>
          <w:rFonts w:ascii="Times New Roman" w:eastAsia="Times New Roman" w:hAnsi="Times New Roman" w:cs="Times New Roman"/>
          <w:sz w:val="24"/>
          <w:szCs w:val="24"/>
          <w:lang w:eastAsia="ru-RU"/>
        </w:rPr>
        <w:t xml:space="preserve">Под редакцией А.Е. Шабалдаса «Здоровьесберегающие технологии в образовании детей Ставропольского края» Ставрополь, «СКИПКРО» </w:t>
      </w:r>
      <w:smartTag w:uri="urn:schemas-microsoft-com:office:smarttags" w:element="metricconverter">
        <w:smartTagPr>
          <w:attr w:name="ProductID" w:val="2001 г"/>
        </w:smartTagPr>
        <w:r w:rsidRPr="00BD5D6F">
          <w:rPr>
            <w:rFonts w:ascii="Times New Roman" w:eastAsia="Times New Roman" w:hAnsi="Times New Roman" w:cs="Times New Roman"/>
            <w:sz w:val="24"/>
            <w:szCs w:val="24"/>
            <w:lang w:eastAsia="ru-RU"/>
          </w:rPr>
          <w:t>2001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center"/>
        <w:rPr>
          <w:rFonts w:ascii="Times New Roman" w:eastAsia="Times New Roman" w:hAnsi="Times New Roman" w:cs="Times New Roman"/>
          <w:b/>
          <w:bCs/>
          <w:sz w:val="24"/>
          <w:szCs w:val="24"/>
          <w:lang w:eastAsia="ru-RU"/>
        </w:rPr>
      </w:pPr>
      <w:r w:rsidRPr="00BD5D6F">
        <w:rPr>
          <w:rFonts w:ascii="Times New Roman" w:eastAsia="Times New Roman" w:hAnsi="Times New Roman" w:cs="Times New Roman"/>
          <w:b/>
          <w:bCs/>
          <w:sz w:val="24"/>
          <w:szCs w:val="24"/>
          <w:lang w:eastAsia="ru-RU"/>
        </w:rPr>
        <w:t>2. Образовательная область «Социально-коммуникативное развитие»</w:t>
      </w:r>
    </w:p>
    <w:p w:rsidR="00BD5D6F" w:rsidRPr="00BD5D6F" w:rsidRDefault="00BD5D6F" w:rsidP="00BD5D6F">
      <w:pPr>
        <w:spacing w:after="0" w:line="240" w:lineRule="auto"/>
        <w:rPr>
          <w:rFonts w:ascii="Times New Roman" w:eastAsia="Times New Roman" w:hAnsi="Times New Roman" w:cs="Times New Roman"/>
          <w:b/>
          <w:bCs/>
          <w:sz w:val="24"/>
          <w:szCs w:val="24"/>
          <w:lang w:eastAsia="ru-RU"/>
        </w:rPr>
      </w:pPr>
      <w:r w:rsidRPr="00BD5D6F">
        <w:rPr>
          <w:rFonts w:ascii="Times New Roman" w:eastAsia="Times New Roman" w:hAnsi="Times New Roman" w:cs="Times New Roman"/>
          <w:b/>
          <w:bCs/>
          <w:sz w:val="24"/>
          <w:szCs w:val="24"/>
          <w:lang w:eastAsia="ru-RU"/>
        </w:rPr>
        <w:t>Образовательное направление «Безопасность»</w:t>
      </w:r>
    </w:p>
    <w:p w:rsidR="00BD5D6F" w:rsidRPr="00BD5D6F" w:rsidRDefault="00BD5D6F" w:rsidP="00611467">
      <w:pPr>
        <w:numPr>
          <w:ilvl w:val="0"/>
          <w:numId w:val="71"/>
        </w:numPr>
        <w:spacing w:after="0" w:line="240" w:lineRule="auto"/>
        <w:ind w:left="284" w:hanging="284"/>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Белая К. Ю. Я и моя безопасность. Тематический словарь в картинках: Мир человека. – М.: Школьная Пресса, 2010. – 48 с.</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Безопасность на улицах и дорогах: Методическое пособие для работы с детьми старшего дошкольного возраста / Н. Н. Авдеева, О. Л. Князева, Р. </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2. Б. Стеркина, М. Д. Маханева. – М.: ООО «Издательство АСТ-ЛТД», 1997.</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Как обеспечить безопасность дошкольников: Конспекты занятий по основам безопасности детей дошкольного возраста: Кн. для воспитателей детского сада. / К. Ю. Белая, В. Н. Зимонина, Л. А. Кондрыкинская и др. – 5-е изд. – М.: Просвещение, 2005. – 24 с.</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3.Обучение детей дошкольного возраста правилам безопасного поведения на дорогах / Региональный стандарт Мин. образования Республики Татарстан. / Л. А. Артемьева, Ю. Д. Мисянин и др. – Казань, 1995.</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4</w:t>
      </w:r>
      <w:r w:rsidRPr="00BD5D6F">
        <w:rPr>
          <w:rFonts w:ascii="Times New Roman" w:eastAsia="Times New Roman" w:hAnsi="Times New Roman" w:cs="Times New Roman"/>
          <w:i/>
          <w:iCs/>
          <w:sz w:val="24"/>
          <w:szCs w:val="24"/>
          <w:lang w:eastAsia="ru-RU"/>
        </w:rPr>
        <w:t>.</w:t>
      </w:r>
      <w:r w:rsidRPr="00BD5D6F">
        <w:rPr>
          <w:rFonts w:ascii="Times New Roman" w:eastAsia="Times New Roman" w:hAnsi="Times New Roman" w:cs="Times New Roman"/>
          <w:sz w:val="24"/>
          <w:szCs w:val="24"/>
          <w:lang w:eastAsia="ru-RU"/>
        </w:rPr>
        <w:t>Семенюк В. И., Владимиров Н. В. Изучение правил дорожного движения: Кн. для учителя. – Мн.: Нар. Асвита, 1996.</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lastRenderedPageBreak/>
        <w:t>5.Стеркина Р. Б. Основы безопасности детей дошкольного возраста. – М.: Просвещение, 2000.</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6.Твоя безопасность: Как себя вести дома и на улице. Для средн. и ст. возраста: Кн. для дошкольников, воспитателей дет.сада и родителей. / К. Ю. Белая, В. Н. Зимонина, Л. А. Кондрыкинская и др. – М.: Просвещение, 2005.</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7.Храмцова Т. Г. Воспитание безопасного поведения в быту детей дошкольного возраста. Учебное пособие. – М.: Педагогическое общество России, 2005.</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8.Шорыгина Т. А. Осторожные сказки: Безопасность для малышей. – М.: Книголюб, 2004.</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9.Шорыгина Т. А. Правила пожарной безопасности детей 5–8 лет. – М.: Сфера, 2005.</w:t>
      </w:r>
    </w:p>
    <w:p w:rsidR="00BD5D6F" w:rsidRPr="00BD5D6F" w:rsidRDefault="00BD5D6F" w:rsidP="00BD5D6F">
      <w:pPr>
        <w:spacing w:after="0" w:line="240" w:lineRule="auto"/>
        <w:rPr>
          <w:rFonts w:ascii="Times New Roman" w:eastAsia="Times New Roman" w:hAnsi="Times New Roman" w:cs="Times New Roman"/>
          <w:b/>
          <w:bCs/>
          <w:sz w:val="24"/>
          <w:szCs w:val="24"/>
          <w:lang w:eastAsia="ru-RU"/>
        </w:rPr>
      </w:pPr>
      <w:r w:rsidRPr="00BD5D6F">
        <w:rPr>
          <w:rFonts w:ascii="Times New Roman" w:eastAsia="Times New Roman" w:hAnsi="Times New Roman" w:cs="Times New Roman"/>
          <w:b/>
          <w:sz w:val="24"/>
          <w:szCs w:val="24"/>
          <w:lang w:eastAsia="ru-RU"/>
        </w:rPr>
        <w:t xml:space="preserve">Образовательное направление </w:t>
      </w:r>
      <w:r w:rsidRPr="00BD5D6F">
        <w:rPr>
          <w:rFonts w:ascii="Times New Roman" w:eastAsia="Times New Roman" w:hAnsi="Times New Roman" w:cs="Times New Roman"/>
          <w:b/>
          <w:bCs/>
          <w:sz w:val="24"/>
          <w:szCs w:val="24"/>
          <w:lang w:eastAsia="ru-RU"/>
        </w:rPr>
        <w:t xml:space="preserve"> «Социализация»</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1. Н. В. Нищева «Предметно-развивающая среда в детском саду» СПб, «ДЕТСТВО-ПРЕСС» </w:t>
      </w:r>
      <w:smartTag w:uri="urn:schemas-microsoft-com:office:smarttags" w:element="metricconverter">
        <w:smartTagPr>
          <w:attr w:name="ProductID" w:val="2007 г"/>
        </w:smartTagPr>
        <w:r w:rsidRPr="00BD5D6F">
          <w:rPr>
            <w:rFonts w:ascii="Times New Roman" w:eastAsia="Times New Roman" w:hAnsi="Times New Roman" w:cs="Times New Roman"/>
            <w:sz w:val="24"/>
            <w:szCs w:val="24"/>
            <w:lang w:eastAsia="ru-RU"/>
          </w:rPr>
          <w:t>2007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2.  В.А. Недоспасова «Растем играя» М., «Просвещение» </w:t>
      </w:r>
      <w:smartTag w:uri="urn:schemas-microsoft-com:office:smarttags" w:element="metricconverter">
        <w:smartTagPr>
          <w:attr w:name="ProductID" w:val="2002 г"/>
        </w:smartTagPr>
        <w:r w:rsidRPr="00BD5D6F">
          <w:rPr>
            <w:rFonts w:ascii="Times New Roman" w:eastAsia="Times New Roman" w:hAnsi="Times New Roman" w:cs="Times New Roman"/>
            <w:sz w:val="24"/>
            <w:szCs w:val="24"/>
            <w:lang w:eastAsia="ru-RU"/>
          </w:rPr>
          <w:t>2002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smartTag w:uri="urn:schemas-microsoft-com:office:smarttags" w:element="metricconverter">
        <w:smartTagPr>
          <w:attr w:name="ProductID" w:val="3. Г"/>
        </w:smartTagPr>
        <w:r w:rsidRPr="00BD5D6F">
          <w:rPr>
            <w:rFonts w:ascii="Times New Roman" w:eastAsia="Times New Roman" w:hAnsi="Times New Roman" w:cs="Times New Roman"/>
            <w:sz w:val="24"/>
            <w:szCs w:val="24"/>
            <w:lang w:eastAsia="ru-RU"/>
          </w:rPr>
          <w:t>3. Г</w:t>
        </w:r>
      </w:smartTag>
      <w:r w:rsidRPr="00BD5D6F">
        <w:rPr>
          <w:rFonts w:ascii="Times New Roman" w:eastAsia="Times New Roman" w:hAnsi="Times New Roman" w:cs="Times New Roman"/>
          <w:sz w:val="24"/>
          <w:szCs w:val="24"/>
          <w:lang w:eastAsia="ru-RU"/>
        </w:rPr>
        <w:t xml:space="preserve">.Е. Акимова, Е.В. Федорова «Лучшие игры для детей от 2 до 7» С-Пб «Весь» </w:t>
      </w:r>
      <w:smartTag w:uri="urn:schemas-microsoft-com:office:smarttags" w:element="metricconverter">
        <w:smartTagPr>
          <w:attr w:name="ProductID" w:val="2002 г"/>
        </w:smartTagPr>
        <w:r w:rsidRPr="00BD5D6F">
          <w:rPr>
            <w:rFonts w:ascii="Times New Roman" w:eastAsia="Times New Roman" w:hAnsi="Times New Roman" w:cs="Times New Roman"/>
            <w:sz w:val="24"/>
            <w:szCs w:val="24"/>
            <w:lang w:eastAsia="ru-RU"/>
          </w:rPr>
          <w:t>2002 г</w:t>
        </w:r>
      </w:smartTag>
      <w:r w:rsidRPr="00BD5D6F">
        <w:rPr>
          <w:rFonts w:ascii="Times New Roman" w:eastAsia="Times New Roman" w:hAnsi="Times New Roman" w:cs="Times New Roman"/>
          <w:sz w:val="24"/>
          <w:szCs w:val="24"/>
          <w:lang w:eastAsia="ru-RU"/>
        </w:rPr>
        <w:t xml:space="preserve">.  </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4.  Т.И. Петрова, Е.Л. Сергеева «Театрализованные игры в детском саду» М, «Школьная пресса» 2000 </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5.Е. В. Карпова «Дидактические игры»,  Ярославль, «Академия развития», 1997;</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6. К. Ю. Белая, В. М. Сотникова «Растём, играя», Линка-Пресс, М., 2007;</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7. П. Уорнер «150 развивающих игр для дошкольников», М., «Попурри», 2006;</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8.Р. Гибсон «Обучающие игры», М., «Росмэн», 1997;</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9. П. Бортон «Игрушки забавные и ужасные», М., «Росмэн», 1996;</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10. З. А. Михайлова «Игровыезадачи для дошкольников», СПб., «Детство-Пресс», 2001;</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11.Л. М. Шипицына «Азбука общения» </w:t>
      </w:r>
    </w:p>
    <w:p w:rsidR="00BD5D6F" w:rsidRPr="00BD5D6F" w:rsidRDefault="00BD5D6F" w:rsidP="00611467">
      <w:pPr>
        <w:numPr>
          <w:ilvl w:val="0"/>
          <w:numId w:val="72"/>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И.Н. Курочкина «Современный этикет и воспитание культуры поведения у дошкольников» М., «Владос» </w:t>
      </w:r>
      <w:smartTag w:uri="urn:schemas-microsoft-com:office:smarttags" w:element="metricconverter">
        <w:smartTagPr>
          <w:attr w:name="ProductID" w:val="2001 г"/>
        </w:smartTagPr>
        <w:r w:rsidRPr="00BD5D6F">
          <w:rPr>
            <w:rFonts w:ascii="Times New Roman" w:eastAsia="Times New Roman" w:hAnsi="Times New Roman" w:cs="Times New Roman"/>
            <w:sz w:val="24"/>
            <w:szCs w:val="24"/>
            <w:lang w:eastAsia="ru-RU"/>
          </w:rPr>
          <w:t>2001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13. О.В. Корчинова «Детский этикет» Ростов Н/Д «Феникс» </w:t>
      </w:r>
      <w:smartTag w:uri="urn:schemas-microsoft-com:office:smarttags" w:element="metricconverter">
        <w:smartTagPr>
          <w:attr w:name="ProductID" w:val="2002 г"/>
        </w:smartTagPr>
        <w:r w:rsidRPr="00BD5D6F">
          <w:rPr>
            <w:rFonts w:ascii="Times New Roman" w:eastAsia="Times New Roman" w:hAnsi="Times New Roman" w:cs="Times New Roman"/>
            <w:sz w:val="24"/>
            <w:szCs w:val="24"/>
            <w:lang w:eastAsia="ru-RU"/>
          </w:rPr>
          <w:t>2002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14.Н.Е. Богуславская, Н.А. Купина «Веселый этикет» Екатеринбург «АРД ЛТД» </w:t>
      </w:r>
      <w:smartTag w:uri="urn:schemas-microsoft-com:office:smarttags" w:element="metricconverter">
        <w:smartTagPr>
          <w:attr w:name="ProductID" w:val="1998 г"/>
        </w:smartTagPr>
        <w:r w:rsidRPr="00BD5D6F">
          <w:rPr>
            <w:rFonts w:ascii="Times New Roman" w:eastAsia="Times New Roman" w:hAnsi="Times New Roman" w:cs="Times New Roman"/>
            <w:sz w:val="24"/>
            <w:szCs w:val="24"/>
            <w:lang w:eastAsia="ru-RU"/>
          </w:rPr>
          <w:t>1998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15. О.Л. Князева, М.Д. Маханева «Приобщение детей к истокам русской народной культуры» С-Пб «Детство-пресс» </w:t>
      </w:r>
      <w:smartTag w:uri="urn:schemas-microsoft-com:office:smarttags" w:element="metricconverter">
        <w:smartTagPr>
          <w:attr w:name="ProductID" w:val="2001 г"/>
        </w:smartTagPr>
        <w:r w:rsidRPr="00BD5D6F">
          <w:rPr>
            <w:rFonts w:ascii="Times New Roman" w:eastAsia="Times New Roman" w:hAnsi="Times New Roman" w:cs="Times New Roman"/>
            <w:sz w:val="24"/>
            <w:szCs w:val="24"/>
            <w:lang w:eastAsia="ru-RU"/>
          </w:rPr>
          <w:t>2001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16. С.Н. Козлова «Мой мир. Приобщение ребенка к социальному миру» М. «Линка-пресс» </w:t>
      </w:r>
      <w:smartTag w:uri="urn:schemas-microsoft-com:office:smarttags" w:element="metricconverter">
        <w:smartTagPr>
          <w:attr w:name="ProductID" w:val="2002 г"/>
        </w:smartTagPr>
        <w:r w:rsidRPr="00BD5D6F">
          <w:rPr>
            <w:rFonts w:ascii="Times New Roman" w:eastAsia="Times New Roman" w:hAnsi="Times New Roman" w:cs="Times New Roman"/>
            <w:sz w:val="24"/>
            <w:szCs w:val="24"/>
            <w:lang w:eastAsia="ru-RU"/>
          </w:rPr>
          <w:t>2002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17. Н.В. Алешина «Знакомство дошкольников с родным городом» М., «Творческий центр Сфера» </w:t>
      </w:r>
      <w:smartTag w:uri="urn:schemas-microsoft-com:office:smarttags" w:element="metricconverter">
        <w:smartTagPr>
          <w:attr w:name="ProductID" w:val="1999 г"/>
        </w:smartTagPr>
        <w:r w:rsidRPr="00BD5D6F">
          <w:rPr>
            <w:rFonts w:ascii="Times New Roman" w:eastAsia="Times New Roman" w:hAnsi="Times New Roman" w:cs="Times New Roman"/>
            <w:sz w:val="24"/>
            <w:szCs w:val="24"/>
            <w:lang w:eastAsia="ru-RU"/>
          </w:rPr>
          <w:t>1999 г</w:t>
        </w:r>
      </w:smartTag>
      <w:r w:rsidRPr="00BD5D6F">
        <w:rPr>
          <w:rFonts w:ascii="Times New Roman" w:eastAsia="Times New Roman" w:hAnsi="Times New Roman" w:cs="Times New Roman"/>
          <w:sz w:val="24"/>
          <w:szCs w:val="24"/>
          <w:lang w:eastAsia="ru-RU"/>
        </w:rPr>
        <w:t>.</w:t>
      </w:r>
    </w:p>
    <w:p w:rsidR="00BD5D6F" w:rsidRPr="00BD5D6F" w:rsidRDefault="00BD5D6F" w:rsidP="00611467">
      <w:pPr>
        <w:numPr>
          <w:ilvl w:val="0"/>
          <w:numId w:val="73"/>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Р. Калинина «Тренинг развития личности дошкольника» С\Пб. «Речь» </w:t>
      </w:r>
      <w:smartTag w:uri="urn:schemas-microsoft-com:office:smarttags" w:element="metricconverter">
        <w:smartTagPr>
          <w:attr w:name="ProductID" w:val="2002 г"/>
        </w:smartTagPr>
        <w:r w:rsidRPr="00BD5D6F">
          <w:rPr>
            <w:rFonts w:ascii="Times New Roman" w:eastAsia="Times New Roman" w:hAnsi="Times New Roman" w:cs="Times New Roman"/>
            <w:sz w:val="24"/>
            <w:szCs w:val="24"/>
            <w:lang w:eastAsia="ru-RU"/>
          </w:rPr>
          <w:t>2002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19. В.А. Недоспасова «Растем играя» М., «Просвещение» </w:t>
      </w:r>
      <w:smartTag w:uri="urn:schemas-microsoft-com:office:smarttags" w:element="metricconverter">
        <w:smartTagPr>
          <w:attr w:name="ProductID" w:val="2002 г"/>
        </w:smartTagPr>
        <w:r w:rsidRPr="00BD5D6F">
          <w:rPr>
            <w:rFonts w:ascii="Times New Roman" w:eastAsia="Times New Roman" w:hAnsi="Times New Roman" w:cs="Times New Roman"/>
            <w:sz w:val="24"/>
            <w:szCs w:val="24"/>
            <w:lang w:eastAsia="ru-RU"/>
          </w:rPr>
          <w:t>2002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smartTag w:uri="urn:schemas-microsoft-com:office:smarttags" w:element="metricconverter">
        <w:smartTagPr>
          <w:attr w:name="ProductID" w:val="20. Г"/>
        </w:smartTagPr>
        <w:r w:rsidRPr="00BD5D6F">
          <w:rPr>
            <w:rFonts w:ascii="Times New Roman" w:eastAsia="Times New Roman" w:hAnsi="Times New Roman" w:cs="Times New Roman"/>
            <w:sz w:val="24"/>
            <w:szCs w:val="24"/>
            <w:lang w:eastAsia="ru-RU"/>
          </w:rPr>
          <w:t>20. Г</w:t>
        </w:r>
      </w:smartTag>
      <w:r w:rsidRPr="00BD5D6F">
        <w:rPr>
          <w:rFonts w:ascii="Times New Roman" w:eastAsia="Times New Roman" w:hAnsi="Times New Roman" w:cs="Times New Roman"/>
          <w:sz w:val="24"/>
          <w:szCs w:val="24"/>
          <w:lang w:eastAsia="ru-RU"/>
        </w:rPr>
        <w:t xml:space="preserve">.Е. Акимова, Е.В. Федорова «Лучшие игры для детей от 2 до 7» С-Пб «Весь» </w:t>
      </w:r>
      <w:smartTag w:uri="urn:schemas-microsoft-com:office:smarttags" w:element="metricconverter">
        <w:smartTagPr>
          <w:attr w:name="ProductID" w:val="2002 г"/>
        </w:smartTagPr>
        <w:r w:rsidRPr="00BD5D6F">
          <w:rPr>
            <w:rFonts w:ascii="Times New Roman" w:eastAsia="Times New Roman" w:hAnsi="Times New Roman" w:cs="Times New Roman"/>
            <w:sz w:val="24"/>
            <w:szCs w:val="24"/>
            <w:lang w:eastAsia="ru-RU"/>
          </w:rPr>
          <w:t>2002 г</w:t>
        </w:r>
      </w:smartTag>
      <w:r w:rsidRPr="00BD5D6F">
        <w:rPr>
          <w:rFonts w:ascii="Times New Roman" w:eastAsia="Times New Roman" w:hAnsi="Times New Roman" w:cs="Times New Roman"/>
          <w:sz w:val="24"/>
          <w:szCs w:val="24"/>
          <w:lang w:eastAsia="ru-RU"/>
        </w:rPr>
        <w:t xml:space="preserve">.  </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21. Т.И. Петрова, Е.Л. Сергеева «Театрализованные игры в детском саду» М, «Школьная пресса» 2000 </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22. С.В. Коноваленко «Как научиться думать быстрее и запоминать лучше» » М, «Гном-пресс» </w:t>
      </w:r>
      <w:smartTag w:uri="urn:schemas-microsoft-com:office:smarttags" w:element="metricconverter">
        <w:smartTagPr>
          <w:attr w:name="ProductID" w:val="2000 г"/>
        </w:smartTagPr>
        <w:r w:rsidRPr="00BD5D6F">
          <w:rPr>
            <w:rFonts w:ascii="Times New Roman" w:eastAsia="Times New Roman" w:hAnsi="Times New Roman" w:cs="Times New Roman"/>
            <w:sz w:val="24"/>
            <w:szCs w:val="24"/>
            <w:lang w:eastAsia="ru-RU"/>
          </w:rPr>
          <w:t>2000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23. С. Н. Козлова «Я – человек» Москва «Школьная пресса» </w:t>
      </w:r>
      <w:smartTag w:uri="urn:schemas-microsoft-com:office:smarttags" w:element="metricconverter">
        <w:smartTagPr>
          <w:attr w:name="ProductID" w:val="2004 г"/>
        </w:smartTagPr>
        <w:r w:rsidRPr="00BD5D6F">
          <w:rPr>
            <w:rFonts w:ascii="Times New Roman" w:eastAsia="Times New Roman" w:hAnsi="Times New Roman" w:cs="Times New Roman"/>
            <w:sz w:val="24"/>
            <w:szCs w:val="24"/>
            <w:lang w:eastAsia="ru-RU"/>
          </w:rPr>
          <w:t>2004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24. С. Н. Козлова «Социальное развитие дошкольника»   Москва «Школьная пресса» </w:t>
      </w:r>
      <w:smartTag w:uri="urn:schemas-microsoft-com:office:smarttags" w:element="metricconverter">
        <w:smartTagPr>
          <w:attr w:name="ProductID" w:val="2004 г"/>
        </w:smartTagPr>
        <w:r w:rsidRPr="00BD5D6F">
          <w:rPr>
            <w:rFonts w:ascii="Times New Roman" w:eastAsia="Times New Roman" w:hAnsi="Times New Roman" w:cs="Times New Roman"/>
            <w:sz w:val="24"/>
            <w:szCs w:val="24"/>
            <w:lang w:eastAsia="ru-RU"/>
          </w:rPr>
          <w:t>2004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25. Н. А. Арапова-Пискарёва «Мой родной дом» Москва «Мозаика-Синтез» </w:t>
      </w:r>
      <w:smartTag w:uri="urn:schemas-microsoft-com:office:smarttags" w:element="metricconverter">
        <w:smartTagPr>
          <w:attr w:name="ProductID" w:val="2004 г"/>
        </w:smartTagPr>
        <w:r w:rsidRPr="00BD5D6F">
          <w:rPr>
            <w:rFonts w:ascii="Times New Roman" w:eastAsia="Times New Roman" w:hAnsi="Times New Roman" w:cs="Times New Roman"/>
            <w:sz w:val="24"/>
            <w:szCs w:val="24"/>
            <w:lang w:eastAsia="ru-RU"/>
          </w:rPr>
          <w:t>2004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26. Ж. Бэрм «Энциклопедия этикета» Р/Д «Феникс» </w:t>
      </w:r>
      <w:smartTag w:uri="urn:schemas-microsoft-com:office:smarttags" w:element="metricconverter">
        <w:smartTagPr>
          <w:attr w:name="ProductID" w:val="2006 г"/>
        </w:smartTagPr>
        <w:r w:rsidRPr="00BD5D6F">
          <w:rPr>
            <w:rFonts w:ascii="Times New Roman" w:eastAsia="Times New Roman" w:hAnsi="Times New Roman" w:cs="Times New Roman"/>
            <w:sz w:val="24"/>
            <w:szCs w:val="24"/>
            <w:lang w:eastAsia="ru-RU"/>
          </w:rPr>
          <w:t>2006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b/>
          <w:bCs/>
          <w:sz w:val="24"/>
          <w:szCs w:val="24"/>
          <w:lang w:eastAsia="ru-RU"/>
        </w:rPr>
      </w:pPr>
      <w:r w:rsidRPr="00BD5D6F">
        <w:rPr>
          <w:rFonts w:ascii="Times New Roman" w:eastAsia="Times New Roman" w:hAnsi="Times New Roman" w:cs="Times New Roman"/>
          <w:b/>
          <w:bCs/>
          <w:sz w:val="24"/>
          <w:szCs w:val="24"/>
          <w:lang w:eastAsia="ru-RU"/>
        </w:rPr>
        <w:t>Региональный компонент</w:t>
      </w:r>
    </w:p>
    <w:p w:rsidR="00BD5D6F" w:rsidRPr="00BD5D6F" w:rsidRDefault="00BD5D6F" w:rsidP="00611467">
      <w:pPr>
        <w:numPr>
          <w:ilvl w:val="0"/>
          <w:numId w:val="74"/>
        </w:numPr>
        <w:spacing w:after="0" w:line="240" w:lineRule="auto"/>
        <w:ind w:left="108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1.Л.И. Грехова, О. В. Леонова, Н. И. Пинчук «В мире повседневного общения»</w:t>
      </w:r>
    </w:p>
    <w:p w:rsidR="00BD5D6F" w:rsidRPr="00BD5D6F" w:rsidRDefault="00BD5D6F" w:rsidP="00611467">
      <w:pPr>
        <w:numPr>
          <w:ilvl w:val="0"/>
          <w:numId w:val="74"/>
        </w:numPr>
        <w:spacing w:after="0" w:line="240" w:lineRule="auto"/>
        <w:ind w:left="1080"/>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2. Р.М. Чумичева «Ребенок в мире культуры» Ставрополь «Ставропольсервис-школа» </w:t>
      </w:r>
      <w:smartTag w:uri="urn:schemas-microsoft-com:office:smarttags" w:element="metricconverter">
        <w:smartTagPr>
          <w:attr w:name="ProductID" w:val="1998 г"/>
        </w:smartTagPr>
        <w:r w:rsidRPr="00BD5D6F">
          <w:rPr>
            <w:rFonts w:ascii="Times New Roman" w:eastAsia="Times New Roman" w:hAnsi="Times New Roman" w:cs="Times New Roman"/>
            <w:sz w:val="24"/>
            <w:szCs w:val="24"/>
            <w:lang w:eastAsia="ru-RU"/>
          </w:rPr>
          <w:t>1998 г</w:t>
        </w:r>
      </w:smartTag>
      <w:r w:rsidRPr="00BD5D6F">
        <w:rPr>
          <w:rFonts w:ascii="Times New Roman" w:eastAsia="Times New Roman" w:hAnsi="Times New Roman" w:cs="Times New Roman"/>
          <w:sz w:val="24"/>
          <w:szCs w:val="24"/>
          <w:lang w:eastAsia="ru-RU"/>
        </w:rPr>
        <w:t>.</w:t>
      </w:r>
    </w:p>
    <w:p w:rsidR="00BD5D6F" w:rsidRPr="00BD5D6F" w:rsidRDefault="00BD5D6F" w:rsidP="00611467">
      <w:pPr>
        <w:numPr>
          <w:ilvl w:val="0"/>
          <w:numId w:val="74"/>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lastRenderedPageBreak/>
        <w:t>3. Р. М. Чумичёва, Л. Л. Редько «Социальные отношения и эмоциональный мир ребёнка», М. – Ставрополь, «ИЛЕКСА», 2001</w:t>
      </w:r>
    </w:p>
    <w:p w:rsidR="00BD5D6F" w:rsidRPr="00BD5D6F" w:rsidRDefault="00BD5D6F" w:rsidP="00BD5D6F">
      <w:pPr>
        <w:spacing w:after="0" w:line="240" w:lineRule="auto"/>
        <w:jc w:val="both"/>
        <w:rPr>
          <w:rFonts w:ascii="Times New Roman" w:eastAsia="Times New Roman" w:hAnsi="Times New Roman" w:cs="Times New Roman"/>
          <w:b/>
          <w:bCs/>
          <w:sz w:val="24"/>
          <w:szCs w:val="24"/>
          <w:lang w:eastAsia="ru-RU"/>
        </w:rPr>
      </w:pPr>
      <w:r w:rsidRPr="00BD5D6F">
        <w:rPr>
          <w:rFonts w:ascii="Times New Roman" w:eastAsia="Times New Roman" w:hAnsi="Times New Roman" w:cs="Times New Roman"/>
          <w:b/>
          <w:bCs/>
          <w:sz w:val="24"/>
          <w:szCs w:val="24"/>
          <w:lang w:eastAsia="ru-RU"/>
        </w:rPr>
        <w:t>Образовательное направление «Коммуникация»</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1.Т. М. Бондаренко «Комплексные занятия в первой младшей группе детского сада» Воронеж «Учитель» 2004  г.</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2. Т. М. Бондаренко «Комплексные занятия во второй младшей группе детского сада» Воронеж «Учитель» 2006  г.</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3.  Т. М. Бондаренко «Комплексные занятия в средней группе детского сада» Воронеж «Учитель» 2002  г.</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4.  Т. М. Бондаренко «Комплексные занятия в старшей группе детского сада» Воронеж «Учитель» </w:t>
      </w:r>
      <w:smartTag w:uri="urn:schemas-microsoft-com:office:smarttags" w:element="metricconverter">
        <w:smartTagPr>
          <w:attr w:name="ProductID" w:val="2007 г"/>
        </w:smartTagPr>
        <w:r w:rsidRPr="00BD5D6F">
          <w:rPr>
            <w:rFonts w:ascii="Times New Roman" w:eastAsia="Times New Roman" w:hAnsi="Times New Roman" w:cs="Times New Roman"/>
            <w:sz w:val="24"/>
            <w:szCs w:val="24"/>
            <w:lang w:eastAsia="ru-RU"/>
          </w:rPr>
          <w:t>2007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5. Т. М. Бондаренко «Комплексные занятия в подготовительной группе детского сада» Воронеж «Учитель» 2007  г.</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6. Н.В. Нищева «Разноцветные сказки»  С-Пб «Детство-пресс» </w:t>
      </w:r>
      <w:smartTag w:uri="urn:schemas-microsoft-com:office:smarttags" w:element="metricconverter">
        <w:smartTagPr>
          <w:attr w:name="ProductID" w:val="2001 г"/>
        </w:smartTagPr>
        <w:r w:rsidRPr="00BD5D6F">
          <w:rPr>
            <w:rFonts w:ascii="Times New Roman" w:eastAsia="Times New Roman" w:hAnsi="Times New Roman" w:cs="Times New Roman"/>
            <w:sz w:val="24"/>
            <w:szCs w:val="24"/>
            <w:lang w:eastAsia="ru-RU"/>
          </w:rPr>
          <w:t>2001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smartTag w:uri="urn:schemas-microsoft-com:office:smarttags" w:element="metricconverter">
        <w:smartTagPr>
          <w:attr w:name="ProductID" w:val="7. Л"/>
        </w:smartTagPr>
        <w:r w:rsidRPr="00BD5D6F">
          <w:rPr>
            <w:rFonts w:ascii="Times New Roman" w:eastAsia="Times New Roman" w:hAnsi="Times New Roman" w:cs="Times New Roman"/>
            <w:sz w:val="24"/>
            <w:szCs w:val="24"/>
            <w:lang w:eastAsia="ru-RU"/>
          </w:rPr>
          <w:t>7. Л</w:t>
        </w:r>
      </w:smartTag>
      <w:r w:rsidRPr="00BD5D6F">
        <w:rPr>
          <w:rFonts w:ascii="Times New Roman" w:eastAsia="Times New Roman" w:hAnsi="Times New Roman" w:cs="Times New Roman"/>
          <w:sz w:val="24"/>
          <w:szCs w:val="24"/>
          <w:lang w:eastAsia="ru-RU"/>
        </w:rPr>
        <w:t xml:space="preserve">.Е. Белоусова «Удивительные истории» С-Пб «Детство-пресс» </w:t>
      </w:r>
      <w:smartTag w:uri="urn:schemas-microsoft-com:office:smarttags" w:element="metricconverter">
        <w:smartTagPr>
          <w:attr w:name="ProductID" w:val="2001 г"/>
        </w:smartTagPr>
        <w:r w:rsidRPr="00BD5D6F">
          <w:rPr>
            <w:rFonts w:ascii="Times New Roman" w:eastAsia="Times New Roman" w:hAnsi="Times New Roman" w:cs="Times New Roman"/>
            <w:sz w:val="24"/>
            <w:szCs w:val="24"/>
            <w:lang w:eastAsia="ru-RU"/>
          </w:rPr>
          <w:t>2001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8. Т.В. Большева «Учимся по сказке» С-Пб «Детство-пресс» 2001 </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9. Н.В. Нищева «Развивающие сказки» С-Пб «Детство-пресс» </w:t>
      </w:r>
      <w:smartTag w:uri="urn:schemas-microsoft-com:office:smarttags" w:element="metricconverter">
        <w:smartTagPr>
          <w:attr w:name="ProductID" w:val="2002 г"/>
        </w:smartTagPr>
        <w:r w:rsidRPr="00BD5D6F">
          <w:rPr>
            <w:rFonts w:ascii="Times New Roman" w:eastAsia="Times New Roman" w:hAnsi="Times New Roman" w:cs="Times New Roman"/>
            <w:sz w:val="24"/>
            <w:szCs w:val="24"/>
            <w:lang w:eastAsia="ru-RU"/>
          </w:rPr>
          <w:t>2002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smartTag w:uri="urn:schemas-microsoft-com:office:smarttags" w:element="metricconverter">
        <w:smartTagPr>
          <w:attr w:name="ProductID" w:val="10. Л"/>
        </w:smartTagPr>
        <w:r w:rsidRPr="00BD5D6F">
          <w:rPr>
            <w:rFonts w:ascii="Times New Roman" w:eastAsia="Times New Roman" w:hAnsi="Times New Roman" w:cs="Times New Roman"/>
            <w:sz w:val="24"/>
            <w:szCs w:val="24"/>
            <w:lang w:eastAsia="ru-RU"/>
          </w:rPr>
          <w:t>10. Л</w:t>
        </w:r>
      </w:smartTag>
      <w:r w:rsidRPr="00BD5D6F">
        <w:rPr>
          <w:rFonts w:ascii="Times New Roman" w:eastAsia="Times New Roman" w:hAnsi="Times New Roman" w:cs="Times New Roman"/>
          <w:sz w:val="24"/>
          <w:szCs w:val="24"/>
          <w:lang w:eastAsia="ru-RU"/>
        </w:rPr>
        <w:t xml:space="preserve">. Поляк «Театр сказок» С-Пб «Детство-пресс» </w:t>
      </w:r>
      <w:smartTag w:uri="urn:schemas-microsoft-com:office:smarttags" w:element="metricconverter">
        <w:smartTagPr>
          <w:attr w:name="ProductID" w:val="2001 г"/>
        </w:smartTagPr>
        <w:r w:rsidRPr="00BD5D6F">
          <w:rPr>
            <w:rFonts w:ascii="Times New Roman" w:eastAsia="Times New Roman" w:hAnsi="Times New Roman" w:cs="Times New Roman"/>
            <w:sz w:val="24"/>
            <w:szCs w:val="24"/>
            <w:lang w:eastAsia="ru-RU"/>
          </w:rPr>
          <w:t>2001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smartTag w:uri="urn:schemas-microsoft-com:office:smarttags" w:element="metricconverter">
        <w:smartTagPr>
          <w:attr w:name="ProductID" w:val="11. М"/>
        </w:smartTagPr>
        <w:r w:rsidRPr="00BD5D6F">
          <w:rPr>
            <w:rFonts w:ascii="Times New Roman" w:eastAsia="Times New Roman" w:hAnsi="Times New Roman" w:cs="Times New Roman"/>
            <w:sz w:val="24"/>
            <w:szCs w:val="24"/>
            <w:lang w:eastAsia="ru-RU"/>
          </w:rPr>
          <w:t>11. М</w:t>
        </w:r>
      </w:smartTag>
      <w:r w:rsidRPr="00BD5D6F">
        <w:rPr>
          <w:rFonts w:ascii="Times New Roman" w:eastAsia="Times New Roman" w:hAnsi="Times New Roman" w:cs="Times New Roman"/>
          <w:sz w:val="24"/>
          <w:szCs w:val="24"/>
          <w:lang w:eastAsia="ru-RU"/>
        </w:rPr>
        <w:t>.В. Крулехт «Дошкольник и рукотворный мир» С-Пб «Детство-пресс» 2002г.</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12. Под  редакцией О.С. Ушаковой  «Занятия по развитию речи в детском саду» Москва, «Совершенство» </w:t>
      </w:r>
      <w:smartTag w:uri="urn:schemas-microsoft-com:office:smarttags" w:element="metricconverter">
        <w:smartTagPr>
          <w:attr w:name="ProductID" w:val="2001 г"/>
        </w:smartTagPr>
        <w:r w:rsidRPr="00BD5D6F">
          <w:rPr>
            <w:rFonts w:ascii="Times New Roman" w:eastAsia="Times New Roman" w:hAnsi="Times New Roman" w:cs="Times New Roman"/>
            <w:sz w:val="24"/>
            <w:szCs w:val="24"/>
            <w:lang w:eastAsia="ru-RU"/>
          </w:rPr>
          <w:t>2001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13.  В.Н. Волчкова, Н.В. Степанова «Развитие и воспитание детей младшего дошкольного возраста» Воронеж ТЦ «Учитель» 2002 </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14. Е.В. Рылеева «Вместе веселее» М. «Линка-пресс», </w:t>
      </w:r>
      <w:smartTag w:uri="urn:schemas-microsoft-com:office:smarttags" w:element="metricconverter">
        <w:smartTagPr>
          <w:attr w:name="ProductID" w:val="2000 г"/>
        </w:smartTagPr>
        <w:r w:rsidRPr="00BD5D6F">
          <w:rPr>
            <w:rFonts w:ascii="Times New Roman" w:eastAsia="Times New Roman" w:hAnsi="Times New Roman" w:cs="Times New Roman"/>
            <w:sz w:val="24"/>
            <w:szCs w:val="24"/>
            <w:lang w:eastAsia="ru-RU"/>
          </w:rPr>
          <w:t>2000 г</w:t>
        </w:r>
      </w:smartTag>
      <w:r w:rsidRPr="00BD5D6F">
        <w:rPr>
          <w:rFonts w:ascii="Times New Roman" w:eastAsia="Times New Roman" w:hAnsi="Times New Roman" w:cs="Times New Roman"/>
          <w:sz w:val="24"/>
          <w:szCs w:val="24"/>
          <w:lang w:eastAsia="ru-RU"/>
        </w:rPr>
        <w:t xml:space="preserve">. </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smartTag w:uri="urn:schemas-microsoft-com:office:smarttags" w:element="metricconverter">
        <w:smartTagPr>
          <w:attr w:name="ProductID" w:val="15. Л"/>
        </w:smartTagPr>
        <w:r w:rsidRPr="00BD5D6F">
          <w:rPr>
            <w:rFonts w:ascii="Times New Roman" w:eastAsia="Times New Roman" w:hAnsi="Times New Roman" w:cs="Times New Roman"/>
            <w:sz w:val="24"/>
            <w:szCs w:val="24"/>
            <w:lang w:eastAsia="ru-RU"/>
          </w:rPr>
          <w:t>15. Л</w:t>
        </w:r>
      </w:smartTag>
      <w:r w:rsidRPr="00BD5D6F">
        <w:rPr>
          <w:rFonts w:ascii="Times New Roman" w:eastAsia="Times New Roman" w:hAnsi="Times New Roman" w:cs="Times New Roman"/>
          <w:sz w:val="24"/>
          <w:szCs w:val="24"/>
          <w:lang w:eastAsia="ru-RU"/>
        </w:rPr>
        <w:t xml:space="preserve">.Я. Генденштейн «Страны и народы» М., «РОСМЭН» </w:t>
      </w:r>
      <w:smartTag w:uri="urn:schemas-microsoft-com:office:smarttags" w:element="metricconverter">
        <w:smartTagPr>
          <w:attr w:name="ProductID" w:val="2001 г"/>
        </w:smartTagPr>
        <w:r w:rsidRPr="00BD5D6F">
          <w:rPr>
            <w:rFonts w:ascii="Times New Roman" w:eastAsia="Times New Roman" w:hAnsi="Times New Roman" w:cs="Times New Roman"/>
            <w:sz w:val="24"/>
            <w:szCs w:val="24"/>
            <w:lang w:eastAsia="ru-RU"/>
          </w:rPr>
          <w:t>2001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smartTag w:uri="urn:schemas-microsoft-com:office:smarttags" w:element="metricconverter">
        <w:smartTagPr>
          <w:attr w:name="ProductID" w:val="16. Л"/>
        </w:smartTagPr>
        <w:r w:rsidRPr="00BD5D6F">
          <w:rPr>
            <w:rFonts w:ascii="Times New Roman" w:eastAsia="Times New Roman" w:hAnsi="Times New Roman" w:cs="Times New Roman"/>
            <w:sz w:val="24"/>
            <w:szCs w:val="24"/>
            <w:lang w:eastAsia="ru-RU"/>
          </w:rPr>
          <w:t>16. Л</w:t>
        </w:r>
      </w:smartTag>
      <w:r w:rsidRPr="00BD5D6F">
        <w:rPr>
          <w:rFonts w:ascii="Times New Roman" w:eastAsia="Times New Roman" w:hAnsi="Times New Roman" w:cs="Times New Roman"/>
          <w:sz w:val="24"/>
          <w:szCs w:val="24"/>
          <w:lang w:eastAsia="ru-RU"/>
        </w:rPr>
        <w:t>.М. Гурович, Л.Б. Береговая «Ребенок и книга» С-Пб «Детство-пресс» 2000г</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17. О.В. Дыбина «Рукотворный мир» М., «Творческий центр Сфера» </w:t>
      </w:r>
      <w:smartTag w:uri="urn:schemas-microsoft-com:office:smarttags" w:element="metricconverter">
        <w:smartTagPr>
          <w:attr w:name="ProductID" w:val="2000 г"/>
        </w:smartTagPr>
        <w:r w:rsidRPr="00BD5D6F">
          <w:rPr>
            <w:rFonts w:ascii="Times New Roman" w:eastAsia="Times New Roman" w:hAnsi="Times New Roman" w:cs="Times New Roman"/>
            <w:sz w:val="24"/>
            <w:szCs w:val="24"/>
            <w:lang w:eastAsia="ru-RU"/>
          </w:rPr>
          <w:t>2000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18. А. Ундзенкова, Л. Колтыгина «Звукарик»  Екатеринбург «АРД ЛТД» </w:t>
      </w:r>
      <w:smartTag w:uri="urn:schemas-microsoft-com:office:smarttags" w:element="metricconverter">
        <w:smartTagPr>
          <w:attr w:name="ProductID" w:val="1998 г"/>
        </w:smartTagPr>
        <w:r w:rsidRPr="00BD5D6F">
          <w:rPr>
            <w:rFonts w:ascii="Times New Roman" w:eastAsia="Times New Roman" w:hAnsi="Times New Roman" w:cs="Times New Roman"/>
            <w:sz w:val="24"/>
            <w:szCs w:val="24"/>
            <w:lang w:eastAsia="ru-RU"/>
          </w:rPr>
          <w:t>1998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19. В.В. Цвынтарный «Играем пальчиками и развиваем речь» С-Пб. «Лань» </w:t>
      </w:r>
      <w:smartTag w:uri="urn:schemas-microsoft-com:office:smarttags" w:element="metricconverter">
        <w:smartTagPr>
          <w:attr w:name="ProductID" w:val="1997 г"/>
        </w:smartTagPr>
        <w:r w:rsidRPr="00BD5D6F">
          <w:rPr>
            <w:rFonts w:ascii="Times New Roman" w:eastAsia="Times New Roman" w:hAnsi="Times New Roman" w:cs="Times New Roman"/>
            <w:sz w:val="24"/>
            <w:szCs w:val="24"/>
            <w:lang w:eastAsia="ru-RU"/>
          </w:rPr>
          <w:t>1997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smartTag w:uri="urn:schemas-microsoft-com:office:smarttags" w:element="metricconverter">
        <w:smartTagPr>
          <w:attr w:name="ProductID" w:val="20. М"/>
        </w:smartTagPr>
        <w:r w:rsidRPr="00BD5D6F">
          <w:rPr>
            <w:rFonts w:ascii="Times New Roman" w:eastAsia="Times New Roman" w:hAnsi="Times New Roman" w:cs="Times New Roman"/>
            <w:sz w:val="24"/>
            <w:szCs w:val="24"/>
            <w:lang w:eastAsia="ru-RU"/>
          </w:rPr>
          <w:t>20. М</w:t>
        </w:r>
      </w:smartTag>
      <w:r w:rsidRPr="00BD5D6F">
        <w:rPr>
          <w:rFonts w:ascii="Times New Roman" w:eastAsia="Times New Roman" w:hAnsi="Times New Roman" w:cs="Times New Roman"/>
          <w:sz w:val="24"/>
          <w:szCs w:val="24"/>
          <w:lang w:eastAsia="ru-RU"/>
        </w:rPr>
        <w:t xml:space="preserve">.М. Алексеева В.И. Яшина «Речевое развитие дошкольников» М, «Академия» </w:t>
      </w:r>
      <w:smartTag w:uri="urn:schemas-microsoft-com:office:smarttags" w:element="metricconverter">
        <w:smartTagPr>
          <w:attr w:name="ProductID" w:val="1999 г"/>
        </w:smartTagPr>
        <w:r w:rsidRPr="00BD5D6F">
          <w:rPr>
            <w:rFonts w:ascii="Times New Roman" w:eastAsia="Times New Roman" w:hAnsi="Times New Roman" w:cs="Times New Roman"/>
            <w:sz w:val="24"/>
            <w:szCs w:val="24"/>
            <w:lang w:eastAsia="ru-RU"/>
          </w:rPr>
          <w:t>1999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21. Под редакцией Н.В. Дуровой «Обучение дошкольников грамоте» М, «Школьная пресса» 2002 </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22. Е.В. Колесникова «Развитие звуковой культуры речи у детей 3-4 лет» М, «Гном-пресс» 1999 </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23. Е.В. Колесникова «Развитие звуко-буквенного анализа у детей 5-6 лет» » М, «Гном-пресс» </w:t>
      </w:r>
      <w:smartTag w:uri="urn:schemas-microsoft-com:office:smarttags" w:element="metricconverter">
        <w:smartTagPr>
          <w:attr w:name="ProductID" w:val="2000 г"/>
        </w:smartTagPr>
        <w:r w:rsidRPr="00BD5D6F">
          <w:rPr>
            <w:rFonts w:ascii="Times New Roman" w:eastAsia="Times New Roman" w:hAnsi="Times New Roman" w:cs="Times New Roman"/>
            <w:sz w:val="24"/>
            <w:szCs w:val="24"/>
            <w:lang w:eastAsia="ru-RU"/>
          </w:rPr>
          <w:t>2000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24. Н. В. Нищева «Серия картинок для обучения дошкольников рассказыванию» СПб «ДЕТСТВО-ПРЕСС» </w:t>
      </w:r>
      <w:smartTag w:uri="urn:schemas-microsoft-com:office:smarttags" w:element="metricconverter">
        <w:smartTagPr>
          <w:attr w:name="ProductID" w:val="2007 г"/>
        </w:smartTagPr>
        <w:r w:rsidRPr="00BD5D6F">
          <w:rPr>
            <w:rFonts w:ascii="Times New Roman" w:eastAsia="Times New Roman" w:hAnsi="Times New Roman" w:cs="Times New Roman"/>
            <w:sz w:val="24"/>
            <w:szCs w:val="24"/>
            <w:lang w:eastAsia="ru-RU"/>
          </w:rPr>
          <w:t>2007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25. Н. В. Нищева «Детям о профессиях. Кем быть?» СПб «ДЕТСТВО-ПРЕСС» 2005  г.</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26. Н. В. Нищева «Детям о профессиях. Все работы хороши» СПб «ДЕТСТВО-ПРЕСС» 2005  г.</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27. В. Н. Волчкова, Н. В. Степанова «Конспекты занятий в старшей группе детского сада.  Развитие речи» Воронеж «Учитель» 2005  г.</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28. А. В. Аджи «Конспекты интегрированных занятий в подготовительной группе детского сада. Обучение грамоте. Познавательное развитие. Развитие речи»  Воронеж «Учитель»  2004</w:t>
      </w:r>
    </w:p>
    <w:p w:rsidR="00BD5D6F" w:rsidRPr="00BD5D6F" w:rsidRDefault="00BD5D6F" w:rsidP="00BD5D6F">
      <w:pPr>
        <w:spacing w:after="0" w:line="240" w:lineRule="auto"/>
        <w:jc w:val="both"/>
        <w:rPr>
          <w:rFonts w:ascii="Times New Roman" w:eastAsia="Times New Roman" w:hAnsi="Times New Roman" w:cs="Times New Roman"/>
          <w:b/>
          <w:bCs/>
          <w:sz w:val="24"/>
          <w:szCs w:val="24"/>
          <w:lang w:eastAsia="ru-RU"/>
        </w:rPr>
      </w:pPr>
      <w:r w:rsidRPr="00BD5D6F">
        <w:rPr>
          <w:rFonts w:ascii="Times New Roman" w:eastAsia="Times New Roman" w:hAnsi="Times New Roman" w:cs="Times New Roman"/>
          <w:b/>
          <w:bCs/>
          <w:sz w:val="24"/>
          <w:szCs w:val="24"/>
          <w:lang w:eastAsia="ru-RU"/>
        </w:rPr>
        <w:t>Региональный компонент:</w:t>
      </w:r>
    </w:p>
    <w:p w:rsidR="00BD5D6F" w:rsidRPr="00BD5D6F" w:rsidRDefault="00BD5D6F" w:rsidP="00611467">
      <w:pPr>
        <w:numPr>
          <w:ilvl w:val="0"/>
          <w:numId w:val="75"/>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 М. Литвинова, А. Т. Пащенко «Региональная культура: художники, писатели, композиторы», Ставрополь, 2010</w:t>
      </w:r>
    </w:p>
    <w:p w:rsidR="00BD5D6F" w:rsidRPr="00BD5D6F" w:rsidRDefault="00BD5D6F" w:rsidP="00BD5D6F">
      <w:pPr>
        <w:spacing w:after="0" w:line="240" w:lineRule="auto"/>
        <w:jc w:val="both"/>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t>Образовательное направление «Труд»</w:t>
      </w:r>
    </w:p>
    <w:p w:rsidR="00BD5D6F" w:rsidRPr="00BD5D6F" w:rsidRDefault="00BD5D6F" w:rsidP="00BD5D6F">
      <w:pPr>
        <w:spacing w:after="0" w:line="240" w:lineRule="auto"/>
        <w:jc w:val="both"/>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sz w:val="24"/>
          <w:szCs w:val="24"/>
          <w:lang w:eastAsia="ru-RU"/>
        </w:rPr>
        <w:lastRenderedPageBreak/>
        <w:t>1</w:t>
      </w:r>
      <w:r w:rsidRPr="00BD5D6F">
        <w:rPr>
          <w:rFonts w:ascii="Times New Roman" w:eastAsia="Times New Roman" w:hAnsi="Times New Roman" w:cs="Times New Roman"/>
          <w:b/>
          <w:sz w:val="24"/>
          <w:szCs w:val="24"/>
          <w:lang w:eastAsia="ru-RU"/>
        </w:rPr>
        <w:t>.</w:t>
      </w:r>
      <w:r w:rsidRPr="00BD5D6F">
        <w:rPr>
          <w:rFonts w:ascii="Times New Roman" w:eastAsia="Times New Roman" w:hAnsi="Times New Roman" w:cs="Times New Roman"/>
          <w:color w:val="1A1E0B"/>
          <w:sz w:val="24"/>
          <w:szCs w:val="24"/>
          <w:lang w:eastAsia="ru-RU"/>
        </w:rPr>
        <w:t>Дошкольник и труд. Учебно-методическое пособие. / Р.С.Буре. – СПб.: Детство-Пресс, 2004.</w:t>
      </w:r>
    </w:p>
    <w:p w:rsidR="00BD5D6F" w:rsidRPr="00BD5D6F" w:rsidRDefault="00BD5D6F" w:rsidP="00BD5D6F">
      <w:pPr>
        <w:spacing w:after="0" w:line="240" w:lineRule="auto"/>
        <w:rPr>
          <w:rFonts w:ascii="Times New Roman" w:eastAsia="Times New Roman" w:hAnsi="Times New Roman" w:cs="Times New Roman"/>
          <w:color w:val="1A1E0B"/>
          <w:sz w:val="24"/>
          <w:szCs w:val="24"/>
          <w:lang w:eastAsia="ru-RU"/>
        </w:rPr>
      </w:pPr>
      <w:r w:rsidRPr="00BD5D6F">
        <w:rPr>
          <w:rFonts w:ascii="Times New Roman" w:eastAsia="Times New Roman" w:hAnsi="Times New Roman" w:cs="Times New Roman"/>
          <w:color w:val="1A1E0B"/>
          <w:sz w:val="24"/>
          <w:szCs w:val="24"/>
          <w:lang w:eastAsia="ru-RU"/>
        </w:rPr>
        <w:t>2. Нравственно- трудовое воспитание детей в детском саду. / Под редакцией Р.С. Буре. –  М.: Просвещение,1987.</w:t>
      </w:r>
    </w:p>
    <w:p w:rsidR="00BD5D6F" w:rsidRPr="00BD5D6F" w:rsidRDefault="00BD5D6F" w:rsidP="00BD5D6F">
      <w:pPr>
        <w:spacing w:after="0" w:line="240" w:lineRule="auto"/>
        <w:rPr>
          <w:rFonts w:ascii="Times New Roman" w:eastAsia="Times New Roman" w:hAnsi="Times New Roman" w:cs="Times New Roman"/>
          <w:color w:val="1A1E0B"/>
          <w:sz w:val="24"/>
          <w:szCs w:val="24"/>
          <w:lang w:eastAsia="ru-RU"/>
        </w:rPr>
      </w:pPr>
      <w:r w:rsidRPr="00BD5D6F">
        <w:rPr>
          <w:rFonts w:ascii="Times New Roman" w:eastAsia="Times New Roman" w:hAnsi="Times New Roman" w:cs="Times New Roman"/>
          <w:color w:val="1A1E0B"/>
          <w:sz w:val="24"/>
          <w:szCs w:val="24"/>
          <w:lang w:eastAsia="ru-RU"/>
        </w:rPr>
        <w:t>3. Воспитание дошкольника в труде.  / Под  ред. В.Г. Нечаевой. – М.: Просвещение,  1974, 1980, 1983.</w:t>
      </w:r>
    </w:p>
    <w:p w:rsidR="00BD5D6F" w:rsidRPr="00BD5D6F" w:rsidRDefault="00BD5D6F" w:rsidP="00611467">
      <w:pPr>
        <w:numPr>
          <w:ilvl w:val="0"/>
          <w:numId w:val="74"/>
        </w:numPr>
        <w:spacing w:after="200" w:line="276" w:lineRule="auto"/>
        <w:contextualSpacing/>
        <w:rPr>
          <w:rFonts w:ascii="Times New Roman" w:eastAsia="Calibri" w:hAnsi="Times New Roman" w:cs="Times New Roman"/>
          <w:color w:val="1A1E0B"/>
          <w:sz w:val="24"/>
          <w:szCs w:val="24"/>
          <w:lang w:bidi="en-US"/>
        </w:rPr>
      </w:pPr>
      <w:r w:rsidRPr="00BD5D6F">
        <w:rPr>
          <w:rFonts w:ascii="Times New Roman" w:eastAsia="Calibri" w:hAnsi="Times New Roman" w:cs="Times New Roman"/>
          <w:color w:val="1A1E0B"/>
          <w:sz w:val="24"/>
          <w:szCs w:val="24"/>
          <w:lang w:bidi="en-US"/>
        </w:rPr>
        <w:t>Воспитание детей дошкольного возраста в процессе трудовой деятельности. Учебное пособие для пед.институтов. / Д.В. Сергеева. – М.:</w:t>
      </w:r>
      <w:r w:rsidRPr="00BD5D6F">
        <w:rPr>
          <w:rFonts w:ascii="Times New Roman" w:eastAsia="Calibri" w:hAnsi="Times New Roman" w:cs="Times New Roman"/>
          <w:color w:val="1A1E0B"/>
          <w:sz w:val="24"/>
          <w:szCs w:val="24"/>
          <w:lang w:val="en-US" w:bidi="en-US"/>
        </w:rPr>
        <w:t> </w:t>
      </w:r>
      <w:r w:rsidRPr="00BD5D6F">
        <w:rPr>
          <w:rFonts w:ascii="Times New Roman" w:eastAsia="Calibri" w:hAnsi="Times New Roman" w:cs="Times New Roman"/>
          <w:color w:val="1A1E0B"/>
          <w:sz w:val="24"/>
          <w:szCs w:val="24"/>
          <w:lang w:bidi="en-US"/>
        </w:rPr>
        <w:t xml:space="preserve"> Просвещение, 1987.</w:t>
      </w:r>
    </w:p>
    <w:p w:rsidR="00BD5D6F" w:rsidRPr="00BD5D6F" w:rsidRDefault="00BD5D6F" w:rsidP="00611467">
      <w:pPr>
        <w:numPr>
          <w:ilvl w:val="0"/>
          <w:numId w:val="74"/>
        </w:numPr>
        <w:spacing w:after="0" w:line="240" w:lineRule="auto"/>
        <w:rPr>
          <w:rFonts w:ascii="Times New Roman" w:eastAsia="Times New Roman" w:hAnsi="Times New Roman" w:cs="Times New Roman"/>
          <w:color w:val="1A1E0B"/>
          <w:sz w:val="24"/>
          <w:szCs w:val="24"/>
          <w:lang w:eastAsia="ru-RU"/>
        </w:rPr>
      </w:pPr>
      <w:r w:rsidRPr="00BD5D6F">
        <w:rPr>
          <w:rFonts w:ascii="Times New Roman" w:eastAsia="Times New Roman" w:hAnsi="Times New Roman" w:cs="Times New Roman"/>
          <w:color w:val="1A1E0B"/>
          <w:sz w:val="24"/>
          <w:szCs w:val="24"/>
          <w:lang w:eastAsia="ru-RU"/>
        </w:rPr>
        <w:t>Учите детей трудиться. / Р.С. Буре, Г.Н. Година. – М., 1983.</w:t>
      </w:r>
    </w:p>
    <w:p w:rsidR="00BD5D6F" w:rsidRPr="00BD5D6F" w:rsidRDefault="00BD5D6F" w:rsidP="00611467">
      <w:pPr>
        <w:numPr>
          <w:ilvl w:val="0"/>
          <w:numId w:val="74"/>
        </w:numPr>
        <w:spacing w:after="0" w:line="240" w:lineRule="auto"/>
        <w:rPr>
          <w:rFonts w:ascii="Times New Roman" w:eastAsia="Times New Roman" w:hAnsi="Times New Roman" w:cs="Times New Roman"/>
          <w:color w:val="1A1E0B"/>
          <w:sz w:val="24"/>
          <w:szCs w:val="24"/>
          <w:lang w:eastAsia="ru-RU"/>
        </w:rPr>
      </w:pPr>
      <w:r w:rsidRPr="00BD5D6F">
        <w:rPr>
          <w:rFonts w:ascii="Times New Roman" w:eastAsia="Times New Roman" w:hAnsi="Times New Roman" w:cs="Times New Roman"/>
          <w:color w:val="1A1E0B"/>
          <w:sz w:val="24"/>
          <w:szCs w:val="24"/>
          <w:lang w:eastAsia="ru-RU"/>
        </w:rPr>
        <w:t>Введение в мир экономики или как мы играем в экономику/ Смоленцева А.А. – СПб.: ДЕТСТВО-ПРЕСС, 2001.</w:t>
      </w:r>
    </w:p>
    <w:p w:rsidR="00BD5D6F" w:rsidRPr="00BD5D6F" w:rsidRDefault="00BD5D6F" w:rsidP="00611467">
      <w:pPr>
        <w:numPr>
          <w:ilvl w:val="0"/>
          <w:numId w:val="74"/>
        </w:numPr>
        <w:spacing w:after="0" w:line="240" w:lineRule="auto"/>
        <w:rPr>
          <w:rFonts w:ascii="Times New Roman" w:eastAsia="Times New Roman" w:hAnsi="Times New Roman" w:cs="Times New Roman"/>
          <w:color w:val="1A1E0B"/>
          <w:sz w:val="24"/>
          <w:szCs w:val="24"/>
          <w:lang w:eastAsia="ru-RU"/>
        </w:rPr>
      </w:pPr>
      <w:r w:rsidRPr="00BD5D6F">
        <w:rPr>
          <w:rFonts w:ascii="Times New Roman" w:eastAsia="Times New Roman" w:hAnsi="Times New Roman" w:cs="Times New Roman"/>
          <w:color w:val="1A1E0B"/>
          <w:sz w:val="24"/>
          <w:szCs w:val="24"/>
          <w:lang w:eastAsia="ru-RU"/>
        </w:rPr>
        <w:t>Дошкольник и рукотворный мир/ Крулехт М.В. - СПб.: ДЕТСТВО-ПРЕСС, 2002.</w:t>
      </w:r>
    </w:p>
    <w:p w:rsidR="00BD5D6F" w:rsidRPr="00BD5D6F" w:rsidRDefault="00BD5D6F" w:rsidP="00611467">
      <w:pPr>
        <w:numPr>
          <w:ilvl w:val="0"/>
          <w:numId w:val="74"/>
        </w:numPr>
        <w:spacing w:after="0" w:line="240" w:lineRule="auto"/>
        <w:rPr>
          <w:rFonts w:ascii="Times New Roman" w:eastAsia="Times New Roman" w:hAnsi="Times New Roman" w:cs="Times New Roman"/>
          <w:color w:val="1A1E0B"/>
          <w:sz w:val="24"/>
          <w:szCs w:val="24"/>
          <w:lang w:eastAsia="ru-RU"/>
        </w:rPr>
      </w:pPr>
      <w:r w:rsidRPr="00BD5D6F">
        <w:rPr>
          <w:rFonts w:ascii="Times New Roman" w:eastAsia="Times New Roman" w:hAnsi="Times New Roman" w:cs="Times New Roman"/>
          <w:color w:val="1A1E0B"/>
          <w:sz w:val="24"/>
          <w:szCs w:val="24"/>
          <w:lang w:eastAsia="ru-RU"/>
        </w:rPr>
        <w:t>Самоделкино. Образовательная программа и педагогическая технология содержательной досуговой деятельности мальчиков старшего дошкольного возраста/ Крулехт М.В., Крулехт А.А. - СПб.: ДЕТСТВО-ПРЕСС, 2001.</w:t>
      </w:r>
    </w:p>
    <w:p w:rsidR="00BD5D6F" w:rsidRPr="00BD5D6F" w:rsidRDefault="00BD5D6F" w:rsidP="00611467">
      <w:pPr>
        <w:numPr>
          <w:ilvl w:val="0"/>
          <w:numId w:val="74"/>
        </w:numPr>
        <w:spacing w:after="0" w:line="240" w:lineRule="auto"/>
        <w:rPr>
          <w:rFonts w:ascii="Times New Roman" w:eastAsia="Times New Roman" w:hAnsi="Times New Roman" w:cs="Times New Roman"/>
          <w:color w:val="1A1E0B"/>
          <w:sz w:val="24"/>
          <w:szCs w:val="24"/>
          <w:lang w:eastAsia="ru-RU"/>
        </w:rPr>
      </w:pPr>
      <w:r w:rsidRPr="00BD5D6F">
        <w:rPr>
          <w:rFonts w:ascii="Times New Roman" w:eastAsia="Times New Roman" w:hAnsi="Times New Roman" w:cs="Times New Roman"/>
          <w:color w:val="1A1E0B"/>
          <w:sz w:val="24"/>
          <w:szCs w:val="24"/>
          <w:lang w:eastAsia="ru-RU"/>
        </w:rPr>
        <w:t>Художественный труд в детском саду. Средняя группа/ Лыкова И.А. – М.: «Цветной мир», 2011.</w:t>
      </w:r>
    </w:p>
    <w:p w:rsidR="00BD5D6F" w:rsidRPr="00BD5D6F" w:rsidRDefault="00BD5D6F" w:rsidP="00611467">
      <w:pPr>
        <w:numPr>
          <w:ilvl w:val="0"/>
          <w:numId w:val="74"/>
        </w:numPr>
        <w:spacing w:after="0" w:line="240" w:lineRule="auto"/>
        <w:rPr>
          <w:rFonts w:ascii="Times New Roman" w:eastAsia="Times New Roman" w:hAnsi="Times New Roman" w:cs="Times New Roman"/>
          <w:color w:val="1A1E0B"/>
          <w:sz w:val="24"/>
          <w:szCs w:val="24"/>
          <w:lang w:eastAsia="ru-RU"/>
        </w:rPr>
      </w:pPr>
      <w:r w:rsidRPr="00BD5D6F">
        <w:rPr>
          <w:rFonts w:ascii="Times New Roman" w:eastAsia="Times New Roman" w:hAnsi="Times New Roman" w:cs="Times New Roman"/>
          <w:color w:val="1A1E0B"/>
          <w:sz w:val="24"/>
          <w:szCs w:val="24"/>
          <w:lang w:eastAsia="ru-RU"/>
        </w:rPr>
        <w:t>Художественный труд в детском саду. Старшая группа/ Лыкова И.А. – М.: «Цветной мир», 2011.</w:t>
      </w:r>
    </w:p>
    <w:p w:rsidR="00BD5D6F" w:rsidRPr="00BD5D6F" w:rsidRDefault="00BD5D6F" w:rsidP="00611467">
      <w:pPr>
        <w:numPr>
          <w:ilvl w:val="0"/>
          <w:numId w:val="74"/>
        </w:numPr>
        <w:spacing w:after="0" w:line="240" w:lineRule="auto"/>
        <w:rPr>
          <w:rFonts w:ascii="Times New Roman" w:eastAsia="Times New Roman" w:hAnsi="Times New Roman" w:cs="Times New Roman"/>
          <w:color w:val="1A1E0B"/>
          <w:sz w:val="24"/>
          <w:szCs w:val="24"/>
          <w:lang w:eastAsia="ru-RU"/>
        </w:rPr>
      </w:pPr>
      <w:r w:rsidRPr="00BD5D6F">
        <w:rPr>
          <w:rFonts w:ascii="Times New Roman" w:eastAsia="Times New Roman" w:hAnsi="Times New Roman" w:cs="Times New Roman"/>
          <w:color w:val="1A1E0B"/>
          <w:sz w:val="24"/>
          <w:szCs w:val="24"/>
          <w:lang w:eastAsia="ru-RU"/>
        </w:rPr>
        <w:t>Художественный труд в детском саду.Подготовительная группа/ Лыкова И.А. – М.: «Цветной мир», 2011.</w:t>
      </w:r>
    </w:p>
    <w:p w:rsidR="00BD5D6F" w:rsidRPr="00BD5D6F" w:rsidRDefault="00BD5D6F" w:rsidP="00BD5D6F">
      <w:pPr>
        <w:spacing w:after="0" w:line="240" w:lineRule="auto"/>
        <w:rPr>
          <w:rFonts w:ascii="Times New Roman" w:eastAsia="Times New Roman" w:hAnsi="Times New Roman" w:cs="Times New Roman"/>
          <w:color w:val="1A1E0B"/>
          <w:sz w:val="24"/>
          <w:szCs w:val="24"/>
          <w:lang w:eastAsia="ru-RU"/>
        </w:rPr>
      </w:pPr>
      <w:r w:rsidRPr="00BD5D6F">
        <w:rPr>
          <w:rFonts w:ascii="Times New Roman" w:eastAsia="Times New Roman" w:hAnsi="Times New Roman" w:cs="Times New Roman"/>
          <w:color w:val="1A1E0B"/>
          <w:sz w:val="24"/>
          <w:szCs w:val="24"/>
          <w:lang w:eastAsia="ru-RU"/>
        </w:rPr>
        <w:t>12.Художественный труд в детском саду. Учебно – методическое пособие/И.А.Лыкова – М.: «Цветной мир», 2010.</w:t>
      </w:r>
    </w:p>
    <w:p w:rsidR="00BD5D6F" w:rsidRPr="00BD5D6F" w:rsidRDefault="00BD5D6F" w:rsidP="00BD5D6F">
      <w:pPr>
        <w:spacing w:after="0" w:line="240" w:lineRule="auto"/>
        <w:rPr>
          <w:rFonts w:ascii="Times New Roman" w:eastAsia="Times New Roman" w:hAnsi="Times New Roman" w:cs="Times New Roman"/>
          <w:color w:val="1A1E0B"/>
          <w:sz w:val="24"/>
          <w:szCs w:val="24"/>
          <w:lang w:eastAsia="ru-RU"/>
        </w:rPr>
      </w:pPr>
      <w:r w:rsidRPr="00BD5D6F">
        <w:rPr>
          <w:rFonts w:ascii="Times New Roman" w:eastAsia="Times New Roman" w:hAnsi="Times New Roman" w:cs="Times New Roman"/>
          <w:color w:val="1A1E0B"/>
          <w:sz w:val="24"/>
          <w:szCs w:val="24"/>
          <w:lang w:eastAsia="ru-RU"/>
        </w:rPr>
        <w:t>13.Нравственно-трудовое воспитание ребёнка- дошкольника. Пособие для педагогов. / Л.В.Куцакова. – М.: Владос, 2003.</w:t>
      </w:r>
    </w:p>
    <w:p w:rsidR="00BD5D6F" w:rsidRPr="00BD5D6F" w:rsidRDefault="00BD5D6F" w:rsidP="00BD5D6F">
      <w:pPr>
        <w:spacing w:after="0" w:line="240" w:lineRule="auto"/>
        <w:rPr>
          <w:rFonts w:ascii="Times New Roman" w:eastAsia="Times New Roman" w:hAnsi="Times New Roman" w:cs="Times New Roman"/>
          <w:color w:val="1A1E0B"/>
          <w:sz w:val="24"/>
          <w:szCs w:val="24"/>
          <w:lang w:eastAsia="ru-RU"/>
        </w:rPr>
      </w:pPr>
      <w:r w:rsidRPr="00BD5D6F">
        <w:rPr>
          <w:rFonts w:ascii="Times New Roman" w:eastAsia="Times New Roman" w:hAnsi="Times New Roman" w:cs="Times New Roman"/>
          <w:color w:val="1A1E0B"/>
          <w:sz w:val="24"/>
          <w:szCs w:val="24"/>
          <w:lang w:eastAsia="ru-RU"/>
        </w:rPr>
        <w:t>14.Конструирование и ручной труд в детском саду.Пособие для воспитателей / Л.В. Куцакова. – М: Просвещение, 1990.</w:t>
      </w:r>
    </w:p>
    <w:p w:rsidR="00BD5D6F" w:rsidRPr="00BD5D6F" w:rsidRDefault="00BD5D6F" w:rsidP="00BD5D6F">
      <w:pPr>
        <w:spacing w:after="0" w:line="240" w:lineRule="auto"/>
        <w:rPr>
          <w:rFonts w:ascii="Times New Roman" w:eastAsia="Times New Roman" w:hAnsi="Times New Roman" w:cs="Times New Roman"/>
          <w:color w:val="1A1E0B"/>
          <w:sz w:val="24"/>
          <w:szCs w:val="24"/>
          <w:lang w:eastAsia="ru-RU"/>
        </w:rPr>
      </w:pPr>
      <w:r w:rsidRPr="00BD5D6F">
        <w:rPr>
          <w:rFonts w:ascii="Times New Roman" w:eastAsia="Times New Roman" w:hAnsi="Times New Roman" w:cs="Times New Roman"/>
          <w:color w:val="1A1E0B"/>
          <w:sz w:val="24"/>
          <w:szCs w:val="24"/>
          <w:lang w:eastAsia="ru-RU"/>
        </w:rPr>
        <w:t>15.Беседы с дошкольниками о профессиях. / Т.В. Потапова – М: Сфера,2005. (Серия «Вместе с дошкольниками»).</w:t>
      </w:r>
    </w:p>
    <w:p w:rsidR="00BD5D6F" w:rsidRPr="00BD5D6F" w:rsidRDefault="00BD5D6F" w:rsidP="00BD5D6F">
      <w:pPr>
        <w:spacing w:after="0" w:line="240" w:lineRule="auto"/>
        <w:rPr>
          <w:rFonts w:ascii="Times New Roman" w:eastAsia="Times New Roman" w:hAnsi="Times New Roman" w:cs="Times New Roman"/>
          <w:color w:val="1A1E0B"/>
          <w:sz w:val="24"/>
          <w:szCs w:val="24"/>
          <w:lang w:eastAsia="ru-RU"/>
        </w:rPr>
      </w:pPr>
      <w:r w:rsidRPr="00BD5D6F">
        <w:rPr>
          <w:rFonts w:ascii="Times New Roman" w:eastAsia="Times New Roman" w:hAnsi="Times New Roman" w:cs="Times New Roman"/>
          <w:color w:val="1A1E0B"/>
          <w:sz w:val="24"/>
          <w:szCs w:val="24"/>
          <w:lang w:eastAsia="ru-RU"/>
        </w:rPr>
        <w:t>16.Рукотворный мир. Сценарии игр-занятий для дошкольников. / О.В.Дыбина. –М: Сфера, 2001.</w:t>
      </w:r>
    </w:p>
    <w:p w:rsidR="00BD5D6F" w:rsidRPr="00BD5D6F" w:rsidRDefault="00BD5D6F" w:rsidP="00BD5D6F">
      <w:pPr>
        <w:spacing w:after="0" w:line="240" w:lineRule="auto"/>
        <w:rPr>
          <w:rFonts w:ascii="Times New Roman" w:eastAsia="Times New Roman" w:hAnsi="Times New Roman" w:cs="Times New Roman"/>
          <w:color w:val="1A1E0B"/>
          <w:sz w:val="24"/>
          <w:szCs w:val="24"/>
          <w:lang w:eastAsia="ru-RU"/>
        </w:rPr>
      </w:pPr>
      <w:r w:rsidRPr="00BD5D6F">
        <w:rPr>
          <w:rFonts w:ascii="Times New Roman" w:eastAsia="Times New Roman" w:hAnsi="Times New Roman" w:cs="Times New Roman"/>
          <w:color w:val="1A1E0B"/>
          <w:sz w:val="24"/>
          <w:szCs w:val="24"/>
          <w:lang w:eastAsia="ru-RU"/>
        </w:rPr>
        <w:t>17.Чудесные поделки из бумаги. Книга для воспитателей детского сада. / З.А. Богатеева. – М.: Просвещение, 1992.</w:t>
      </w:r>
    </w:p>
    <w:p w:rsidR="00BD5D6F" w:rsidRPr="00BD5D6F" w:rsidRDefault="00BD5D6F" w:rsidP="00BD5D6F">
      <w:pPr>
        <w:spacing w:after="0" w:line="240" w:lineRule="auto"/>
        <w:rPr>
          <w:rFonts w:ascii="Times New Roman" w:eastAsia="Times New Roman" w:hAnsi="Times New Roman" w:cs="Times New Roman"/>
          <w:color w:val="1A1E0B"/>
          <w:sz w:val="24"/>
          <w:szCs w:val="24"/>
          <w:lang w:eastAsia="ru-RU"/>
        </w:rPr>
      </w:pPr>
      <w:r w:rsidRPr="00BD5D6F">
        <w:rPr>
          <w:rFonts w:ascii="Times New Roman" w:eastAsia="Times New Roman" w:hAnsi="Times New Roman" w:cs="Times New Roman"/>
          <w:color w:val="1A1E0B"/>
          <w:sz w:val="24"/>
          <w:szCs w:val="24"/>
          <w:lang w:eastAsia="ru-RU"/>
        </w:rPr>
        <w:t>18.Конструирование из природного материала. / Л.А. Парамонова. – М: Карапуз.</w:t>
      </w:r>
    </w:p>
    <w:p w:rsidR="00BD5D6F" w:rsidRPr="00BD5D6F" w:rsidRDefault="00BD5D6F" w:rsidP="00BD5D6F">
      <w:pPr>
        <w:spacing w:after="0" w:line="240" w:lineRule="auto"/>
        <w:rPr>
          <w:rFonts w:ascii="Times New Roman" w:eastAsia="Times New Roman" w:hAnsi="Times New Roman" w:cs="Times New Roman"/>
          <w:color w:val="1A1E0B"/>
          <w:sz w:val="24"/>
          <w:szCs w:val="24"/>
          <w:lang w:eastAsia="ru-RU"/>
        </w:rPr>
      </w:pPr>
      <w:r w:rsidRPr="00BD5D6F">
        <w:rPr>
          <w:rFonts w:ascii="Times New Roman" w:eastAsia="Times New Roman" w:hAnsi="Times New Roman" w:cs="Times New Roman"/>
          <w:color w:val="1A1E0B"/>
          <w:sz w:val="24"/>
          <w:szCs w:val="24"/>
          <w:lang w:eastAsia="ru-RU"/>
        </w:rPr>
        <w:t>19.Бумага/Хелен Блисс – СПб.:Норинт, 2000.</w:t>
      </w:r>
    </w:p>
    <w:p w:rsidR="00BD5D6F" w:rsidRPr="00BD5D6F" w:rsidRDefault="00BD5D6F" w:rsidP="00BD5D6F">
      <w:pPr>
        <w:spacing w:after="0" w:line="240" w:lineRule="auto"/>
        <w:jc w:val="both"/>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color w:val="1A1E0B"/>
          <w:sz w:val="24"/>
          <w:szCs w:val="24"/>
          <w:lang w:eastAsia="ru-RU"/>
        </w:rPr>
        <w:t>20. Мастерим, размышляем, растем/Конышева Н.М. – М.: ЛИНКА _ ПРЕСС, 2003</w:t>
      </w:r>
    </w:p>
    <w:p w:rsidR="00BD5D6F" w:rsidRPr="00BD5D6F" w:rsidRDefault="00BD5D6F" w:rsidP="00BD5D6F">
      <w:pPr>
        <w:spacing w:after="0" w:line="240" w:lineRule="auto"/>
        <w:jc w:val="center"/>
        <w:rPr>
          <w:rFonts w:ascii="Times New Roman" w:eastAsia="Times New Roman" w:hAnsi="Times New Roman" w:cs="Times New Roman"/>
          <w:b/>
          <w:bCs/>
          <w:sz w:val="24"/>
          <w:szCs w:val="24"/>
          <w:lang w:eastAsia="ru-RU"/>
        </w:rPr>
      </w:pPr>
      <w:r w:rsidRPr="00BD5D6F">
        <w:rPr>
          <w:rFonts w:ascii="Times New Roman" w:eastAsia="Times New Roman" w:hAnsi="Times New Roman" w:cs="Times New Roman"/>
          <w:b/>
          <w:bCs/>
          <w:sz w:val="24"/>
          <w:szCs w:val="24"/>
          <w:lang w:eastAsia="ru-RU"/>
        </w:rPr>
        <w:t>3. Образовательная область «Познавательное развитие»</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1. А.А. Смоленцева, О.В. Пустовойт, З.А. Михайлова,  Р.Л. Непомнящая «Математика до школы» С-Пб., «Детство-пресс» </w:t>
      </w:r>
      <w:smartTag w:uri="urn:schemas-microsoft-com:office:smarttags" w:element="metricconverter">
        <w:smartTagPr>
          <w:attr w:name="ProductID" w:val="2002 г"/>
        </w:smartTagPr>
        <w:r w:rsidRPr="00BD5D6F">
          <w:rPr>
            <w:rFonts w:ascii="Times New Roman" w:eastAsia="Times New Roman" w:hAnsi="Times New Roman" w:cs="Times New Roman"/>
            <w:sz w:val="24"/>
            <w:szCs w:val="24"/>
            <w:lang w:eastAsia="ru-RU"/>
          </w:rPr>
          <w:t>2002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2. З.А. Михайлова «Игровые задачи для дошкольников» С-Пб., «Детство-пресс» </w:t>
      </w:r>
      <w:smartTag w:uri="urn:schemas-microsoft-com:office:smarttags" w:element="metricconverter">
        <w:smartTagPr>
          <w:attr w:name="ProductID" w:val="2001 г"/>
        </w:smartTagPr>
        <w:r w:rsidRPr="00BD5D6F">
          <w:rPr>
            <w:rFonts w:ascii="Times New Roman" w:eastAsia="Times New Roman" w:hAnsi="Times New Roman" w:cs="Times New Roman"/>
            <w:sz w:val="24"/>
            <w:szCs w:val="24"/>
            <w:lang w:eastAsia="ru-RU"/>
          </w:rPr>
          <w:t>2001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smartTag w:uri="urn:schemas-microsoft-com:office:smarttags" w:element="metricconverter">
        <w:smartTagPr>
          <w:attr w:name="ProductID" w:val="3. Л"/>
        </w:smartTagPr>
        <w:r w:rsidRPr="00BD5D6F">
          <w:rPr>
            <w:rFonts w:ascii="Times New Roman" w:eastAsia="Times New Roman" w:hAnsi="Times New Roman" w:cs="Times New Roman"/>
            <w:sz w:val="24"/>
            <w:szCs w:val="24"/>
            <w:lang w:eastAsia="ru-RU"/>
          </w:rPr>
          <w:t>3. Л</w:t>
        </w:r>
      </w:smartTag>
      <w:r w:rsidRPr="00BD5D6F">
        <w:rPr>
          <w:rFonts w:ascii="Times New Roman" w:eastAsia="Times New Roman" w:hAnsi="Times New Roman" w:cs="Times New Roman"/>
          <w:sz w:val="24"/>
          <w:szCs w:val="24"/>
          <w:lang w:eastAsia="ru-RU"/>
        </w:rPr>
        <w:t xml:space="preserve">.И. Тихонова, Н.А. Селиванова «Математика в играх» С-Пб., «Детство-пресс» </w:t>
      </w:r>
      <w:smartTag w:uri="urn:schemas-microsoft-com:office:smarttags" w:element="metricconverter">
        <w:smartTagPr>
          <w:attr w:name="ProductID" w:val="2001 г"/>
        </w:smartTagPr>
        <w:r w:rsidRPr="00BD5D6F">
          <w:rPr>
            <w:rFonts w:ascii="Times New Roman" w:eastAsia="Times New Roman" w:hAnsi="Times New Roman" w:cs="Times New Roman"/>
            <w:sz w:val="24"/>
            <w:szCs w:val="24"/>
            <w:lang w:eastAsia="ru-RU"/>
          </w:rPr>
          <w:t>2001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4. Е.В. Колесникова «Математика для дошкольников 3-7 лет» Москва «Гном и Д» </w:t>
      </w:r>
      <w:smartTag w:uri="urn:schemas-microsoft-com:office:smarttags" w:element="metricconverter">
        <w:smartTagPr>
          <w:attr w:name="ProductID" w:val="2001 г"/>
        </w:smartTagPr>
        <w:r w:rsidRPr="00BD5D6F">
          <w:rPr>
            <w:rFonts w:ascii="Times New Roman" w:eastAsia="Times New Roman" w:hAnsi="Times New Roman" w:cs="Times New Roman"/>
            <w:sz w:val="24"/>
            <w:szCs w:val="24"/>
            <w:lang w:eastAsia="ru-RU"/>
          </w:rPr>
          <w:t>2001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smartTag w:uri="urn:schemas-microsoft-com:office:smarttags" w:element="metricconverter">
        <w:smartTagPr>
          <w:attr w:name="ProductID" w:val="5. Л"/>
        </w:smartTagPr>
        <w:r w:rsidRPr="00BD5D6F">
          <w:rPr>
            <w:rFonts w:ascii="Times New Roman" w:eastAsia="Times New Roman" w:hAnsi="Times New Roman" w:cs="Times New Roman"/>
            <w:sz w:val="24"/>
            <w:szCs w:val="24"/>
            <w:lang w:eastAsia="ru-RU"/>
          </w:rPr>
          <w:t>5. Л</w:t>
        </w:r>
      </w:smartTag>
      <w:r w:rsidRPr="00BD5D6F">
        <w:rPr>
          <w:rFonts w:ascii="Times New Roman" w:eastAsia="Times New Roman" w:hAnsi="Times New Roman" w:cs="Times New Roman"/>
          <w:sz w:val="24"/>
          <w:szCs w:val="24"/>
          <w:lang w:eastAsia="ru-RU"/>
        </w:rPr>
        <w:t xml:space="preserve">. Генденштейн, Е. Мадышева «Арифметические игры для детей 6-7 лет» Москва-Харьков «Илекса» </w:t>
      </w:r>
      <w:smartTag w:uri="urn:schemas-microsoft-com:office:smarttags" w:element="metricconverter">
        <w:smartTagPr>
          <w:attr w:name="ProductID" w:val="1998 г"/>
        </w:smartTagPr>
        <w:r w:rsidRPr="00BD5D6F">
          <w:rPr>
            <w:rFonts w:ascii="Times New Roman" w:eastAsia="Times New Roman" w:hAnsi="Times New Roman" w:cs="Times New Roman"/>
            <w:sz w:val="24"/>
            <w:szCs w:val="24"/>
            <w:lang w:eastAsia="ru-RU"/>
          </w:rPr>
          <w:t>1998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smartTag w:uri="urn:schemas-microsoft-com:office:smarttags" w:element="metricconverter">
        <w:smartTagPr>
          <w:attr w:name="ProductID" w:val="6. Л"/>
        </w:smartTagPr>
        <w:r w:rsidRPr="00BD5D6F">
          <w:rPr>
            <w:rFonts w:ascii="Times New Roman" w:eastAsia="Times New Roman" w:hAnsi="Times New Roman" w:cs="Times New Roman"/>
            <w:sz w:val="24"/>
            <w:szCs w:val="24"/>
            <w:lang w:eastAsia="ru-RU"/>
          </w:rPr>
          <w:t>6. Л</w:t>
        </w:r>
      </w:smartTag>
      <w:r w:rsidRPr="00BD5D6F">
        <w:rPr>
          <w:rFonts w:ascii="Times New Roman" w:eastAsia="Times New Roman" w:hAnsi="Times New Roman" w:cs="Times New Roman"/>
          <w:sz w:val="24"/>
          <w:szCs w:val="24"/>
          <w:lang w:eastAsia="ru-RU"/>
        </w:rPr>
        <w:t xml:space="preserve">.С. Михайлова «Как подготовить ребенка к школе» Волгоград «Братья Гринины» 1997 </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7. И.Н. Чеплашкина, Н.Н. Крутова «Математика – это интересно» пособие для занятий с детьми 5 – 6 лет «Детство – пресс» 1999г.</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8. И.Н. Чеплашкина, Н.Н. «Математика – это интересно» пособие для занятий с детьми 6 – 7 лет «Детство – пресс» 1999 </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lastRenderedPageBreak/>
        <w:t xml:space="preserve">9. А. В. Пугина «Комплексные занятия в подготовительной группе. Математика. Развитие речи. Обучение грамоте» Волгоград «Учитель» </w:t>
      </w:r>
      <w:smartTag w:uri="urn:schemas-microsoft-com:office:smarttags" w:element="metricconverter">
        <w:smartTagPr>
          <w:attr w:name="ProductID" w:val="2007 г"/>
        </w:smartTagPr>
        <w:r w:rsidRPr="00BD5D6F">
          <w:rPr>
            <w:rFonts w:ascii="Times New Roman" w:eastAsia="Times New Roman" w:hAnsi="Times New Roman" w:cs="Times New Roman"/>
            <w:sz w:val="24"/>
            <w:szCs w:val="24"/>
            <w:lang w:eastAsia="ru-RU"/>
          </w:rPr>
          <w:t>2007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10. В. Н. Волчкова, Н. В. Степанова «Конспекты занятий в старшей группе детского сада. Математика» Воронеж «Учитель» </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11. Е. В. Колесникова «Математические ступеньки» Москва «Сфера» </w:t>
      </w:r>
      <w:smartTag w:uri="urn:schemas-microsoft-com:office:smarttags" w:element="metricconverter">
        <w:smartTagPr>
          <w:attr w:name="ProductID" w:val="2006 г"/>
        </w:smartTagPr>
        <w:r w:rsidRPr="00BD5D6F">
          <w:rPr>
            <w:rFonts w:ascii="Times New Roman" w:eastAsia="Times New Roman" w:hAnsi="Times New Roman" w:cs="Times New Roman"/>
            <w:sz w:val="24"/>
            <w:szCs w:val="24"/>
            <w:lang w:eastAsia="ru-RU"/>
          </w:rPr>
          <w:t>2006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12. Т. М. Бондаренко «Комплексные занятия в первой младшей группе детского сада» Воронеж «Учитель» 2004  г.</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13. Т. М. Бондаренко «Комплексные занятия во второй младшей группе детского сада» Воронеж «Учитель» 2006  г.</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14. Т. М. Бондаренко «Комплексные занятия в средней группе детского сада» Воронеж «Учитель» 2002  г.</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15. Т. М. Бондаренко «Комплексные занятия в старшей группе детского сада» Воронеж «Учитель» </w:t>
      </w:r>
      <w:smartTag w:uri="urn:schemas-microsoft-com:office:smarttags" w:element="metricconverter">
        <w:smartTagPr>
          <w:attr w:name="ProductID" w:val="2007 г"/>
        </w:smartTagPr>
        <w:r w:rsidRPr="00BD5D6F">
          <w:rPr>
            <w:rFonts w:ascii="Times New Roman" w:eastAsia="Times New Roman" w:hAnsi="Times New Roman" w:cs="Times New Roman"/>
            <w:sz w:val="24"/>
            <w:szCs w:val="24"/>
            <w:lang w:eastAsia="ru-RU"/>
          </w:rPr>
          <w:t>2007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16. Т. М. Бондаренко «Комплексные занятия в подготовительной группе детского сада» Воронеж «Учитель» 2007  г.</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17.С. Н. Николаева «Юный эколог» (используется частично от 3 до 7 лет)</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18. С.Н. Николаева «Экологическое воспитание младших дошкольников» М. «Мозаика-Синтез» </w:t>
      </w:r>
      <w:smartTag w:uri="urn:schemas-microsoft-com:office:smarttags" w:element="metricconverter">
        <w:smartTagPr>
          <w:attr w:name="ProductID" w:val="2001 г"/>
        </w:smartTagPr>
        <w:r w:rsidRPr="00BD5D6F">
          <w:rPr>
            <w:rFonts w:ascii="Times New Roman" w:eastAsia="Times New Roman" w:hAnsi="Times New Roman" w:cs="Times New Roman"/>
            <w:sz w:val="24"/>
            <w:szCs w:val="24"/>
            <w:lang w:eastAsia="ru-RU"/>
          </w:rPr>
          <w:t>2001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19. В. А. Шишкина, М.Н. Дедулевич «Прогулки в природу» М., «Просвещение» </w:t>
      </w:r>
      <w:smartTag w:uri="urn:schemas-microsoft-com:office:smarttags" w:element="metricconverter">
        <w:smartTagPr>
          <w:attr w:name="ProductID" w:val="2002 г"/>
        </w:smartTagPr>
        <w:r w:rsidRPr="00BD5D6F">
          <w:rPr>
            <w:rFonts w:ascii="Times New Roman" w:eastAsia="Times New Roman" w:hAnsi="Times New Roman" w:cs="Times New Roman"/>
            <w:sz w:val="24"/>
            <w:szCs w:val="24"/>
            <w:lang w:eastAsia="ru-RU"/>
          </w:rPr>
          <w:t>2002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20. С.Н. Николаева «Программа экологического воспитания дошкольников» М. Новая школа 1993г.</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21. С.Н. Николаева «Создание условий для экологического воспитания детей» М. Новая школа 1993г.</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22. С.Н. Николаева «Экология» иллюстрированный альбом с заданиями для детей старшего дошкольного возраста М. АСТ, </w:t>
      </w:r>
    </w:p>
    <w:p w:rsidR="00BD5D6F" w:rsidRPr="00BD5D6F" w:rsidRDefault="00BD5D6F" w:rsidP="00BD5D6F">
      <w:pPr>
        <w:framePr w:wrap="auto" w:hAnchor="text" w:x="-252"/>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23. В. Н. Волчкова Н. В. Степанова «Конспекты занятий в  старшей группе детского сада. Экология» Воронеж  «Учитель» </w:t>
      </w:r>
    </w:p>
    <w:p w:rsidR="00BD5D6F" w:rsidRPr="00BD5D6F" w:rsidRDefault="00BD5D6F" w:rsidP="00BD5D6F">
      <w:pPr>
        <w:spacing w:after="0" w:line="240" w:lineRule="auto"/>
        <w:jc w:val="center"/>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t>4. Образовательная область «Художественно-эстетическое развитие»</w:t>
      </w:r>
    </w:p>
    <w:p w:rsidR="00BD5D6F" w:rsidRPr="00BD5D6F" w:rsidRDefault="00BD5D6F" w:rsidP="00BD5D6F">
      <w:pPr>
        <w:spacing w:after="0" w:line="240" w:lineRule="auto"/>
        <w:jc w:val="both"/>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t>Образовательное направление «Художественное творчество»</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1. Н.А. Курочкина «Детям о книжной графике» С-Пб «Детство-пресс» </w:t>
      </w:r>
      <w:smartTag w:uri="urn:schemas-microsoft-com:office:smarttags" w:element="metricconverter">
        <w:smartTagPr>
          <w:attr w:name="ProductID" w:val="2001 г"/>
        </w:smartTagPr>
        <w:r w:rsidRPr="00BD5D6F">
          <w:rPr>
            <w:rFonts w:ascii="Times New Roman" w:eastAsia="Times New Roman" w:hAnsi="Times New Roman" w:cs="Times New Roman"/>
            <w:sz w:val="24"/>
            <w:szCs w:val="24"/>
            <w:lang w:eastAsia="ru-RU"/>
          </w:rPr>
          <w:t>2001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2.  Н.А. Курочкина «Знакомим с книжной графикой» С-Пб «Детство-пресс» </w:t>
      </w:r>
      <w:smartTag w:uri="urn:schemas-microsoft-com:office:smarttags" w:element="metricconverter">
        <w:smartTagPr>
          <w:attr w:name="ProductID" w:val="2001 г"/>
        </w:smartTagPr>
        <w:r w:rsidRPr="00BD5D6F">
          <w:rPr>
            <w:rFonts w:ascii="Times New Roman" w:eastAsia="Times New Roman" w:hAnsi="Times New Roman" w:cs="Times New Roman"/>
            <w:sz w:val="24"/>
            <w:szCs w:val="24"/>
            <w:lang w:eastAsia="ru-RU"/>
          </w:rPr>
          <w:t>2001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3. Н.А. Курочкина «Знакомим с пейзажной живописью» С-Пб «Детство-пресс» </w:t>
      </w:r>
      <w:smartTag w:uri="urn:schemas-microsoft-com:office:smarttags" w:element="metricconverter">
        <w:smartTagPr>
          <w:attr w:name="ProductID" w:val="2000 г"/>
        </w:smartTagPr>
        <w:r w:rsidRPr="00BD5D6F">
          <w:rPr>
            <w:rFonts w:ascii="Times New Roman" w:eastAsia="Times New Roman" w:hAnsi="Times New Roman" w:cs="Times New Roman"/>
            <w:sz w:val="24"/>
            <w:szCs w:val="24"/>
            <w:lang w:eastAsia="ru-RU"/>
          </w:rPr>
          <w:t>2000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4 Н.А. Курочкина «Знакомим с натюрмортом» С-Пб «Детство-пресс» </w:t>
      </w:r>
      <w:smartTag w:uri="urn:schemas-microsoft-com:office:smarttags" w:element="metricconverter">
        <w:smartTagPr>
          <w:attr w:name="ProductID" w:val="2000 г"/>
        </w:smartTagPr>
        <w:r w:rsidRPr="00BD5D6F">
          <w:rPr>
            <w:rFonts w:ascii="Times New Roman" w:eastAsia="Times New Roman" w:hAnsi="Times New Roman" w:cs="Times New Roman"/>
            <w:sz w:val="24"/>
            <w:szCs w:val="24"/>
            <w:lang w:eastAsia="ru-RU"/>
          </w:rPr>
          <w:t>2000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5 Т.Н. Доронова «Развитие детей от 3 до 5 лет в изобразительной деятельности С-Пб «Детство-пресс» </w:t>
      </w:r>
      <w:smartTag w:uri="urn:schemas-microsoft-com:office:smarttags" w:element="metricconverter">
        <w:smartTagPr>
          <w:attr w:name="ProductID" w:val="2002 г"/>
        </w:smartTagPr>
        <w:r w:rsidRPr="00BD5D6F">
          <w:rPr>
            <w:rFonts w:ascii="Times New Roman" w:eastAsia="Times New Roman" w:hAnsi="Times New Roman" w:cs="Times New Roman"/>
            <w:sz w:val="24"/>
            <w:szCs w:val="24"/>
            <w:lang w:eastAsia="ru-RU"/>
          </w:rPr>
          <w:t>2002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6 Т.С. Комарова, М.Б. Зацепина «Художественная культура. Интегрированные занятия с детьми 5-7 лет» М. «Аркти» 2001г. </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7 И.М. Петрова «Объемная аппликация» С-Пб «Детство-пресс» </w:t>
      </w:r>
      <w:smartTag w:uri="urn:schemas-microsoft-com:office:smarttags" w:element="metricconverter">
        <w:smartTagPr>
          <w:attr w:name="ProductID" w:val="2002 г"/>
        </w:smartTagPr>
        <w:r w:rsidRPr="00BD5D6F">
          <w:rPr>
            <w:rFonts w:ascii="Times New Roman" w:eastAsia="Times New Roman" w:hAnsi="Times New Roman" w:cs="Times New Roman"/>
            <w:sz w:val="24"/>
            <w:szCs w:val="24"/>
            <w:lang w:eastAsia="ru-RU"/>
          </w:rPr>
          <w:t>2002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smartTag w:uri="urn:schemas-microsoft-com:office:smarttags" w:element="metricconverter">
        <w:smartTagPr>
          <w:attr w:name="ProductID" w:val="8 Г"/>
        </w:smartTagPr>
        <w:r w:rsidRPr="00BD5D6F">
          <w:rPr>
            <w:rFonts w:ascii="Times New Roman" w:eastAsia="Times New Roman" w:hAnsi="Times New Roman" w:cs="Times New Roman"/>
            <w:sz w:val="24"/>
            <w:szCs w:val="24"/>
            <w:lang w:eastAsia="ru-RU"/>
          </w:rPr>
          <w:t>8 Г</w:t>
        </w:r>
      </w:smartTag>
      <w:r w:rsidRPr="00BD5D6F">
        <w:rPr>
          <w:rFonts w:ascii="Times New Roman" w:eastAsia="Times New Roman" w:hAnsi="Times New Roman" w:cs="Times New Roman"/>
          <w:sz w:val="24"/>
          <w:szCs w:val="24"/>
          <w:lang w:eastAsia="ru-RU"/>
        </w:rPr>
        <w:t xml:space="preserve">.С. Швайко «Занятия по изобразительной деятельности в детском саду (программа и конспекты) М., «Владос» </w:t>
      </w:r>
      <w:smartTag w:uri="urn:schemas-microsoft-com:office:smarttags" w:element="metricconverter">
        <w:smartTagPr>
          <w:attr w:name="ProductID" w:val="2001 г"/>
        </w:smartTagPr>
        <w:r w:rsidRPr="00BD5D6F">
          <w:rPr>
            <w:rFonts w:ascii="Times New Roman" w:eastAsia="Times New Roman" w:hAnsi="Times New Roman" w:cs="Times New Roman"/>
            <w:sz w:val="24"/>
            <w:szCs w:val="24"/>
            <w:lang w:eastAsia="ru-RU"/>
          </w:rPr>
          <w:t>2001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9 А.С. Галанов С.Н. Корнилова «Занятия с дошкольниками по изобразительному искусству» М., «Творческий центр Сфера» </w:t>
      </w:r>
      <w:smartTag w:uri="urn:schemas-microsoft-com:office:smarttags" w:element="metricconverter">
        <w:smartTagPr>
          <w:attr w:name="ProductID" w:val="1999 г"/>
        </w:smartTagPr>
        <w:r w:rsidRPr="00BD5D6F">
          <w:rPr>
            <w:rFonts w:ascii="Times New Roman" w:eastAsia="Times New Roman" w:hAnsi="Times New Roman" w:cs="Times New Roman"/>
            <w:sz w:val="24"/>
            <w:szCs w:val="24"/>
            <w:lang w:eastAsia="ru-RU"/>
          </w:rPr>
          <w:t>1999 г</w:t>
        </w:r>
      </w:smartTag>
      <w:r w:rsidRPr="00BD5D6F">
        <w:rPr>
          <w:rFonts w:ascii="Times New Roman" w:eastAsia="Times New Roman" w:hAnsi="Times New Roman" w:cs="Times New Roman"/>
          <w:sz w:val="24"/>
          <w:szCs w:val="24"/>
          <w:lang w:eastAsia="ru-RU"/>
        </w:rPr>
        <w:t xml:space="preserve">. </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10 Т.С. Комарова А.И. Савенков « Коллективное творчество детей» М., «Российское педагогическое агентство» </w:t>
      </w:r>
      <w:smartTag w:uri="urn:schemas-microsoft-com:office:smarttags" w:element="metricconverter">
        <w:smartTagPr>
          <w:attr w:name="ProductID" w:val="1998 г"/>
        </w:smartTagPr>
        <w:r w:rsidRPr="00BD5D6F">
          <w:rPr>
            <w:rFonts w:ascii="Times New Roman" w:eastAsia="Times New Roman" w:hAnsi="Times New Roman" w:cs="Times New Roman"/>
            <w:sz w:val="24"/>
            <w:szCs w:val="24"/>
            <w:lang w:eastAsia="ru-RU"/>
          </w:rPr>
          <w:t>1998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11 Т.С. Комарова, О.Ю. Зарянова « Изобразительное искусство детей в де/с и школе» М., «Педагогическое общество России» </w:t>
      </w:r>
      <w:smartTag w:uri="urn:schemas-microsoft-com:office:smarttags" w:element="metricconverter">
        <w:smartTagPr>
          <w:attr w:name="ProductID" w:val="1999 г"/>
        </w:smartTagPr>
        <w:r w:rsidRPr="00BD5D6F">
          <w:rPr>
            <w:rFonts w:ascii="Times New Roman" w:eastAsia="Times New Roman" w:hAnsi="Times New Roman" w:cs="Times New Roman"/>
            <w:sz w:val="24"/>
            <w:szCs w:val="24"/>
            <w:lang w:eastAsia="ru-RU"/>
          </w:rPr>
          <w:t>1999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smartTag w:uri="urn:schemas-microsoft-com:office:smarttags" w:element="metricconverter">
        <w:smartTagPr>
          <w:attr w:name="ProductID" w:val="12 Л"/>
        </w:smartTagPr>
        <w:r w:rsidRPr="00BD5D6F">
          <w:rPr>
            <w:rFonts w:ascii="Times New Roman" w:eastAsia="Times New Roman" w:hAnsi="Times New Roman" w:cs="Times New Roman"/>
            <w:sz w:val="24"/>
            <w:szCs w:val="24"/>
            <w:lang w:eastAsia="ru-RU"/>
          </w:rPr>
          <w:t>12 Л</w:t>
        </w:r>
      </w:smartTag>
      <w:r w:rsidRPr="00BD5D6F">
        <w:rPr>
          <w:rFonts w:ascii="Times New Roman" w:eastAsia="Times New Roman" w:hAnsi="Times New Roman" w:cs="Times New Roman"/>
          <w:sz w:val="24"/>
          <w:szCs w:val="24"/>
          <w:lang w:eastAsia="ru-RU"/>
        </w:rPr>
        <w:t xml:space="preserve">.Я. Гальперштейн «Наши руки не для скуки. Поделки: папье-маше» М., «РОСМЭН» </w:t>
      </w:r>
      <w:smartTag w:uri="urn:schemas-microsoft-com:office:smarttags" w:element="metricconverter">
        <w:smartTagPr>
          <w:attr w:name="ProductID" w:val="19997 г"/>
        </w:smartTagPr>
        <w:r w:rsidRPr="00BD5D6F">
          <w:rPr>
            <w:rFonts w:ascii="Times New Roman" w:eastAsia="Times New Roman" w:hAnsi="Times New Roman" w:cs="Times New Roman"/>
            <w:sz w:val="24"/>
            <w:szCs w:val="24"/>
            <w:lang w:eastAsia="ru-RU"/>
          </w:rPr>
          <w:t>19997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13 В. Кард, С. Петров «Сказки из пластилина» С-Пб., «Сфинкс СПб» 1997 </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14 О. Никологорская «Волшебные краски» М., «АСТ-пресс» </w:t>
      </w:r>
      <w:smartTag w:uri="urn:schemas-microsoft-com:office:smarttags" w:element="metricconverter">
        <w:smartTagPr>
          <w:attr w:name="ProductID" w:val="1997 г"/>
        </w:smartTagPr>
        <w:r w:rsidRPr="00BD5D6F">
          <w:rPr>
            <w:rFonts w:ascii="Times New Roman" w:eastAsia="Times New Roman" w:hAnsi="Times New Roman" w:cs="Times New Roman"/>
            <w:sz w:val="24"/>
            <w:szCs w:val="24"/>
            <w:lang w:eastAsia="ru-RU"/>
          </w:rPr>
          <w:t>1997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lastRenderedPageBreak/>
        <w:t xml:space="preserve">15 И.М. Петрова «Волшебные полоски» С-Пб «Детство-пресс» </w:t>
      </w:r>
      <w:smartTag w:uri="urn:schemas-microsoft-com:office:smarttags" w:element="metricconverter">
        <w:smartTagPr>
          <w:attr w:name="ProductID" w:val="2000 г"/>
        </w:smartTagPr>
        <w:r w:rsidRPr="00BD5D6F">
          <w:rPr>
            <w:rFonts w:ascii="Times New Roman" w:eastAsia="Times New Roman" w:hAnsi="Times New Roman" w:cs="Times New Roman"/>
            <w:sz w:val="24"/>
            <w:szCs w:val="24"/>
            <w:lang w:eastAsia="ru-RU"/>
          </w:rPr>
          <w:t>2000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16 И. В. Тюфанова «Мастерская юных художников» СПб «ДЕТСТВО-ПРЕСС» </w:t>
      </w:r>
      <w:smartTag w:uri="urn:schemas-microsoft-com:office:smarttags" w:element="metricconverter">
        <w:smartTagPr>
          <w:attr w:name="ProductID" w:val="2002 г"/>
        </w:smartTagPr>
        <w:r w:rsidRPr="00BD5D6F">
          <w:rPr>
            <w:rFonts w:ascii="Times New Roman" w:eastAsia="Times New Roman" w:hAnsi="Times New Roman" w:cs="Times New Roman"/>
            <w:sz w:val="24"/>
            <w:szCs w:val="24"/>
            <w:lang w:eastAsia="ru-RU"/>
          </w:rPr>
          <w:t>2002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17 Т. В. Калинина «Первые успехи в рисовании. Большой лес» СПб «Агентство образовательного сотрудничества» </w:t>
      </w:r>
      <w:smartTag w:uri="urn:schemas-microsoft-com:office:smarttags" w:element="metricconverter">
        <w:smartTagPr>
          <w:attr w:name="ProductID" w:val="2005 г"/>
        </w:smartTagPr>
        <w:r w:rsidRPr="00BD5D6F">
          <w:rPr>
            <w:rFonts w:ascii="Times New Roman" w:eastAsia="Times New Roman" w:hAnsi="Times New Roman" w:cs="Times New Roman"/>
            <w:sz w:val="24"/>
            <w:szCs w:val="24"/>
            <w:lang w:eastAsia="ru-RU"/>
          </w:rPr>
          <w:t>2005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18 Т. В. Калинина «Первые успехи в рисовании. Цветы и травы» СПб «Атлант» </w:t>
      </w:r>
      <w:smartTag w:uri="urn:schemas-microsoft-com:office:smarttags" w:element="metricconverter">
        <w:smartTagPr>
          <w:attr w:name="ProductID" w:val="2005 г"/>
        </w:smartTagPr>
        <w:r w:rsidRPr="00BD5D6F">
          <w:rPr>
            <w:rFonts w:ascii="Times New Roman" w:eastAsia="Times New Roman" w:hAnsi="Times New Roman" w:cs="Times New Roman"/>
            <w:sz w:val="24"/>
            <w:szCs w:val="24"/>
            <w:lang w:eastAsia="ru-RU"/>
          </w:rPr>
          <w:t>2005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19 Т. В. Калинина «Первые успехи в рисовании. Птицы, звери, комары и мухи»  СПб «Агентство образовательного сотрудничества» 2007 </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smartTag w:uri="urn:schemas-microsoft-com:office:smarttags" w:element="metricconverter">
        <w:smartTagPr>
          <w:attr w:name="ProductID" w:val="20 М"/>
        </w:smartTagPr>
        <w:r w:rsidRPr="00BD5D6F">
          <w:rPr>
            <w:rFonts w:ascii="Times New Roman" w:eastAsia="Times New Roman" w:hAnsi="Times New Roman" w:cs="Times New Roman"/>
            <w:sz w:val="24"/>
            <w:szCs w:val="24"/>
            <w:lang w:eastAsia="ru-RU"/>
          </w:rPr>
          <w:t>20 М</w:t>
        </w:r>
      </w:smartTag>
      <w:r w:rsidRPr="00BD5D6F">
        <w:rPr>
          <w:rFonts w:ascii="Times New Roman" w:eastAsia="Times New Roman" w:hAnsi="Times New Roman" w:cs="Times New Roman"/>
          <w:sz w:val="24"/>
          <w:szCs w:val="24"/>
          <w:lang w:eastAsia="ru-RU"/>
        </w:rPr>
        <w:t xml:space="preserve">. Г. Дрезина О. А. Куревина «Навстречу друг другу» М. «ЛИНКА-ПРЕСС» </w:t>
      </w:r>
      <w:smartTag w:uri="urn:schemas-microsoft-com:office:smarttags" w:element="metricconverter">
        <w:smartTagPr>
          <w:attr w:name="ProductID" w:val="2007 г"/>
        </w:smartTagPr>
        <w:r w:rsidRPr="00BD5D6F">
          <w:rPr>
            <w:rFonts w:ascii="Times New Roman" w:eastAsia="Times New Roman" w:hAnsi="Times New Roman" w:cs="Times New Roman"/>
            <w:sz w:val="24"/>
            <w:szCs w:val="24"/>
            <w:lang w:eastAsia="ru-RU"/>
          </w:rPr>
          <w:t>2007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21 В. Н. Волчкова, Н. В. Степанова «Конспекты занятий в старшей группе детского сада. ИЗО»  Воронеж «Учитель» </w:t>
      </w:r>
      <w:smartTag w:uri="urn:schemas-microsoft-com:office:smarttags" w:element="metricconverter">
        <w:smartTagPr>
          <w:attr w:name="ProductID" w:val="2005 г"/>
        </w:smartTagPr>
        <w:r w:rsidRPr="00BD5D6F">
          <w:rPr>
            <w:rFonts w:ascii="Times New Roman" w:eastAsia="Times New Roman" w:hAnsi="Times New Roman" w:cs="Times New Roman"/>
            <w:sz w:val="24"/>
            <w:szCs w:val="24"/>
            <w:lang w:eastAsia="ru-RU"/>
          </w:rPr>
          <w:t>2005 г</w:t>
        </w:r>
      </w:smartTag>
      <w:r w:rsidRPr="00BD5D6F">
        <w:rPr>
          <w:rFonts w:ascii="Times New Roman" w:eastAsia="Times New Roman" w:hAnsi="Times New Roman" w:cs="Times New Roman"/>
          <w:sz w:val="24"/>
          <w:szCs w:val="24"/>
          <w:lang w:eastAsia="ru-RU"/>
        </w:rPr>
        <w:t>.</w:t>
      </w:r>
    </w:p>
    <w:p w:rsidR="00BD5D6F" w:rsidRPr="00BD5D6F" w:rsidRDefault="00BD5D6F" w:rsidP="00BD5D6F">
      <w:pPr>
        <w:spacing w:after="0" w:line="240" w:lineRule="auto"/>
        <w:jc w:val="both"/>
        <w:rPr>
          <w:rFonts w:ascii="Times New Roman" w:eastAsia="Times New Roman" w:hAnsi="Times New Roman" w:cs="Times New Roman"/>
          <w:b/>
          <w:bCs/>
          <w:sz w:val="24"/>
          <w:szCs w:val="24"/>
          <w:lang w:eastAsia="ru-RU"/>
        </w:rPr>
      </w:pPr>
      <w:r w:rsidRPr="00BD5D6F">
        <w:rPr>
          <w:rFonts w:ascii="Times New Roman" w:eastAsia="Times New Roman" w:hAnsi="Times New Roman" w:cs="Times New Roman"/>
          <w:b/>
          <w:bCs/>
          <w:sz w:val="24"/>
          <w:szCs w:val="24"/>
          <w:lang w:eastAsia="ru-RU"/>
        </w:rPr>
        <w:t>Региональный компонент:</w:t>
      </w:r>
    </w:p>
    <w:p w:rsidR="00BD5D6F" w:rsidRPr="00BD5D6F" w:rsidRDefault="00BD5D6F" w:rsidP="00BD5D6F">
      <w:pPr>
        <w:spacing w:after="0" w:line="240" w:lineRule="auto"/>
        <w:ind w:left="180" w:hanging="38"/>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1. Р. М. Литвинова, А. Т. Пащенко «Региональная культура: художники, писатели, композиторы», Ставрополь, 2010  </w:t>
      </w:r>
    </w:p>
    <w:p w:rsidR="00BD5D6F" w:rsidRPr="00BD5D6F" w:rsidRDefault="00BD5D6F" w:rsidP="00BD5D6F">
      <w:pPr>
        <w:spacing w:after="0" w:line="240" w:lineRule="auto"/>
        <w:ind w:left="1789" w:hanging="1647"/>
        <w:jc w:val="both"/>
        <w:rPr>
          <w:rFonts w:ascii="Times New Roman" w:eastAsia="Times New Roman" w:hAnsi="Times New Roman" w:cs="Times New Roman"/>
          <w:b/>
          <w:sz w:val="24"/>
          <w:szCs w:val="24"/>
          <w:lang w:eastAsia="ru-RU"/>
        </w:rPr>
      </w:pPr>
      <w:r w:rsidRPr="00BD5D6F">
        <w:rPr>
          <w:rFonts w:ascii="Times New Roman" w:eastAsia="Times New Roman" w:hAnsi="Times New Roman" w:cs="Times New Roman"/>
          <w:b/>
          <w:sz w:val="24"/>
          <w:szCs w:val="24"/>
          <w:lang w:eastAsia="ru-RU"/>
        </w:rPr>
        <w:t>Образовательное направление «Музыка»</w:t>
      </w:r>
    </w:p>
    <w:p w:rsidR="00BD5D6F" w:rsidRPr="00BD5D6F" w:rsidRDefault="00BD5D6F" w:rsidP="00611467">
      <w:pPr>
        <w:numPr>
          <w:ilvl w:val="0"/>
          <w:numId w:val="76"/>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Методические рекомендации к реализации образовательных задач программы «детство» в разделе «Ребёнок и музыка» Гогоберидзе А. Г., Деркунская В. А. «ДЕТСТВО-ПРЕСС», </w:t>
      </w:r>
      <w:smartTag w:uri="urn:schemas-microsoft-com:office:smarttags" w:element="metricconverter">
        <w:smartTagPr>
          <w:attr w:name="ProductID" w:val="2007 г"/>
        </w:smartTagPr>
        <w:r w:rsidRPr="00BD5D6F">
          <w:rPr>
            <w:rFonts w:ascii="Times New Roman" w:eastAsia="Times New Roman" w:hAnsi="Times New Roman" w:cs="Times New Roman"/>
            <w:sz w:val="24"/>
            <w:szCs w:val="24"/>
            <w:lang w:eastAsia="ru-RU"/>
          </w:rPr>
          <w:t>2007 г</w:t>
        </w:r>
      </w:smartTag>
      <w:r w:rsidRPr="00BD5D6F">
        <w:rPr>
          <w:rFonts w:ascii="Times New Roman" w:eastAsia="Times New Roman" w:hAnsi="Times New Roman" w:cs="Times New Roman"/>
          <w:color w:val="FF0000"/>
          <w:sz w:val="24"/>
          <w:szCs w:val="24"/>
          <w:lang w:eastAsia="ru-RU"/>
        </w:rPr>
        <w:t>.</w:t>
      </w:r>
    </w:p>
    <w:p w:rsidR="00BD5D6F" w:rsidRPr="00BD5D6F" w:rsidRDefault="00BD5D6F" w:rsidP="00611467">
      <w:pPr>
        <w:numPr>
          <w:ilvl w:val="0"/>
          <w:numId w:val="76"/>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Слушание музыки Москва 1990г. </w:t>
      </w:r>
    </w:p>
    <w:p w:rsidR="00BD5D6F" w:rsidRPr="00BD5D6F" w:rsidRDefault="00BD5D6F" w:rsidP="00611467">
      <w:pPr>
        <w:numPr>
          <w:ilvl w:val="0"/>
          <w:numId w:val="76"/>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Музыка и движение Москва 1983г.</w:t>
      </w:r>
    </w:p>
    <w:p w:rsidR="00BD5D6F" w:rsidRPr="00BD5D6F" w:rsidRDefault="00BD5D6F" w:rsidP="00611467">
      <w:pPr>
        <w:numPr>
          <w:ilvl w:val="0"/>
          <w:numId w:val="76"/>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Праздники в Д/С  Москва 1990г. </w:t>
      </w:r>
    </w:p>
    <w:p w:rsidR="00BD5D6F" w:rsidRPr="00BD5D6F" w:rsidRDefault="00BD5D6F" w:rsidP="00611467">
      <w:pPr>
        <w:numPr>
          <w:ilvl w:val="0"/>
          <w:numId w:val="76"/>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Праздники в Д/С  Москва 1976г. </w:t>
      </w:r>
    </w:p>
    <w:p w:rsidR="00BD5D6F" w:rsidRPr="00BD5D6F" w:rsidRDefault="00BD5D6F" w:rsidP="00611467">
      <w:pPr>
        <w:numPr>
          <w:ilvl w:val="0"/>
          <w:numId w:val="76"/>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Развлечения в Д/С Москва 1975г.</w:t>
      </w:r>
    </w:p>
    <w:p w:rsidR="00BD5D6F" w:rsidRPr="00BD5D6F" w:rsidRDefault="00BD5D6F" w:rsidP="00611467">
      <w:pPr>
        <w:numPr>
          <w:ilvl w:val="0"/>
          <w:numId w:val="76"/>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Кукольный театр – дошкольникам  Москва 1982г.</w:t>
      </w:r>
    </w:p>
    <w:p w:rsidR="00BD5D6F" w:rsidRPr="00BD5D6F" w:rsidRDefault="00BD5D6F" w:rsidP="00611467">
      <w:pPr>
        <w:numPr>
          <w:ilvl w:val="0"/>
          <w:numId w:val="76"/>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Театр для малышей Москва 1968г.</w:t>
      </w:r>
    </w:p>
    <w:p w:rsidR="00BD5D6F" w:rsidRPr="00BD5D6F" w:rsidRDefault="00BD5D6F" w:rsidP="00611467">
      <w:pPr>
        <w:numPr>
          <w:ilvl w:val="0"/>
          <w:numId w:val="76"/>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Споём мы дружно песню  Москва 1979г.- 2 книги</w:t>
      </w:r>
    </w:p>
    <w:p w:rsidR="00BD5D6F" w:rsidRPr="00BD5D6F" w:rsidRDefault="00BD5D6F" w:rsidP="00611467">
      <w:pPr>
        <w:numPr>
          <w:ilvl w:val="0"/>
          <w:numId w:val="76"/>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Музыкально-двигательные упр. Москва 1969</w:t>
      </w:r>
    </w:p>
    <w:p w:rsidR="00BD5D6F" w:rsidRPr="00BD5D6F" w:rsidRDefault="00BD5D6F" w:rsidP="00611467">
      <w:pPr>
        <w:numPr>
          <w:ilvl w:val="0"/>
          <w:numId w:val="76"/>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Танцы народов Чехословакии Москва 1969г.</w:t>
      </w:r>
    </w:p>
    <w:p w:rsidR="00BD5D6F" w:rsidRPr="00BD5D6F" w:rsidRDefault="00BD5D6F" w:rsidP="00611467">
      <w:pPr>
        <w:numPr>
          <w:ilvl w:val="0"/>
          <w:numId w:val="76"/>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Песенник октябрёнка  Москва 1986г.</w:t>
      </w:r>
    </w:p>
    <w:p w:rsidR="00BD5D6F" w:rsidRPr="00BD5D6F" w:rsidRDefault="00BD5D6F" w:rsidP="00611467">
      <w:pPr>
        <w:numPr>
          <w:ilvl w:val="0"/>
          <w:numId w:val="76"/>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Развитие муз. способностей Ярославль 1997г.</w:t>
      </w:r>
    </w:p>
    <w:p w:rsidR="00BD5D6F" w:rsidRPr="00BD5D6F" w:rsidRDefault="00BD5D6F" w:rsidP="00611467">
      <w:pPr>
        <w:numPr>
          <w:ilvl w:val="0"/>
          <w:numId w:val="76"/>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Муз. воспитание младших дошкольников Москва 1985г.</w:t>
      </w:r>
    </w:p>
    <w:p w:rsidR="00BD5D6F" w:rsidRPr="00BD5D6F" w:rsidRDefault="00BD5D6F" w:rsidP="00611467">
      <w:pPr>
        <w:numPr>
          <w:ilvl w:val="0"/>
          <w:numId w:val="76"/>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Русские нар. песни Москва 1987г.</w:t>
      </w:r>
    </w:p>
    <w:p w:rsidR="00BD5D6F" w:rsidRPr="00BD5D6F" w:rsidRDefault="00BD5D6F" w:rsidP="00611467">
      <w:pPr>
        <w:numPr>
          <w:ilvl w:val="0"/>
          <w:numId w:val="76"/>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Вся планета стадион Ленинград 1980г.</w:t>
      </w:r>
    </w:p>
    <w:p w:rsidR="00BD5D6F" w:rsidRPr="00BD5D6F" w:rsidRDefault="00BD5D6F" w:rsidP="00611467">
      <w:pPr>
        <w:numPr>
          <w:ilvl w:val="0"/>
          <w:numId w:val="76"/>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Беседы об опере Москва 1981г.</w:t>
      </w:r>
    </w:p>
    <w:p w:rsidR="00BD5D6F" w:rsidRPr="00BD5D6F" w:rsidRDefault="00BD5D6F" w:rsidP="00611467">
      <w:pPr>
        <w:numPr>
          <w:ilvl w:val="0"/>
          <w:numId w:val="76"/>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На зелёном лугу Москва 1990г.</w:t>
      </w:r>
    </w:p>
    <w:p w:rsidR="00BD5D6F" w:rsidRPr="00BD5D6F" w:rsidRDefault="00BD5D6F" w:rsidP="00611467">
      <w:pPr>
        <w:numPr>
          <w:ilvl w:val="0"/>
          <w:numId w:val="76"/>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Наглядные средства в муз. восп. дошк. Москва 1986г.</w:t>
      </w:r>
    </w:p>
    <w:p w:rsidR="00BD5D6F" w:rsidRPr="00BD5D6F" w:rsidRDefault="00BD5D6F" w:rsidP="00611467">
      <w:pPr>
        <w:numPr>
          <w:ilvl w:val="0"/>
          <w:numId w:val="76"/>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Музыкальное воспитание в Д/С Москва 1981г.</w:t>
      </w:r>
    </w:p>
    <w:p w:rsidR="00BD5D6F" w:rsidRPr="00BD5D6F" w:rsidRDefault="00BD5D6F" w:rsidP="00611467">
      <w:pPr>
        <w:numPr>
          <w:ilvl w:val="0"/>
          <w:numId w:val="76"/>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Методика муз. восп. в Д/С Киев 1985г.</w:t>
      </w:r>
    </w:p>
    <w:p w:rsidR="00BD5D6F" w:rsidRPr="00BD5D6F" w:rsidRDefault="00BD5D6F" w:rsidP="00611467">
      <w:pPr>
        <w:numPr>
          <w:ilvl w:val="0"/>
          <w:numId w:val="76"/>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Методика хореографии Киев 1985г.</w:t>
      </w:r>
    </w:p>
    <w:p w:rsidR="00BD5D6F" w:rsidRPr="00BD5D6F" w:rsidRDefault="00BD5D6F" w:rsidP="00611467">
      <w:pPr>
        <w:numPr>
          <w:ilvl w:val="0"/>
          <w:numId w:val="76"/>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Муз. развитие ребёнка  Москва </w:t>
      </w:r>
      <w:smartTag w:uri="urn:schemas-microsoft-com:office:smarttags" w:element="metricconverter">
        <w:smartTagPr>
          <w:attr w:name="ProductID" w:val="1968 г"/>
        </w:smartTagPr>
        <w:r w:rsidRPr="00BD5D6F">
          <w:rPr>
            <w:rFonts w:ascii="Times New Roman" w:eastAsia="Times New Roman" w:hAnsi="Times New Roman" w:cs="Times New Roman"/>
            <w:sz w:val="24"/>
            <w:szCs w:val="24"/>
            <w:lang w:eastAsia="ru-RU"/>
          </w:rPr>
          <w:t>1968 г</w:t>
        </w:r>
      </w:smartTag>
      <w:r w:rsidRPr="00BD5D6F">
        <w:rPr>
          <w:rFonts w:ascii="Times New Roman" w:eastAsia="Times New Roman" w:hAnsi="Times New Roman" w:cs="Times New Roman"/>
          <w:sz w:val="24"/>
          <w:szCs w:val="24"/>
          <w:lang w:eastAsia="ru-RU"/>
        </w:rPr>
        <w:t>.</w:t>
      </w:r>
    </w:p>
    <w:p w:rsidR="00BD5D6F" w:rsidRPr="00BD5D6F" w:rsidRDefault="00BD5D6F" w:rsidP="00611467">
      <w:pPr>
        <w:numPr>
          <w:ilvl w:val="0"/>
          <w:numId w:val="76"/>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Музыка – детям Москва  1985г. </w:t>
      </w:r>
    </w:p>
    <w:p w:rsidR="00BD5D6F" w:rsidRPr="00BD5D6F" w:rsidRDefault="00BD5D6F" w:rsidP="00611467">
      <w:pPr>
        <w:numPr>
          <w:ilvl w:val="0"/>
          <w:numId w:val="76"/>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Психо-гимнастика Москва 1995г.</w:t>
      </w:r>
    </w:p>
    <w:p w:rsidR="00BD5D6F" w:rsidRPr="00BD5D6F" w:rsidRDefault="00BD5D6F" w:rsidP="00611467">
      <w:pPr>
        <w:numPr>
          <w:ilvl w:val="0"/>
          <w:numId w:val="76"/>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Музыкальное воспитание дошк. Москва 2000г.</w:t>
      </w:r>
    </w:p>
    <w:p w:rsidR="00BD5D6F" w:rsidRPr="00BD5D6F" w:rsidRDefault="00BD5D6F" w:rsidP="00611467">
      <w:pPr>
        <w:numPr>
          <w:ilvl w:val="0"/>
          <w:numId w:val="76"/>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Праздники в Д/С  Ярославль 2000г. </w:t>
      </w:r>
    </w:p>
    <w:p w:rsidR="00BD5D6F" w:rsidRPr="00BD5D6F" w:rsidRDefault="00BD5D6F" w:rsidP="00611467">
      <w:pPr>
        <w:numPr>
          <w:ilvl w:val="0"/>
          <w:numId w:val="76"/>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Приходите к нам на праздник Ярославль 2000г.</w:t>
      </w:r>
    </w:p>
    <w:p w:rsidR="00BD5D6F" w:rsidRPr="00BD5D6F" w:rsidRDefault="00BD5D6F" w:rsidP="00611467">
      <w:pPr>
        <w:numPr>
          <w:ilvl w:val="0"/>
          <w:numId w:val="76"/>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А мы на уроке – играем Москва 1994г.</w:t>
      </w:r>
    </w:p>
    <w:p w:rsidR="00BD5D6F" w:rsidRPr="00BD5D6F" w:rsidRDefault="00BD5D6F" w:rsidP="00611467">
      <w:pPr>
        <w:numPr>
          <w:ilvl w:val="0"/>
          <w:numId w:val="76"/>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Детский альбом Москва 1994г.</w:t>
      </w:r>
    </w:p>
    <w:p w:rsidR="00BD5D6F" w:rsidRPr="00BD5D6F" w:rsidRDefault="00BD5D6F" w:rsidP="00611467">
      <w:pPr>
        <w:numPr>
          <w:ilvl w:val="0"/>
          <w:numId w:val="76"/>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Детские музыкальные праздники Москва 1994г.</w:t>
      </w:r>
    </w:p>
    <w:p w:rsidR="00BD5D6F" w:rsidRPr="00BD5D6F" w:rsidRDefault="00BD5D6F" w:rsidP="00611467">
      <w:pPr>
        <w:numPr>
          <w:ilvl w:val="0"/>
          <w:numId w:val="76"/>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Путешествие в страну шумов и звуков Москва 2000г.</w:t>
      </w:r>
    </w:p>
    <w:p w:rsidR="00BD5D6F" w:rsidRPr="00BD5D6F" w:rsidRDefault="00BD5D6F" w:rsidP="00611467">
      <w:pPr>
        <w:numPr>
          <w:ilvl w:val="0"/>
          <w:numId w:val="76"/>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От музыки к движению и речи Москва 2001г.</w:t>
      </w:r>
    </w:p>
    <w:p w:rsidR="00BD5D6F" w:rsidRPr="00BD5D6F" w:rsidRDefault="00BD5D6F" w:rsidP="00611467">
      <w:pPr>
        <w:numPr>
          <w:ilvl w:val="0"/>
          <w:numId w:val="76"/>
        </w:num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Новые игры для нетрезвой компании Ярославль 2002г..</w:t>
      </w:r>
    </w:p>
    <w:p w:rsidR="00BD5D6F" w:rsidRPr="00BD5D6F" w:rsidRDefault="00BD5D6F" w:rsidP="00BD5D6F">
      <w:pPr>
        <w:spacing w:after="0" w:line="240" w:lineRule="auto"/>
        <w:ind w:left="1789" w:hanging="1647"/>
        <w:jc w:val="both"/>
        <w:rPr>
          <w:rFonts w:ascii="Times New Roman" w:eastAsia="Times New Roman" w:hAnsi="Times New Roman" w:cs="Times New Roman"/>
          <w:sz w:val="24"/>
          <w:szCs w:val="24"/>
          <w:lang w:eastAsia="ru-RU"/>
        </w:rPr>
      </w:pPr>
    </w:p>
    <w:p w:rsidR="00BD5D6F" w:rsidRPr="00BD5D6F" w:rsidRDefault="00BD5D6F" w:rsidP="00BD5D6F">
      <w:pPr>
        <w:spacing w:after="0" w:line="240" w:lineRule="auto"/>
        <w:jc w:val="center"/>
        <w:rPr>
          <w:rFonts w:ascii="Times New Roman" w:eastAsia="Times New Roman" w:hAnsi="Times New Roman" w:cs="Times New Roman"/>
          <w:b/>
          <w:bCs/>
          <w:sz w:val="24"/>
          <w:szCs w:val="24"/>
          <w:lang w:eastAsia="ru-RU"/>
        </w:rPr>
      </w:pPr>
      <w:r w:rsidRPr="00BD5D6F">
        <w:rPr>
          <w:rFonts w:ascii="Times New Roman" w:eastAsia="Times New Roman" w:hAnsi="Times New Roman" w:cs="Times New Roman"/>
          <w:b/>
          <w:bCs/>
          <w:sz w:val="24"/>
          <w:szCs w:val="24"/>
          <w:lang w:eastAsia="ru-RU"/>
        </w:rPr>
        <w:t>3.10. Взаимодействие с социальными институтами детства</w:t>
      </w:r>
    </w:p>
    <w:p w:rsidR="00BD5D6F" w:rsidRPr="00BD5D6F" w:rsidRDefault="00BD5D6F" w:rsidP="00BD5D6F">
      <w:pPr>
        <w:spacing w:after="0" w:line="240" w:lineRule="auto"/>
        <w:jc w:val="center"/>
        <w:rPr>
          <w:rFonts w:ascii="Times New Roman" w:eastAsia="Times New Roman" w:hAnsi="Times New Roman" w:cs="Times New Roman"/>
          <w:b/>
          <w:bCs/>
          <w:sz w:val="24"/>
          <w:szCs w:val="24"/>
          <w:lang w:eastAsia="ru-RU"/>
        </w:rPr>
      </w:pPr>
    </w:p>
    <w:p w:rsidR="00BD5D6F" w:rsidRPr="00BD5D6F" w:rsidRDefault="00BD5D6F" w:rsidP="00BD5D6F">
      <w:pPr>
        <w:spacing w:after="0" w:line="240" w:lineRule="auto"/>
        <w:ind w:firstLine="708"/>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Деловые партнерские отношения с социальными институтами детства строятся на основе Договоров, направлены на обеспечение комплекса условий для расширения представлений о ближайшем социальном окружении и мире в целом, познавательно-речевого, социально-нравственного и художественно-эстетического развития детей.</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Для реализации Программы ДОУ сотрудничает с учреждениями: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45"/>
        <w:gridCol w:w="3276"/>
        <w:gridCol w:w="3942"/>
      </w:tblGrid>
      <w:tr w:rsidR="00BD5D6F" w:rsidRPr="00BD5D6F" w:rsidTr="00BD5D6F">
        <w:tc>
          <w:tcPr>
            <w:tcW w:w="2341" w:type="dxa"/>
            <w:tcBorders>
              <w:top w:val="single" w:sz="4" w:space="0" w:color="000000"/>
              <w:left w:val="single" w:sz="4" w:space="0" w:color="000000"/>
              <w:bottom w:val="single" w:sz="4" w:space="0" w:color="000000"/>
              <w:right w:val="single" w:sz="4" w:space="0" w:color="000000"/>
            </w:tcBorders>
            <w:hideMark/>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Учреждение</w:t>
            </w:r>
          </w:p>
        </w:tc>
        <w:tc>
          <w:tcPr>
            <w:tcW w:w="3512" w:type="dxa"/>
            <w:tcBorders>
              <w:top w:val="single" w:sz="4" w:space="0" w:color="000000"/>
              <w:left w:val="single" w:sz="4" w:space="0" w:color="000000"/>
              <w:bottom w:val="single" w:sz="4" w:space="0" w:color="000000"/>
              <w:right w:val="single" w:sz="4" w:space="0" w:color="000000"/>
            </w:tcBorders>
            <w:hideMark/>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Совместно решаемые задачи</w:t>
            </w:r>
          </w:p>
        </w:tc>
        <w:tc>
          <w:tcPr>
            <w:tcW w:w="4233" w:type="dxa"/>
            <w:tcBorders>
              <w:top w:val="single" w:sz="4" w:space="0" w:color="000000"/>
              <w:left w:val="single" w:sz="4" w:space="0" w:color="000000"/>
              <w:bottom w:val="single" w:sz="4" w:space="0" w:color="000000"/>
              <w:right w:val="single" w:sz="4" w:space="0" w:color="000000"/>
            </w:tcBorders>
            <w:hideMark/>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Формы работы</w:t>
            </w:r>
          </w:p>
        </w:tc>
      </w:tr>
      <w:tr w:rsidR="00BD5D6F" w:rsidRPr="00BD5D6F" w:rsidTr="00BD5D6F">
        <w:tc>
          <w:tcPr>
            <w:tcW w:w="2341"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Городская детская поликлиника </w:t>
            </w:r>
          </w:p>
          <w:p w:rsidR="00BD5D6F" w:rsidRPr="00BD5D6F" w:rsidRDefault="00BD5D6F" w:rsidP="00BD5D6F">
            <w:pPr>
              <w:spacing w:after="0" w:line="240" w:lineRule="auto"/>
              <w:jc w:val="both"/>
              <w:rPr>
                <w:rFonts w:ascii="Times New Roman" w:eastAsia="Times New Roman" w:hAnsi="Times New Roman" w:cs="Times New Roman"/>
                <w:sz w:val="24"/>
                <w:szCs w:val="24"/>
                <w:lang w:val="en-US" w:eastAsia="ru-RU"/>
              </w:rPr>
            </w:pPr>
          </w:p>
        </w:tc>
        <w:tc>
          <w:tcPr>
            <w:tcW w:w="3512" w:type="dxa"/>
            <w:tcBorders>
              <w:top w:val="single" w:sz="4" w:space="0" w:color="000000"/>
              <w:left w:val="single" w:sz="4" w:space="0" w:color="000000"/>
              <w:bottom w:val="single" w:sz="4" w:space="0" w:color="000000"/>
              <w:right w:val="single" w:sz="4" w:space="0" w:color="000000"/>
            </w:tcBorders>
            <w:hideMark/>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Мониторинг состояния здоровья; </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профилактика простудных заболеваний</w:t>
            </w:r>
          </w:p>
        </w:tc>
        <w:tc>
          <w:tcPr>
            <w:tcW w:w="4233" w:type="dxa"/>
            <w:tcBorders>
              <w:top w:val="single" w:sz="4" w:space="0" w:color="000000"/>
              <w:left w:val="single" w:sz="4" w:space="0" w:color="000000"/>
              <w:bottom w:val="single" w:sz="4" w:space="0" w:color="000000"/>
              <w:right w:val="single" w:sz="4" w:space="0" w:color="000000"/>
            </w:tcBorders>
            <w:hideMark/>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Осмотр врачом-педиатром;</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Консультирование родителей;</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Назначения, сопровождение в период после болезни;</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Знакомство с профессиями и профессиональными действиями (врач, м/с)</w:t>
            </w:r>
          </w:p>
        </w:tc>
      </w:tr>
      <w:tr w:rsidR="00BD5D6F" w:rsidRPr="00BD5D6F" w:rsidTr="00BD5D6F">
        <w:tc>
          <w:tcPr>
            <w:tcW w:w="2341" w:type="dxa"/>
            <w:tcBorders>
              <w:top w:val="single" w:sz="4" w:space="0" w:color="000000"/>
              <w:left w:val="single" w:sz="4" w:space="0" w:color="000000"/>
              <w:bottom w:val="single" w:sz="4" w:space="0" w:color="000000"/>
              <w:right w:val="single" w:sz="4" w:space="0" w:color="000000"/>
            </w:tcBorders>
            <w:hideMark/>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Ессентукский городской краеведческий музей</w:t>
            </w:r>
          </w:p>
        </w:tc>
        <w:tc>
          <w:tcPr>
            <w:tcW w:w="3512" w:type="dxa"/>
            <w:tcBorders>
              <w:top w:val="single" w:sz="4" w:space="0" w:color="000000"/>
              <w:left w:val="single" w:sz="4" w:space="0" w:color="000000"/>
              <w:bottom w:val="single" w:sz="4" w:space="0" w:color="000000"/>
              <w:right w:val="single" w:sz="4" w:space="0" w:color="000000"/>
            </w:tcBorders>
            <w:hideMark/>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Приобщение к истории и культуре</w:t>
            </w:r>
          </w:p>
        </w:tc>
        <w:tc>
          <w:tcPr>
            <w:tcW w:w="4233" w:type="dxa"/>
            <w:tcBorders>
              <w:top w:val="single" w:sz="4" w:space="0" w:color="000000"/>
              <w:left w:val="single" w:sz="4" w:space="0" w:color="000000"/>
              <w:bottom w:val="single" w:sz="4" w:space="0" w:color="000000"/>
              <w:right w:val="single" w:sz="4" w:space="0" w:color="000000"/>
            </w:tcBorders>
            <w:hideMark/>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Экскурсии</w:t>
            </w:r>
          </w:p>
        </w:tc>
      </w:tr>
      <w:tr w:rsidR="00BD5D6F" w:rsidRPr="00BD5D6F" w:rsidTr="00BD5D6F">
        <w:tc>
          <w:tcPr>
            <w:tcW w:w="2341" w:type="dxa"/>
            <w:tcBorders>
              <w:top w:val="single" w:sz="4" w:space="0" w:color="000000"/>
              <w:left w:val="single" w:sz="4" w:space="0" w:color="000000"/>
              <w:bottom w:val="single" w:sz="4" w:space="0" w:color="000000"/>
              <w:right w:val="single" w:sz="4" w:space="0" w:color="000000"/>
            </w:tcBorders>
            <w:hideMark/>
          </w:tcPr>
          <w:p w:rsidR="00BD5D6F" w:rsidRPr="00BD5D6F" w:rsidRDefault="00BD5D6F" w:rsidP="00112681">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  МОУ СОШ №</w:t>
            </w:r>
            <w:r w:rsidR="00112681">
              <w:rPr>
                <w:rFonts w:ascii="Times New Roman" w:eastAsia="Times New Roman" w:hAnsi="Times New Roman" w:cs="Times New Roman"/>
                <w:sz w:val="24"/>
                <w:szCs w:val="24"/>
                <w:lang w:eastAsia="ru-RU"/>
              </w:rPr>
              <w:t>9</w:t>
            </w:r>
            <w:r w:rsidRPr="00BD5D6F">
              <w:rPr>
                <w:rFonts w:ascii="Times New Roman" w:eastAsia="Times New Roman" w:hAnsi="Times New Roman" w:cs="Times New Roman"/>
                <w:sz w:val="24"/>
                <w:szCs w:val="24"/>
                <w:lang w:eastAsia="ru-RU"/>
              </w:rPr>
              <w:t>.</w:t>
            </w:r>
          </w:p>
        </w:tc>
        <w:tc>
          <w:tcPr>
            <w:tcW w:w="3512" w:type="dxa"/>
            <w:tcBorders>
              <w:top w:val="single" w:sz="4" w:space="0" w:color="000000"/>
              <w:left w:val="single" w:sz="4" w:space="0" w:color="000000"/>
              <w:bottom w:val="single" w:sz="4" w:space="0" w:color="000000"/>
              <w:right w:val="single" w:sz="4" w:space="0" w:color="000000"/>
            </w:tcBorders>
            <w:hideMark/>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Обеспечение преемственности</w:t>
            </w:r>
          </w:p>
        </w:tc>
        <w:tc>
          <w:tcPr>
            <w:tcW w:w="4233"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 xml:space="preserve">Посещение уроков, общие мероприятия для детей, педагогов, родителей </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p>
        </w:tc>
      </w:tr>
      <w:tr w:rsidR="00BD5D6F" w:rsidRPr="00BD5D6F" w:rsidTr="00BD5D6F">
        <w:tc>
          <w:tcPr>
            <w:tcW w:w="2341" w:type="dxa"/>
            <w:tcBorders>
              <w:top w:val="single" w:sz="4" w:space="0" w:color="000000"/>
              <w:left w:val="single" w:sz="4" w:space="0" w:color="000000"/>
              <w:bottom w:val="single" w:sz="4" w:space="0" w:color="000000"/>
              <w:right w:val="single" w:sz="4" w:space="0" w:color="000000"/>
            </w:tcBorders>
            <w:hideMark/>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Дом детского творчества</w:t>
            </w:r>
          </w:p>
        </w:tc>
        <w:tc>
          <w:tcPr>
            <w:tcW w:w="3512" w:type="dxa"/>
            <w:tcBorders>
              <w:top w:val="single" w:sz="4" w:space="0" w:color="000000"/>
              <w:left w:val="single" w:sz="4" w:space="0" w:color="000000"/>
              <w:bottom w:val="single" w:sz="4" w:space="0" w:color="000000"/>
              <w:right w:val="single" w:sz="4" w:space="0" w:color="000000"/>
            </w:tcBorders>
            <w:hideMark/>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Воспитание средствами искусства</w:t>
            </w:r>
          </w:p>
        </w:tc>
        <w:tc>
          <w:tcPr>
            <w:tcW w:w="4233" w:type="dxa"/>
            <w:tcBorders>
              <w:top w:val="single" w:sz="4" w:space="0" w:color="000000"/>
              <w:left w:val="single" w:sz="4" w:space="0" w:color="000000"/>
              <w:bottom w:val="single" w:sz="4" w:space="0" w:color="000000"/>
              <w:right w:val="single" w:sz="4" w:space="0" w:color="000000"/>
            </w:tcBorders>
            <w:hideMark/>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Просмотр спектаклей, посещение и участие в мероприятиях</w:t>
            </w:r>
          </w:p>
        </w:tc>
      </w:tr>
      <w:tr w:rsidR="00BD5D6F" w:rsidRPr="00BD5D6F" w:rsidTr="00BD5D6F">
        <w:tc>
          <w:tcPr>
            <w:tcW w:w="2341" w:type="dxa"/>
            <w:tcBorders>
              <w:top w:val="single" w:sz="4" w:space="0" w:color="000000"/>
              <w:left w:val="single" w:sz="4" w:space="0" w:color="000000"/>
              <w:bottom w:val="single" w:sz="4" w:space="0" w:color="000000"/>
              <w:right w:val="single" w:sz="4" w:space="0" w:color="000000"/>
            </w:tcBorders>
            <w:hideMark/>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ГИБДД</w:t>
            </w:r>
          </w:p>
        </w:tc>
        <w:tc>
          <w:tcPr>
            <w:tcW w:w="3512" w:type="dxa"/>
            <w:tcBorders>
              <w:top w:val="single" w:sz="4" w:space="0" w:color="000000"/>
              <w:left w:val="single" w:sz="4" w:space="0" w:color="000000"/>
              <w:bottom w:val="single" w:sz="4" w:space="0" w:color="000000"/>
              <w:right w:val="single" w:sz="4" w:space="0" w:color="000000"/>
            </w:tcBorders>
            <w:hideMark/>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Воспитание ответственного участника ДД</w:t>
            </w:r>
          </w:p>
        </w:tc>
        <w:tc>
          <w:tcPr>
            <w:tcW w:w="4233" w:type="dxa"/>
            <w:tcBorders>
              <w:top w:val="single" w:sz="4" w:space="0" w:color="000000"/>
              <w:left w:val="single" w:sz="4" w:space="0" w:color="000000"/>
              <w:bottom w:val="single" w:sz="4" w:space="0" w:color="000000"/>
              <w:right w:val="single" w:sz="4" w:space="0" w:color="000000"/>
            </w:tcBorders>
            <w:hideMark/>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Встречи детей с сотрудниками ГИБДД;</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Участие в городских мероприятиях «Дорожная азбука»</w:t>
            </w:r>
          </w:p>
        </w:tc>
      </w:tr>
      <w:tr w:rsidR="00BD5D6F" w:rsidRPr="00BD5D6F" w:rsidTr="00BD5D6F">
        <w:tc>
          <w:tcPr>
            <w:tcW w:w="2341" w:type="dxa"/>
            <w:tcBorders>
              <w:top w:val="single" w:sz="4" w:space="0" w:color="000000"/>
              <w:left w:val="single" w:sz="4" w:space="0" w:color="000000"/>
              <w:bottom w:val="single" w:sz="4" w:space="0" w:color="000000"/>
              <w:right w:val="single" w:sz="4" w:space="0" w:color="000000"/>
            </w:tcBorders>
            <w:hideMark/>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Госпожнадзор</w:t>
            </w:r>
          </w:p>
        </w:tc>
        <w:tc>
          <w:tcPr>
            <w:tcW w:w="3512" w:type="dxa"/>
            <w:tcBorders>
              <w:top w:val="single" w:sz="4" w:space="0" w:color="000000"/>
              <w:left w:val="single" w:sz="4" w:space="0" w:color="000000"/>
              <w:bottom w:val="single" w:sz="4" w:space="0" w:color="000000"/>
              <w:right w:val="single" w:sz="4" w:space="0" w:color="000000"/>
            </w:tcBorders>
            <w:hideMark/>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Воспитание ответственного поведения дома и на улицах города</w:t>
            </w:r>
          </w:p>
        </w:tc>
        <w:tc>
          <w:tcPr>
            <w:tcW w:w="4233" w:type="dxa"/>
            <w:tcBorders>
              <w:top w:val="single" w:sz="4" w:space="0" w:color="000000"/>
              <w:left w:val="single" w:sz="4" w:space="0" w:color="000000"/>
              <w:bottom w:val="single" w:sz="4" w:space="0" w:color="000000"/>
              <w:right w:val="single" w:sz="4" w:space="0" w:color="000000"/>
            </w:tcBorders>
            <w:hideMark/>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Знакомство с правилами пожарной безопасности;</w:t>
            </w:r>
          </w:p>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Подготовка плакатов, рисунков, рассказов</w:t>
            </w:r>
          </w:p>
        </w:tc>
      </w:tr>
      <w:tr w:rsidR="00BD5D6F" w:rsidRPr="00BD5D6F" w:rsidTr="00BD5D6F">
        <w:tc>
          <w:tcPr>
            <w:tcW w:w="2341"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spacing w:after="0" w:line="240" w:lineRule="auto"/>
              <w:jc w:val="both"/>
              <w:rPr>
                <w:rFonts w:ascii="Times New Roman" w:eastAsia="Times New Roman" w:hAnsi="Times New Roman" w:cs="Times New Roman"/>
                <w:sz w:val="24"/>
                <w:szCs w:val="24"/>
                <w:lang w:val="en-US" w:eastAsia="ru-RU"/>
              </w:rPr>
            </w:pPr>
            <w:r w:rsidRPr="00BD5D6F">
              <w:rPr>
                <w:rFonts w:ascii="Times New Roman" w:eastAsia="Times New Roman" w:hAnsi="Times New Roman" w:cs="Times New Roman"/>
                <w:sz w:val="24"/>
                <w:szCs w:val="24"/>
                <w:lang w:eastAsia="ru-RU"/>
              </w:rPr>
              <w:t>Городская детская музыкальная школа</w:t>
            </w:r>
          </w:p>
          <w:p w:rsidR="00BD5D6F" w:rsidRPr="00BD5D6F" w:rsidRDefault="00BD5D6F" w:rsidP="00BD5D6F">
            <w:pPr>
              <w:spacing w:after="0" w:line="240" w:lineRule="auto"/>
              <w:jc w:val="both"/>
              <w:rPr>
                <w:rFonts w:ascii="Times New Roman" w:eastAsia="Times New Roman" w:hAnsi="Times New Roman" w:cs="Times New Roman"/>
                <w:sz w:val="24"/>
                <w:szCs w:val="24"/>
                <w:lang w:val="en-US" w:eastAsia="ru-RU"/>
              </w:rPr>
            </w:pPr>
          </w:p>
          <w:p w:rsidR="00BD5D6F" w:rsidRPr="00BD5D6F" w:rsidRDefault="00BD5D6F" w:rsidP="00BD5D6F">
            <w:pPr>
              <w:spacing w:after="0" w:line="240" w:lineRule="auto"/>
              <w:jc w:val="both"/>
              <w:rPr>
                <w:rFonts w:ascii="Times New Roman" w:eastAsia="Times New Roman" w:hAnsi="Times New Roman" w:cs="Times New Roman"/>
                <w:sz w:val="24"/>
                <w:szCs w:val="24"/>
                <w:lang w:val="en-US" w:eastAsia="ru-RU"/>
              </w:rPr>
            </w:pPr>
          </w:p>
          <w:p w:rsidR="00BD5D6F" w:rsidRPr="00BD5D6F" w:rsidRDefault="00BD5D6F" w:rsidP="00BD5D6F">
            <w:pPr>
              <w:spacing w:after="0" w:line="240" w:lineRule="auto"/>
              <w:jc w:val="both"/>
              <w:rPr>
                <w:rFonts w:ascii="Times New Roman" w:eastAsia="Times New Roman" w:hAnsi="Times New Roman" w:cs="Times New Roman"/>
                <w:sz w:val="24"/>
                <w:szCs w:val="24"/>
                <w:lang w:val="en-US" w:eastAsia="ru-RU"/>
              </w:rPr>
            </w:pPr>
          </w:p>
        </w:tc>
        <w:tc>
          <w:tcPr>
            <w:tcW w:w="3512" w:type="dxa"/>
            <w:tcBorders>
              <w:top w:val="single" w:sz="4" w:space="0" w:color="000000"/>
              <w:left w:val="single" w:sz="4" w:space="0" w:color="000000"/>
              <w:bottom w:val="single" w:sz="4" w:space="0" w:color="000000"/>
              <w:right w:val="single" w:sz="4" w:space="0" w:color="000000"/>
            </w:tcBorders>
            <w:hideMark/>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Воспитание музыкального вкуса</w:t>
            </w:r>
          </w:p>
        </w:tc>
        <w:tc>
          <w:tcPr>
            <w:tcW w:w="4233" w:type="dxa"/>
            <w:tcBorders>
              <w:top w:val="single" w:sz="4" w:space="0" w:color="000000"/>
              <w:left w:val="single" w:sz="4" w:space="0" w:color="000000"/>
              <w:bottom w:val="single" w:sz="4" w:space="0" w:color="000000"/>
              <w:right w:val="single" w:sz="4" w:space="0" w:color="000000"/>
            </w:tcBorders>
            <w:hideMark/>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r w:rsidRPr="00BD5D6F">
              <w:rPr>
                <w:rFonts w:ascii="Times New Roman" w:eastAsia="Times New Roman" w:hAnsi="Times New Roman" w:cs="Times New Roman"/>
                <w:sz w:val="24"/>
                <w:szCs w:val="24"/>
                <w:lang w:eastAsia="ru-RU"/>
              </w:rPr>
              <w:t>Участие в концертах</w:t>
            </w:r>
          </w:p>
        </w:tc>
      </w:tr>
      <w:tr w:rsidR="00BD5D6F" w:rsidRPr="00BD5D6F" w:rsidTr="00BD5D6F">
        <w:tc>
          <w:tcPr>
            <w:tcW w:w="2341"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p>
        </w:tc>
        <w:tc>
          <w:tcPr>
            <w:tcW w:w="3512"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p>
        </w:tc>
        <w:tc>
          <w:tcPr>
            <w:tcW w:w="4233" w:type="dxa"/>
            <w:tcBorders>
              <w:top w:val="single" w:sz="4" w:space="0" w:color="000000"/>
              <w:left w:val="single" w:sz="4" w:space="0" w:color="000000"/>
              <w:bottom w:val="single" w:sz="4" w:space="0" w:color="000000"/>
              <w:right w:val="single" w:sz="4" w:space="0" w:color="000000"/>
            </w:tcBorders>
          </w:tcPr>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p>
        </w:tc>
      </w:tr>
    </w:tbl>
    <w:p w:rsidR="00BD5D6F" w:rsidRPr="00BD5D6F" w:rsidRDefault="00BD5D6F" w:rsidP="00BD5D6F">
      <w:pPr>
        <w:spacing w:after="0" w:line="240" w:lineRule="auto"/>
        <w:jc w:val="both"/>
        <w:rPr>
          <w:rFonts w:ascii="Times New Roman" w:eastAsia="Times New Roman" w:hAnsi="Times New Roman" w:cs="Times New Roman"/>
          <w:sz w:val="24"/>
          <w:szCs w:val="24"/>
          <w:lang w:eastAsia="ru-RU"/>
        </w:rPr>
      </w:pPr>
    </w:p>
    <w:p w:rsidR="00BD5D6F" w:rsidRPr="00BD5D6F" w:rsidRDefault="00BD5D6F" w:rsidP="00BD5D6F">
      <w:pPr>
        <w:keepNext/>
        <w:widowControl w:val="0"/>
        <w:tabs>
          <w:tab w:val="left" w:pos="567"/>
        </w:tabs>
        <w:suppressAutoHyphens/>
        <w:spacing w:after="0" w:line="240" w:lineRule="auto"/>
        <w:ind w:firstLine="567"/>
        <w:jc w:val="both"/>
        <w:outlineLvl w:val="1"/>
        <w:rPr>
          <w:rFonts w:ascii="Times New Roman" w:eastAsia="SimSun" w:hAnsi="Times New Roman" w:cs="Times New Roman"/>
          <w:b/>
          <w:iCs/>
          <w:kern w:val="28"/>
          <w:sz w:val="24"/>
          <w:szCs w:val="24"/>
          <w:lang w:eastAsia="hi-IN" w:bidi="hi-IN"/>
        </w:rPr>
      </w:pPr>
      <w:bookmarkStart w:id="9" w:name="_Toc420597641"/>
      <w:bookmarkStart w:id="10" w:name="_Toc420598555"/>
      <w:bookmarkStart w:id="11" w:name="_Toc422496197"/>
    </w:p>
    <w:bookmarkEnd w:id="9"/>
    <w:bookmarkEnd w:id="10"/>
    <w:bookmarkEnd w:id="11"/>
    <w:p w:rsidR="00BD5D6F" w:rsidRPr="00BD5D6F" w:rsidRDefault="00BD5D6F" w:rsidP="00BD5D6F">
      <w:pPr>
        <w:spacing w:after="0" w:line="240" w:lineRule="auto"/>
        <w:jc w:val="center"/>
        <w:rPr>
          <w:rFonts w:ascii="Times New Roman" w:eastAsia="Times New Roman" w:hAnsi="Times New Roman" w:cs="Times New Roman"/>
          <w:b/>
          <w:sz w:val="24"/>
          <w:szCs w:val="24"/>
          <w:lang w:eastAsia="ru-RU"/>
        </w:rPr>
      </w:pPr>
    </w:p>
    <w:p w:rsidR="00BD5D6F" w:rsidRPr="00BD5D6F" w:rsidRDefault="00BD5D6F" w:rsidP="00BD5D6F">
      <w:pPr>
        <w:spacing w:after="0" w:line="240" w:lineRule="auto"/>
        <w:rPr>
          <w:rFonts w:ascii="Times New Roman" w:eastAsia="Times New Roman" w:hAnsi="Times New Roman" w:cs="Times New Roman"/>
          <w:sz w:val="24"/>
          <w:szCs w:val="24"/>
          <w:lang w:eastAsia="ru-RU"/>
        </w:rPr>
      </w:pPr>
    </w:p>
    <w:p w:rsidR="00BD5D6F" w:rsidRPr="00BD5D6F" w:rsidRDefault="00BD5D6F" w:rsidP="00BD5D6F">
      <w:pPr>
        <w:spacing w:after="0" w:line="240" w:lineRule="auto"/>
        <w:rPr>
          <w:rFonts w:ascii="Times New Roman" w:eastAsia="Times New Roman" w:hAnsi="Times New Roman" w:cs="Times New Roman"/>
          <w:sz w:val="24"/>
          <w:szCs w:val="24"/>
          <w:lang w:eastAsia="ru-RU"/>
        </w:rPr>
      </w:pPr>
    </w:p>
    <w:p w:rsidR="00BD5D6F" w:rsidRPr="00BD5D6F" w:rsidRDefault="00BD5D6F" w:rsidP="00BD5D6F">
      <w:pPr>
        <w:spacing w:after="0" w:line="240" w:lineRule="auto"/>
        <w:rPr>
          <w:rFonts w:ascii="Times New Roman" w:eastAsia="Times New Roman" w:hAnsi="Times New Roman" w:cs="Times New Roman"/>
          <w:sz w:val="24"/>
          <w:szCs w:val="24"/>
          <w:lang w:eastAsia="ru-RU"/>
        </w:rPr>
      </w:pPr>
    </w:p>
    <w:p w:rsidR="00BD5D6F" w:rsidRPr="00BD5D6F" w:rsidRDefault="00BD5D6F" w:rsidP="00BD5D6F">
      <w:pPr>
        <w:spacing w:after="0" w:line="240" w:lineRule="auto"/>
        <w:rPr>
          <w:rFonts w:ascii="Times New Roman" w:eastAsia="Times New Roman" w:hAnsi="Times New Roman" w:cs="Times New Roman"/>
          <w:sz w:val="24"/>
          <w:szCs w:val="24"/>
          <w:lang w:eastAsia="ru-RU"/>
        </w:rPr>
      </w:pPr>
    </w:p>
    <w:p w:rsidR="00BD5D6F" w:rsidRPr="00BD5D6F" w:rsidRDefault="00BD5D6F" w:rsidP="00BD5D6F">
      <w:pPr>
        <w:spacing w:after="0" w:line="240" w:lineRule="auto"/>
        <w:rPr>
          <w:rFonts w:ascii="Times New Roman" w:eastAsia="Times New Roman" w:hAnsi="Times New Roman" w:cs="Times New Roman"/>
          <w:sz w:val="24"/>
          <w:szCs w:val="24"/>
          <w:lang w:eastAsia="ru-RU"/>
        </w:rPr>
      </w:pPr>
    </w:p>
    <w:p w:rsidR="00102C99" w:rsidRDefault="00102C99"/>
    <w:sectPr w:rsidR="00102C99" w:rsidSect="00EF52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A8B" w:rsidRDefault="00EA3A8B" w:rsidP="00BD5D6F">
      <w:pPr>
        <w:spacing w:after="0" w:line="240" w:lineRule="auto"/>
      </w:pPr>
      <w:r>
        <w:separator/>
      </w:r>
    </w:p>
  </w:endnote>
  <w:endnote w:type="continuationSeparator" w:id="1">
    <w:p w:rsidR="00EA3A8B" w:rsidRDefault="00EA3A8B" w:rsidP="00BD5D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6162"/>
      <w:docPartObj>
        <w:docPartGallery w:val="Page Numbers (Bottom of Page)"/>
        <w:docPartUnique/>
      </w:docPartObj>
    </w:sdtPr>
    <w:sdtContent>
      <w:p w:rsidR="00C16010" w:rsidRDefault="00372BD6">
        <w:pPr>
          <w:pStyle w:val="ad"/>
          <w:jc w:val="right"/>
        </w:pPr>
        <w:fldSimple w:instr=" PAGE   \* MERGEFORMAT ">
          <w:r w:rsidR="001E708D">
            <w:rPr>
              <w:noProof/>
            </w:rPr>
            <w:t>112</w:t>
          </w:r>
        </w:fldSimple>
      </w:p>
    </w:sdtContent>
  </w:sdt>
  <w:p w:rsidR="00C16010" w:rsidRDefault="00C16010">
    <w:pPr>
      <w:pStyle w:val="ad"/>
    </w:pPr>
  </w:p>
  <w:p w:rsidR="00C16010" w:rsidRDefault="00C1601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A8B" w:rsidRDefault="00EA3A8B" w:rsidP="00BD5D6F">
      <w:pPr>
        <w:spacing w:after="0" w:line="240" w:lineRule="auto"/>
      </w:pPr>
      <w:r>
        <w:separator/>
      </w:r>
    </w:p>
  </w:footnote>
  <w:footnote w:type="continuationSeparator" w:id="1">
    <w:p w:rsidR="00EA3A8B" w:rsidRDefault="00EA3A8B" w:rsidP="00BD5D6F">
      <w:pPr>
        <w:spacing w:after="0" w:line="240" w:lineRule="auto"/>
      </w:pPr>
      <w:r>
        <w:continuationSeparator/>
      </w:r>
    </w:p>
  </w:footnote>
  <w:footnote w:id="2">
    <w:p w:rsidR="00C16010" w:rsidRPr="0077144B" w:rsidRDefault="00C16010" w:rsidP="00BD5D6F">
      <w:pPr>
        <w:widowControl w:val="0"/>
        <w:tabs>
          <w:tab w:val="left" w:pos="940"/>
        </w:tabs>
        <w:ind w:firstLine="709"/>
        <w:jc w:val="both"/>
        <w:rPr>
          <w:iCs/>
          <w:color w:val="4A4944"/>
          <w:sz w:val="20"/>
          <w:szCs w:val="20"/>
        </w:rPr>
      </w:pPr>
      <w:r w:rsidRPr="0077144B">
        <w:rPr>
          <w:rStyle w:val="af1"/>
          <w:sz w:val="20"/>
          <w:szCs w:val="20"/>
        </w:rPr>
        <w:footnoteRef/>
      </w:r>
      <w:r w:rsidRPr="0077144B">
        <w:rPr>
          <w:iCs/>
          <w:color w:val="4A4944"/>
          <w:sz w:val="20"/>
          <w:szCs w:val="20"/>
        </w:rPr>
        <w:t>Левина Р. Е. Основы теории и практики логопедии. — М.: Просвещение,1968.</w:t>
      </w:r>
    </w:p>
    <w:p w:rsidR="00C16010" w:rsidRPr="0077144B" w:rsidRDefault="00C16010" w:rsidP="00BD5D6F">
      <w:pPr>
        <w:pStyle w:val="af"/>
      </w:pPr>
    </w:p>
  </w:footnote>
  <w:footnote w:id="3">
    <w:p w:rsidR="00C16010" w:rsidRPr="004A7064" w:rsidRDefault="00C16010" w:rsidP="00BD5D6F">
      <w:pPr>
        <w:pStyle w:val="af"/>
        <w:ind w:firstLine="709"/>
      </w:pPr>
      <w:r w:rsidRPr="004A7064">
        <w:rPr>
          <w:rStyle w:val="af1"/>
        </w:rPr>
        <w:footnoteRef/>
      </w:r>
      <w:r w:rsidRPr="004A7064">
        <w:rPr>
          <w:iCs/>
        </w:rPr>
        <w:t>Левина Р. Е. Основы теории и практики логопедии. — М.: Просвещение, 1968.</w:t>
      </w:r>
    </w:p>
  </w:footnote>
  <w:footnote w:id="4">
    <w:p w:rsidR="00C16010" w:rsidRPr="003C6559" w:rsidRDefault="00C16010" w:rsidP="00BD5D6F">
      <w:pPr>
        <w:pStyle w:val="af"/>
      </w:pPr>
      <w:r>
        <w:rPr>
          <w:rStyle w:val="af1"/>
        </w:rPr>
        <w:footnoteRef/>
      </w:r>
      <w:r w:rsidRPr="0077144B">
        <w:rPr>
          <w:iCs/>
          <w:color w:val="4A4944"/>
        </w:rPr>
        <w:t>Левина Р. Е. Основы теории и практики логопедии. — М.: Просвещение,1968.</w:t>
      </w:r>
    </w:p>
  </w:footnote>
  <w:footnote w:id="5">
    <w:p w:rsidR="00C16010" w:rsidRPr="0090050C" w:rsidRDefault="00C16010" w:rsidP="00BD5D6F">
      <w:pPr>
        <w:pStyle w:val="af"/>
      </w:pPr>
      <w:r>
        <w:rPr>
          <w:rStyle w:val="af1"/>
        </w:rPr>
        <w:footnoteRef/>
      </w:r>
      <w:r w:rsidRPr="004A7064">
        <w:rPr>
          <w:i/>
          <w:iCs/>
          <w:kern w:val="2"/>
        </w:rPr>
        <w:t>Филичева Т. Б.</w:t>
      </w:r>
      <w:r w:rsidRPr="004A7064">
        <w:rPr>
          <w:kern w:val="2"/>
        </w:rPr>
        <w:t xml:space="preserve"> Особенности формирования речи у детей дошкольного возраста: Монография — М., 2000. — С. 234-250.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9"/>
    <w:multiLevelType w:val="multilevel"/>
    <w:tmpl w:val="00000009"/>
    <w:name w:val="WW8Num9"/>
    <w:lvl w:ilvl="0">
      <w:start w:val="1"/>
      <w:numFmt w:val="bullet"/>
      <w:lvlText w:val=""/>
      <w:lvlJc w:val="left"/>
      <w:pPr>
        <w:tabs>
          <w:tab w:val="num" w:pos="502"/>
        </w:tabs>
        <w:ind w:left="502"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A"/>
    <w:multiLevelType w:val="multilevel"/>
    <w:tmpl w:val="0000000A"/>
    <w:name w:val="WW8Num10"/>
    <w:lvl w:ilvl="0">
      <w:start w:val="1"/>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B"/>
    <w:multiLevelType w:val="multilevel"/>
    <w:tmpl w:val="0000000B"/>
    <w:name w:val="WW8Num11"/>
    <w:lvl w:ilvl="0">
      <w:start w:val="1"/>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C"/>
    <w:multiLevelType w:val="multilevel"/>
    <w:tmpl w:val="0000000C"/>
    <w:name w:val="WW8Num12"/>
    <w:lvl w:ilvl="0">
      <w:start w:val="1"/>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AB"/>
    <w:multiLevelType w:val="multilevel"/>
    <w:tmpl w:val="000000AA"/>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6">
    <w:nsid w:val="000000B9"/>
    <w:multiLevelType w:val="multilevel"/>
    <w:tmpl w:val="000000B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nsid w:val="01792FD1"/>
    <w:multiLevelType w:val="hybridMultilevel"/>
    <w:tmpl w:val="A96ABC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01BD6701"/>
    <w:multiLevelType w:val="hybridMultilevel"/>
    <w:tmpl w:val="C886766E"/>
    <w:lvl w:ilvl="0" w:tplc="093478CA">
      <w:start w:val="1"/>
      <w:numFmt w:val="decimal"/>
      <w:lvlText w:val="%1)"/>
      <w:lvlJc w:val="left"/>
      <w:pPr>
        <w:tabs>
          <w:tab w:val="num" w:pos="116"/>
        </w:tabs>
        <w:ind w:left="210" w:firstLine="51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9">
    <w:nsid w:val="049F780F"/>
    <w:multiLevelType w:val="hybridMultilevel"/>
    <w:tmpl w:val="0068E1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84F5D4E"/>
    <w:multiLevelType w:val="multilevel"/>
    <w:tmpl w:val="78E0C1AE"/>
    <w:lvl w:ilvl="0">
      <w:start w:val="3"/>
      <w:numFmt w:val="decimal"/>
      <w:lvlText w:val="%1."/>
      <w:lvlJc w:val="left"/>
      <w:pPr>
        <w:ind w:left="480" w:hanging="480"/>
      </w:pPr>
      <w:rPr>
        <w:rFonts w:hint="default"/>
      </w:rPr>
    </w:lvl>
    <w:lvl w:ilvl="1">
      <w:start w:val="12"/>
      <w:numFmt w:val="decimal"/>
      <w:lvlText w:val="%1.%2."/>
      <w:lvlJc w:val="left"/>
      <w:pPr>
        <w:ind w:left="540" w:hanging="48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1">
    <w:nsid w:val="0B741FCC"/>
    <w:multiLevelType w:val="hybridMultilevel"/>
    <w:tmpl w:val="66A2D21E"/>
    <w:lvl w:ilvl="0" w:tplc="424A6F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B863859"/>
    <w:multiLevelType w:val="multilevel"/>
    <w:tmpl w:val="1F4ACD9A"/>
    <w:lvl w:ilvl="0">
      <w:start w:val="1"/>
      <w:numFmt w:val="upperRoman"/>
      <w:lvlText w:val="%1."/>
      <w:lvlJc w:val="left"/>
      <w:pPr>
        <w:ind w:left="2989" w:hanging="720"/>
      </w:pPr>
      <w:rPr>
        <w:rFonts w:hint="default"/>
      </w:rPr>
    </w:lvl>
    <w:lvl w:ilvl="1">
      <w:start w:val="3"/>
      <w:numFmt w:val="decimal"/>
      <w:isLgl/>
      <w:lvlText w:val="%1.%2."/>
      <w:lvlJc w:val="left"/>
      <w:pPr>
        <w:ind w:left="2689" w:hanging="420"/>
      </w:pPr>
      <w:rPr>
        <w:rFonts w:hint="default"/>
      </w:rPr>
    </w:lvl>
    <w:lvl w:ilvl="2">
      <w:start w:val="1"/>
      <w:numFmt w:val="decimal"/>
      <w:isLgl/>
      <w:lvlText w:val="%1.%2.%3."/>
      <w:lvlJc w:val="left"/>
      <w:pPr>
        <w:ind w:left="2989"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3349" w:hanging="1080"/>
      </w:pPr>
      <w:rPr>
        <w:rFonts w:hint="default"/>
      </w:rPr>
    </w:lvl>
    <w:lvl w:ilvl="5">
      <w:start w:val="1"/>
      <w:numFmt w:val="decimal"/>
      <w:isLgl/>
      <w:lvlText w:val="%1.%2.%3.%4.%5.%6."/>
      <w:lvlJc w:val="left"/>
      <w:pPr>
        <w:ind w:left="3349" w:hanging="1080"/>
      </w:pPr>
      <w:rPr>
        <w:rFonts w:hint="default"/>
      </w:rPr>
    </w:lvl>
    <w:lvl w:ilvl="6">
      <w:start w:val="1"/>
      <w:numFmt w:val="decimal"/>
      <w:isLgl/>
      <w:lvlText w:val="%1.%2.%3.%4.%5.%6.%7."/>
      <w:lvlJc w:val="left"/>
      <w:pPr>
        <w:ind w:left="3709" w:hanging="1440"/>
      </w:pPr>
      <w:rPr>
        <w:rFonts w:hint="default"/>
      </w:rPr>
    </w:lvl>
    <w:lvl w:ilvl="7">
      <w:start w:val="1"/>
      <w:numFmt w:val="decimal"/>
      <w:isLgl/>
      <w:lvlText w:val="%1.%2.%3.%4.%5.%6.%7.%8."/>
      <w:lvlJc w:val="left"/>
      <w:pPr>
        <w:ind w:left="3709" w:hanging="1440"/>
      </w:pPr>
      <w:rPr>
        <w:rFonts w:hint="default"/>
      </w:rPr>
    </w:lvl>
    <w:lvl w:ilvl="8">
      <w:start w:val="1"/>
      <w:numFmt w:val="decimal"/>
      <w:isLgl/>
      <w:lvlText w:val="%1.%2.%3.%4.%5.%6.%7.%8.%9."/>
      <w:lvlJc w:val="left"/>
      <w:pPr>
        <w:ind w:left="4069" w:hanging="1800"/>
      </w:pPr>
      <w:rPr>
        <w:rFonts w:hint="default"/>
      </w:rPr>
    </w:lvl>
  </w:abstractNum>
  <w:abstractNum w:abstractNumId="13">
    <w:nsid w:val="0BB83782"/>
    <w:multiLevelType w:val="hybridMultilevel"/>
    <w:tmpl w:val="8EF005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D1D34BE"/>
    <w:multiLevelType w:val="multilevel"/>
    <w:tmpl w:val="1F54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EF926E7"/>
    <w:multiLevelType w:val="hybridMultilevel"/>
    <w:tmpl w:val="70C0107C"/>
    <w:lvl w:ilvl="0" w:tplc="E4D08510">
      <w:start w:val="1"/>
      <w:numFmt w:val="bullet"/>
      <w:lvlText w:val="-"/>
      <w:lvlJc w:val="left"/>
      <w:pPr>
        <w:ind w:left="212" w:hanging="125"/>
      </w:pPr>
      <w:rPr>
        <w:rFonts w:ascii="Times New Roman" w:eastAsia="Times New Roman" w:hAnsi="Times New Roman" w:hint="default"/>
        <w:w w:val="100"/>
        <w:sz w:val="22"/>
        <w:szCs w:val="22"/>
      </w:rPr>
    </w:lvl>
    <w:lvl w:ilvl="1" w:tplc="466E5484">
      <w:start w:val="1"/>
      <w:numFmt w:val="bullet"/>
      <w:lvlText w:val="•"/>
      <w:lvlJc w:val="left"/>
      <w:pPr>
        <w:ind w:left="1262" w:hanging="125"/>
      </w:pPr>
      <w:rPr>
        <w:rFonts w:hint="default"/>
      </w:rPr>
    </w:lvl>
    <w:lvl w:ilvl="2" w:tplc="A6C20FC2">
      <w:start w:val="1"/>
      <w:numFmt w:val="bullet"/>
      <w:lvlText w:val="•"/>
      <w:lvlJc w:val="left"/>
      <w:pPr>
        <w:ind w:left="2305" w:hanging="125"/>
      </w:pPr>
      <w:rPr>
        <w:rFonts w:hint="default"/>
      </w:rPr>
    </w:lvl>
    <w:lvl w:ilvl="3" w:tplc="DB18A036">
      <w:start w:val="1"/>
      <w:numFmt w:val="bullet"/>
      <w:lvlText w:val="•"/>
      <w:lvlJc w:val="left"/>
      <w:pPr>
        <w:ind w:left="3347" w:hanging="125"/>
      </w:pPr>
      <w:rPr>
        <w:rFonts w:hint="default"/>
      </w:rPr>
    </w:lvl>
    <w:lvl w:ilvl="4" w:tplc="DD465A2E">
      <w:start w:val="1"/>
      <w:numFmt w:val="bullet"/>
      <w:lvlText w:val="•"/>
      <w:lvlJc w:val="left"/>
      <w:pPr>
        <w:ind w:left="4390" w:hanging="125"/>
      </w:pPr>
      <w:rPr>
        <w:rFonts w:hint="default"/>
      </w:rPr>
    </w:lvl>
    <w:lvl w:ilvl="5" w:tplc="F4A03ACA">
      <w:start w:val="1"/>
      <w:numFmt w:val="bullet"/>
      <w:lvlText w:val="•"/>
      <w:lvlJc w:val="left"/>
      <w:pPr>
        <w:ind w:left="5433" w:hanging="125"/>
      </w:pPr>
      <w:rPr>
        <w:rFonts w:hint="default"/>
      </w:rPr>
    </w:lvl>
    <w:lvl w:ilvl="6" w:tplc="BE149D76">
      <w:start w:val="1"/>
      <w:numFmt w:val="bullet"/>
      <w:lvlText w:val="•"/>
      <w:lvlJc w:val="left"/>
      <w:pPr>
        <w:ind w:left="6475" w:hanging="125"/>
      </w:pPr>
      <w:rPr>
        <w:rFonts w:hint="default"/>
      </w:rPr>
    </w:lvl>
    <w:lvl w:ilvl="7" w:tplc="4B324350">
      <w:start w:val="1"/>
      <w:numFmt w:val="bullet"/>
      <w:lvlText w:val="•"/>
      <w:lvlJc w:val="left"/>
      <w:pPr>
        <w:ind w:left="7518" w:hanging="125"/>
      </w:pPr>
      <w:rPr>
        <w:rFonts w:hint="default"/>
      </w:rPr>
    </w:lvl>
    <w:lvl w:ilvl="8" w:tplc="C47695E2">
      <w:start w:val="1"/>
      <w:numFmt w:val="bullet"/>
      <w:lvlText w:val="•"/>
      <w:lvlJc w:val="left"/>
      <w:pPr>
        <w:ind w:left="8561" w:hanging="125"/>
      </w:pPr>
      <w:rPr>
        <w:rFonts w:hint="default"/>
      </w:rPr>
    </w:lvl>
  </w:abstractNum>
  <w:abstractNum w:abstractNumId="16">
    <w:nsid w:val="0FD210F4"/>
    <w:multiLevelType w:val="hybridMultilevel"/>
    <w:tmpl w:val="4A4CCF94"/>
    <w:lvl w:ilvl="0" w:tplc="093478CA">
      <w:start w:val="1"/>
      <w:numFmt w:val="decimal"/>
      <w:lvlText w:val="%1)"/>
      <w:lvlJc w:val="left"/>
      <w:pPr>
        <w:tabs>
          <w:tab w:val="num" w:pos="116"/>
        </w:tabs>
        <w:ind w:left="210" w:firstLine="510"/>
      </w:pPr>
      <w:rPr>
        <w:rFonts w:hint="default"/>
      </w:rPr>
    </w:lvl>
    <w:lvl w:ilvl="1" w:tplc="04190019">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7">
    <w:nsid w:val="118010FD"/>
    <w:multiLevelType w:val="hybridMultilevel"/>
    <w:tmpl w:val="2D628584"/>
    <w:lvl w:ilvl="0" w:tplc="924E58EA">
      <w:start w:val="1"/>
      <w:numFmt w:val="decimal"/>
      <w:lvlText w:val="%1)"/>
      <w:lvlJc w:val="left"/>
      <w:pPr>
        <w:ind w:left="1040" w:hanging="360"/>
      </w:pPr>
      <w:rPr>
        <w:rFonts w:hint="default"/>
      </w:rPr>
    </w:lvl>
    <w:lvl w:ilvl="1" w:tplc="04190019">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8">
    <w:nsid w:val="13C351A9"/>
    <w:multiLevelType w:val="hybridMultilevel"/>
    <w:tmpl w:val="21CE68B4"/>
    <w:lvl w:ilvl="0" w:tplc="04190005">
      <w:start w:val="1"/>
      <w:numFmt w:val="bullet"/>
      <w:lvlText w:val=""/>
      <w:lvlJc w:val="left"/>
      <w:pPr>
        <w:ind w:left="112" w:hanging="721"/>
      </w:pPr>
      <w:rPr>
        <w:rFonts w:ascii="Wingdings" w:hAnsi="Wingdings" w:hint="default"/>
        <w:w w:val="100"/>
        <w:sz w:val="22"/>
        <w:szCs w:val="22"/>
      </w:rPr>
    </w:lvl>
    <w:lvl w:ilvl="1" w:tplc="40E630C6">
      <w:start w:val="1"/>
      <w:numFmt w:val="bullet"/>
      <w:lvlText w:val="•"/>
      <w:lvlJc w:val="left"/>
      <w:pPr>
        <w:ind w:left="1150" w:hanging="721"/>
      </w:pPr>
      <w:rPr>
        <w:rFonts w:hint="default"/>
      </w:rPr>
    </w:lvl>
    <w:lvl w:ilvl="2" w:tplc="ABECF158">
      <w:start w:val="1"/>
      <w:numFmt w:val="bullet"/>
      <w:lvlText w:val="•"/>
      <w:lvlJc w:val="left"/>
      <w:pPr>
        <w:ind w:left="2181" w:hanging="721"/>
      </w:pPr>
      <w:rPr>
        <w:rFonts w:hint="default"/>
      </w:rPr>
    </w:lvl>
    <w:lvl w:ilvl="3" w:tplc="7B96A10E">
      <w:start w:val="1"/>
      <w:numFmt w:val="bullet"/>
      <w:lvlText w:val="•"/>
      <w:lvlJc w:val="left"/>
      <w:pPr>
        <w:ind w:left="3211" w:hanging="721"/>
      </w:pPr>
      <w:rPr>
        <w:rFonts w:hint="default"/>
      </w:rPr>
    </w:lvl>
    <w:lvl w:ilvl="4" w:tplc="03B47FF8">
      <w:start w:val="1"/>
      <w:numFmt w:val="bullet"/>
      <w:lvlText w:val="•"/>
      <w:lvlJc w:val="left"/>
      <w:pPr>
        <w:ind w:left="4242" w:hanging="721"/>
      </w:pPr>
      <w:rPr>
        <w:rFonts w:hint="default"/>
      </w:rPr>
    </w:lvl>
    <w:lvl w:ilvl="5" w:tplc="AB402AD0">
      <w:start w:val="1"/>
      <w:numFmt w:val="bullet"/>
      <w:lvlText w:val="•"/>
      <w:lvlJc w:val="left"/>
      <w:pPr>
        <w:ind w:left="5273" w:hanging="721"/>
      </w:pPr>
      <w:rPr>
        <w:rFonts w:hint="default"/>
      </w:rPr>
    </w:lvl>
    <w:lvl w:ilvl="6" w:tplc="EFF641AC">
      <w:start w:val="1"/>
      <w:numFmt w:val="bullet"/>
      <w:lvlText w:val="•"/>
      <w:lvlJc w:val="left"/>
      <w:pPr>
        <w:ind w:left="6303" w:hanging="721"/>
      </w:pPr>
      <w:rPr>
        <w:rFonts w:hint="default"/>
      </w:rPr>
    </w:lvl>
    <w:lvl w:ilvl="7" w:tplc="F8C67306">
      <w:start w:val="1"/>
      <w:numFmt w:val="bullet"/>
      <w:lvlText w:val="•"/>
      <w:lvlJc w:val="left"/>
      <w:pPr>
        <w:ind w:left="7334" w:hanging="721"/>
      </w:pPr>
      <w:rPr>
        <w:rFonts w:hint="default"/>
      </w:rPr>
    </w:lvl>
    <w:lvl w:ilvl="8" w:tplc="2592C244">
      <w:start w:val="1"/>
      <w:numFmt w:val="bullet"/>
      <w:lvlText w:val="•"/>
      <w:lvlJc w:val="left"/>
      <w:pPr>
        <w:ind w:left="8365" w:hanging="721"/>
      </w:pPr>
      <w:rPr>
        <w:rFonts w:hint="default"/>
      </w:rPr>
    </w:lvl>
  </w:abstractNum>
  <w:abstractNum w:abstractNumId="19">
    <w:nsid w:val="14942B18"/>
    <w:multiLevelType w:val="multilevel"/>
    <w:tmpl w:val="1B7235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6626FB7"/>
    <w:multiLevelType w:val="hybridMultilevel"/>
    <w:tmpl w:val="1ABAA4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A420227"/>
    <w:multiLevelType w:val="hybridMultilevel"/>
    <w:tmpl w:val="3A74D0D6"/>
    <w:lvl w:ilvl="0" w:tplc="22E4D84A">
      <w:start w:val="3"/>
      <w:numFmt w:val="decimal"/>
      <w:lvlText w:val="%1."/>
      <w:lvlJc w:val="left"/>
      <w:pPr>
        <w:ind w:left="212" w:hanging="181"/>
        <w:jc w:val="left"/>
      </w:pPr>
      <w:rPr>
        <w:rFonts w:ascii="Times New Roman" w:eastAsia="Times New Roman" w:hAnsi="Times New Roman" w:cs="Times New Roman" w:hint="default"/>
        <w:spacing w:val="-1"/>
        <w:w w:val="100"/>
        <w:sz w:val="28"/>
        <w:szCs w:val="28"/>
        <w:lang w:val="ru-RU" w:eastAsia="en-US" w:bidi="ar-SA"/>
      </w:rPr>
    </w:lvl>
    <w:lvl w:ilvl="1" w:tplc="A73A077E">
      <w:numFmt w:val="bullet"/>
      <w:lvlText w:val="•"/>
      <w:lvlJc w:val="left"/>
      <w:pPr>
        <w:ind w:left="1264" w:hanging="181"/>
      </w:pPr>
      <w:rPr>
        <w:rFonts w:hint="default"/>
        <w:lang w:val="ru-RU" w:eastAsia="en-US" w:bidi="ar-SA"/>
      </w:rPr>
    </w:lvl>
    <w:lvl w:ilvl="2" w:tplc="E084BA74">
      <w:numFmt w:val="bullet"/>
      <w:lvlText w:val="•"/>
      <w:lvlJc w:val="left"/>
      <w:pPr>
        <w:ind w:left="2309" w:hanging="181"/>
      </w:pPr>
      <w:rPr>
        <w:rFonts w:hint="default"/>
        <w:lang w:val="ru-RU" w:eastAsia="en-US" w:bidi="ar-SA"/>
      </w:rPr>
    </w:lvl>
    <w:lvl w:ilvl="3" w:tplc="8E722F2E">
      <w:numFmt w:val="bullet"/>
      <w:lvlText w:val="•"/>
      <w:lvlJc w:val="left"/>
      <w:pPr>
        <w:ind w:left="3353" w:hanging="181"/>
      </w:pPr>
      <w:rPr>
        <w:rFonts w:hint="default"/>
        <w:lang w:val="ru-RU" w:eastAsia="en-US" w:bidi="ar-SA"/>
      </w:rPr>
    </w:lvl>
    <w:lvl w:ilvl="4" w:tplc="67549D3A">
      <w:numFmt w:val="bullet"/>
      <w:lvlText w:val="•"/>
      <w:lvlJc w:val="left"/>
      <w:pPr>
        <w:ind w:left="4398" w:hanging="181"/>
      </w:pPr>
      <w:rPr>
        <w:rFonts w:hint="default"/>
        <w:lang w:val="ru-RU" w:eastAsia="en-US" w:bidi="ar-SA"/>
      </w:rPr>
    </w:lvl>
    <w:lvl w:ilvl="5" w:tplc="2D8248B2">
      <w:numFmt w:val="bullet"/>
      <w:lvlText w:val="•"/>
      <w:lvlJc w:val="left"/>
      <w:pPr>
        <w:ind w:left="5443" w:hanging="181"/>
      </w:pPr>
      <w:rPr>
        <w:rFonts w:hint="default"/>
        <w:lang w:val="ru-RU" w:eastAsia="en-US" w:bidi="ar-SA"/>
      </w:rPr>
    </w:lvl>
    <w:lvl w:ilvl="6" w:tplc="2B084C64">
      <w:numFmt w:val="bullet"/>
      <w:lvlText w:val="•"/>
      <w:lvlJc w:val="left"/>
      <w:pPr>
        <w:ind w:left="6487" w:hanging="181"/>
      </w:pPr>
      <w:rPr>
        <w:rFonts w:hint="default"/>
        <w:lang w:val="ru-RU" w:eastAsia="en-US" w:bidi="ar-SA"/>
      </w:rPr>
    </w:lvl>
    <w:lvl w:ilvl="7" w:tplc="F202E3C4">
      <w:numFmt w:val="bullet"/>
      <w:lvlText w:val="•"/>
      <w:lvlJc w:val="left"/>
      <w:pPr>
        <w:ind w:left="7532" w:hanging="181"/>
      </w:pPr>
      <w:rPr>
        <w:rFonts w:hint="default"/>
        <w:lang w:val="ru-RU" w:eastAsia="en-US" w:bidi="ar-SA"/>
      </w:rPr>
    </w:lvl>
    <w:lvl w:ilvl="8" w:tplc="6C8CBB42">
      <w:numFmt w:val="bullet"/>
      <w:lvlText w:val="•"/>
      <w:lvlJc w:val="left"/>
      <w:pPr>
        <w:ind w:left="8577" w:hanging="181"/>
      </w:pPr>
      <w:rPr>
        <w:rFonts w:hint="default"/>
        <w:lang w:val="ru-RU" w:eastAsia="en-US" w:bidi="ar-SA"/>
      </w:rPr>
    </w:lvl>
  </w:abstractNum>
  <w:abstractNum w:abstractNumId="22">
    <w:nsid w:val="1F2C0024"/>
    <w:multiLevelType w:val="hybridMultilevel"/>
    <w:tmpl w:val="2B3ABE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1FF64B4E"/>
    <w:multiLevelType w:val="hybridMultilevel"/>
    <w:tmpl w:val="46A0C4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2857260"/>
    <w:multiLevelType w:val="hybridMultilevel"/>
    <w:tmpl w:val="74D4857A"/>
    <w:lvl w:ilvl="0" w:tplc="267265D0">
      <w:start w:val="12"/>
      <w:numFmt w:val="decimal"/>
      <w:lvlText w:val="%1."/>
      <w:lvlJc w:val="left"/>
      <w:pPr>
        <w:ind w:left="375" w:hanging="375"/>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5">
    <w:nsid w:val="23DC7605"/>
    <w:multiLevelType w:val="hybridMultilevel"/>
    <w:tmpl w:val="CE5E7F9A"/>
    <w:lvl w:ilvl="0" w:tplc="A3AECA66">
      <w:start w:val="1"/>
      <w:numFmt w:val="decimal"/>
      <w:lvlText w:val="%1."/>
      <w:lvlJc w:val="left"/>
      <w:pPr>
        <w:tabs>
          <w:tab w:val="num" w:pos="720"/>
        </w:tabs>
        <w:ind w:left="72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243A77AE"/>
    <w:multiLevelType w:val="hybridMultilevel"/>
    <w:tmpl w:val="65AE1CD0"/>
    <w:lvl w:ilvl="0" w:tplc="C65EB45E">
      <w:start w:val="1"/>
      <w:numFmt w:val="bullet"/>
      <w:lvlText w:val=""/>
      <w:lvlJc w:val="left"/>
      <w:pPr>
        <w:tabs>
          <w:tab w:val="num" w:pos="720"/>
        </w:tabs>
        <w:ind w:left="720" w:hanging="360"/>
      </w:pPr>
      <w:rPr>
        <w:rFonts w:ascii="Wingdings" w:hAnsi="Wingdings" w:hint="default"/>
      </w:rPr>
    </w:lvl>
    <w:lvl w:ilvl="1" w:tplc="20C485C6" w:tentative="1">
      <w:start w:val="1"/>
      <w:numFmt w:val="bullet"/>
      <w:lvlText w:val=""/>
      <w:lvlJc w:val="left"/>
      <w:pPr>
        <w:tabs>
          <w:tab w:val="num" w:pos="1440"/>
        </w:tabs>
        <w:ind w:left="1440" w:hanging="360"/>
      </w:pPr>
      <w:rPr>
        <w:rFonts w:ascii="Wingdings" w:hAnsi="Wingdings" w:hint="default"/>
      </w:rPr>
    </w:lvl>
    <w:lvl w:ilvl="2" w:tplc="645EC6B2" w:tentative="1">
      <w:start w:val="1"/>
      <w:numFmt w:val="bullet"/>
      <w:lvlText w:val=""/>
      <w:lvlJc w:val="left"/>
      <w:pPr>
        <w:tabs>
          <w:tab w:val="num" w:pos="2160"/>
        </w:tabs>
        <w:ind w:left="2160" w:hanging="360"/>
      </w:pPr>
      <w:rPr>
        <w:rFonts w:ascii="Wingdings" w:hAnsi="Wingdings" w:hint="default"/>
      </w:rPr>
    </w:lvl>
    <w:lvl w:ilvl="3" w:tplc="40F69D92" w:tentative="1">
      <w:start w:val="1"/>
      <w:numFmt w:val="bullet"/>
      <w:lvlText w:val=""/>
      <w:lvlJc w:val="left"/>
      <w:pPr>
        <w:tabs>
          <w:tab w:val="num" w:pos="2880"/>
        </w:tabs>
        <w:ind w:left="2880" w:hanging="360"/>
      </w:pPr>
      <w:rPr>
        <w:rFonts w:ascii="Wingdings" w:hAnsi="Wingdings" w:hint="default"/>
      </w:rPr>
    </w:lvl>
    <w:lvl w:ilvl="4" w:tplc="70DADC98" w:tentative="1">
      <w:start w:val="1"/>
      <w:numFmt w:val="bullet"/>
      <w:lvlText w:val=""/>
      <w:lvlJc w:val="left"/>
      <w:pPr>
        <w:tabs>
          <w:tab w:val="num" w:pos="3600"/>
        </w:tabs>
        <w:ind w:left="3600" w:hanging="360"/>
      </w:pPr>
      <w:rPr>
        <w:rFonts w:ascii="Wingdings" w:hAnsi="Wingdings" w:hint="default"/>
      </w:rPr>
    </w:lvl>
    <w:lvl w:ilvl="5" w:tplc="5F2EDC9C" w:tentative="1">
      <w:start w:val="1"/>
      <w:numFmt w:val="bullet"/>
      <w:lvlText w:val=""/>
      <w:lvlJc w:val="left"/>
      <w:pPr>
        <w:tabs>
          <w:tab w:val="num" w:pos="4320"/>
        </w:tabs>
        <w:ind w:left="4320" w:hanging="360"/>
      </w:pPr>
      <w:rPr>
        <w:rFonts w:ascii="Wingdings" w:hAnsi="Wingdings" w:hint="default"/>
      </w:rPr>
    </w:lvl>
    <w:lvl w:ilvl="6" w:tplc="F2CE4EE4" w:tentative="1">
      <w:start w:val="1"/>
      <w:numFmt w:val="bullet"/>
      <w:lvlText w:val=""/>
      <w:lvlJc w:val="left"/>
      <w:pPr>
        <w:tabs>
          <w:tab w:val="num" w:pos="5040"/>
        </w:tabs>
        <w:ind w:left="5040" w:hanging="360"/>
      </w:pPr>
      <w:rPr>
        <w:rFonts w:ascii="Wingdings" w:hAnsi="Wingdings" w:hint="default"/>
      </w:rPr>
    </w:lvl>
    <w:lvl w:ilvl="7" w:tplc="1074A2C8" w:tentative="1">
      <w:start w:val="1"/>
      <w:numFmt w:val="bullet"/>
      <w:lvlText w:val=""/>
      <w:lvlJc w:val="left"/>
      <w:pPr>
        <w:tabs>
          <w:tab w:val="num" w:pos="5760"/>
        </w:tabs>
        <w:ind w:left="5760" w:hanging="360"/>
      </w:pPr>
      <w:rPr>
        <w:rFonts w:ascii="Wingdings" w:hAnsi="Wingdings" w:hint="default"/>
      </w:rPr>
    </w:lvl>
    <w:lvl w:ilvl="8" w:tplc="84B2289C" w:tentative="1">
      <w:start w:val="1"/>
      <w:numFmt w:val="bullet"/>
      <w:lvlText w:val=""/>
      <w:lvlJc w:val="left"/>
      <w:pPr>
        <w:tabs>
          <w:tab w:val="num" w:pos="6480"/>
        </w:tabs>
        <w:ind w:left="6480" w:hanging="360"/>
      </w:pPr>
      <w:rPr>
        <w:rFonts w:ascii="Wingdings" w:hAnsi="Wingdings" w:hint="default"/>
      </w:rPr>
    </w:lvl>
  </w:abstractNum>
  <w:abstractNum w:abstractNumId="27">
    <w:nsid w:val="27CA35AA"/>
    <w:multiLevelType w:val="hybridMultilevel"/>
    <w:tmpl w:val="8FBA67BA"/>
    <w:lvl w:ilvl="0" w:tplc="1F8EFA9E">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2A7A375E"/>
    <w:multiLevelType w:val="multilevel"/>
    <w:tmpl w:val="A4B648C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A7E6DED"/>
    <w:multiLevelType w:val="hybridMultilevel"/>
    <w:tmpl w:val="8F76403C"/>
    <w:lvl w:ilvl="0" w:tplc="D738FBC6">
      <w:start w:val="1"/>
      <w:numFmt w:val="decimal"/>
      <w:lvlText w:val="%1."/>
      <w:lvlJc w:val="left"/>
      <w:pPr>
        <w:tabs>
          <w:tab w:val="num" w:pos="705"/>
        </w:tabs>
        <w:ind w:left="705" w:hanging="705"/>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2CE62A1A"/>
    <w:multiLevelType w:val="hybridMultilevel"/>
    <w:tmpl w:val="D6A86D70"/>
    <w:lvl w:ilvl="0" w:tplc="04190001">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31">
    <w:nsid w:val="30725318"/>
    <w:multiLevelType w:val="hybridMultilevel"/>
    <w:tmpl w:val="587CFE9A"/>
    <w:lvl w:ilvl="0" w:tplc="ACA48C36">
      <w:start w:val="18"/>
      <w:numFmt w:val="decimal"/>
      <w:lvlText w:val="%1."/>
      <w:lvlJc w:val="left"/>
      <w:pPr>
        <w:ind w:left="375" w:hanging="375"/>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2">
    <w:nsid w:val="31780900"/>
    <w:multiLevelType w:val="hybridMultilevel"/>
    <w:tmpl w:val="76AC2A4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317F7F28"/>
    <w:multiLevelType w:val="hybridMultilevel"/>
    <w:tmpl w:val="E8E68272"/>
    <w:lvl w:ilvl="0" w:tplc="0B46C18C">
      <w:start w:val="1"/>
      <w:numFmt w:val="bullet"/>
      <w:lvlText w:val="-"/>
      <w:lvlJc w:val="left"/>
      <w:pPr>
        <w:ind w:hanging="361"/>
      </w:pPr>
      <w:rPr>
        <w:rFonts w:ascii="Times New Roman" w:eastAsia="Times New Roman" w:hAnsi="Times New Roman" w:hint="default"/>
        <w:sz w:val="24"/>
      </w:rPr>
    </w:lvl>
    <w:lvl w:ilvl="1" w:tplc="CBDC6CF4">
      <w:start w:val="1"/>
      <w:numFmt w:val="bullet"/>
      <w:lvlText w:val="•"/>
      <w:lvlJc w:val="left"/>
      <w:rPr>
        <w:rFonts w:hint="default"/>
      </w:rPr>
    </w:lvl>
    <w:lvl w:ilvl="2" w:tplc="5E74DB1E">
      <w:start w:val="1"/>
      <w:numFmt w:val="bullet"/>
      <w:lvlText w:val="•"/>
      <w:lvlJc w:val="left"/>
      <w:rPr>
        <w:rFonts w:hint="default"/>
      </w:rPr>
    </w:lvl>
    <w:lvl w:ilvl="3" w:tplc="9AA07954">
      <w:start w:val="1"/>
      <w:numFmt w:val="bullet"/>
      <w:lvlText w:val="•"/>
      <w:lvlJc w:val="left"/>
      <w:rPr>
        <w:rFonts w:hint="default"/>
      </w:rPr>
    </w:lvl>
    <w:lvl w:ilvl="4" w:tplc="1D1652B2">
      <w:start w:val="1"/>
      <w:numFmt w:val="bullet"/>
      <w:lvlText w:val="•"/>
      <w:lvlJc w:val="left"/>
      <w:rPr>
        <w:rFonts w:hint="default"/>
      </w:rPr>
    </w:lvl>
    <w:lvl w:ilvl="5" w:tplc="06D43000">
      <w:start w:val="1"/>
      <w:numFmt w:val="bullet"/>
      <w:lvlText w:val="•"/>
      <w:lvlJc w:val="left"/>
      <w:rPr>
        <w:rFonts w:hint="default"/>
      </w:rPr>
    </w:lvl>
    <w:lvl w:ilvl="6" w:tplc="F7562F24">
      <w:start w:val="1"/>
      <w:numFmt w:val="bullet"/>
      <w:lvlText w:val="•"/>
      <w:lvlJc w:val="left"/>
      <w:rPr>
        <w:rFonts w:hint="default"/>
      </w:rPr>
    </w:lvl>
    <w:lvl w:ilvl="7" w:tplc="C4E2AE9A">
      <w:start w:val="1"/>
      <w:numFmt w:val="bullet"/>
      <w:lvlText w:val="•"/>
      <w:lvlJc w:val="left"/>
      <w:rPr>
        <w:rFonts w:hint="default"/>
      </w:rPr>
    </w:lvl>
    <w:lvl w:ilvl="8" w:tplc="BEB6F206">
      <w:start w:val="1"/>
      <w:numFmt w:val="bullet"/>
      <w:lvlText w:val="•"/>
      <w:lvlJc w:val="left"/>
      <w:rPr>
        <w:rFonts w:hint="default"/>
      </w:rPr>
    </w:lvl>
  </w:abstractNum>
  <w:abstractNum w:abstractNumId="34">
    <w:nsid w:val="3446205F"/>
    <w:multiLevelType w:val="hybridMultilevel"/>
    <w:tmpl w:val="C352D8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367C77FB"/>
    <w:multiLevelType w:val="hybridMultilevel"/>
    <w:tmpl w:val="4AD2ABE6"/>
    <w:lvl w:ilvl="0" w:tplc="04190005">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36">
    <w:nsid w:val="36B16522"/>
    <w:multiLevelType w:val="hybridMultilevel"/>
    <w:tmpl w:val="4F96B0A0"/>
    <w:lvl w:ilvl="0" w:tplc="6406ABA6">
      <w:start w:val="1"/>
      <w:numFmt w:val="bullet"/>
      <w:lvlText w:val="–"/>
      <w:lvlJc w:val="left"/>
      <w:pPr>
        <w:ind w:left="112" w:hanging="167"/>
      </w:pPr>
      <w:rPr>
        <w:rFonts w:ascii="Times New Roman" w:eastAsia="Times New Roman" w:hAnsi="Times New Roman" w:hint="default"/>
        <w:w w:val="100"/>
        <w:sz w:val="22"/>
        <w:szCs w:val="22"/>
      </w:rPr>
    </w:lvl>
    <w:lvl w:ilvl="1" w:tplc="6C406C5C">
      <w:start w:val="1"/>
      <w:numFmt w:val="bullet"/>
      <w:lvlText w:val="•"/>
      <w:lvlJc w:val="left"/>
      <w:pPr>
        <w:ind w:left="1150" w:hanging="167"/>
      </w:pPr>
      <w:rPr>
        <w:rFonts w:hint="default"/>
      </w:rPr>
    </w:lvl>
    <w:lvl w:ilvl="2" w:tplc="9D36C052">
      <w:start w:val="1"/>
      <w:numFmt w:val="bullet"/>
      <w:lvlText w:val="•"/>
      <w:lvlJc w:val="left"/>
      <w:pPr>
        <w:ind w:left="2181" w:hanging="167"/>
      </w:pPr>
      <w:rPr>
        <w:rFonts w:hint="default"/>
      </w:rPr>
    </w:lvl>
    <w:lvl w:ilvl="3" w:tplc="B4407B80">
      <w:start w:val="1"/>
      <w:numFmt w:val="bullet"/>
      <w:lvlText w:val="•"/>
      <w:lvlJc w:val="left"/>
      <w:pPr>
        <w:ind w:left="3211" w:hanging="167"/>
      </w:pPr>
      <w:rPr>
        <w:rFonts w:hint="default"/>
      </w:rPr>
    </w:lvl>
    <w:lvl w:ilvl="4" w:tplc="5478EDDA">
      <w:start w:val="1"/>
      <w:numFmt w:val="bullet"/>
      <w:lvlText w:val="•"/>
      <w:lvlJc w:val="left"/>
      <w:pPr>
        <w:ind w:left="4242" w:hanging="167"/>
      </w:pPr>
      <w:rPr>
        <w:rFonts w:hint="default"/>
      </w:rPr>
    </w:lvl>
    <w:lvl w:ilvl="5" w:tplc="49BAF0B6">
      <w:start w:val="1"/>
      <w:numFmt w:val="bullet"/>
      <w:lvlText w:val="•"/>
      <w:lvlJc w:val="left"/>
      <w:pPr>
        <w:ind w:left="5273" w:hanging="167"/>
      </w:pPr>
      <w:rPr>
        <w:rFonts w:hint="default"/>
      </w:rPr>
    </w:lvl>
    <w:lvl w:ilvl="6" w:tplc="3AC035C0">
      <w:start w:val="1"/>
      <w:numFmt w:val="bullet"/>
      <w:lvlText w:val="•"/>
      <w:lvlJc w:val="left"/>
      <w:pPr>
        <w:ind w:left="6303" w:hanging="167"/>
      </w:pPr>
      <w:rPr>
        <w:rFonts w:hint="default"/>
      </w:rPr>
    </w:lvl>
    <w:lvl w:ilvl="7" w:tplc="78DE4122">
      <w:start w:val="1"/>
      <w:numFmt w:val="bullet"/>
      <w:lvlText w:val="•"/>
      <w:lvlJc w:val="left"/>
      <w:pPr>
        <w:ind w:left="7334" w:hanging="167"/>
      </w:pPr>
      <w:rPr>
        <w:rFonts w:hint="default"/>
      </w:rPr>
    </w:lvl>
    <w:lvl w:ilvl="8" w:tplc="3FB6BDD2">
      <w:start w:val="1"/>
      <w:numFmt w:val="bullet"/>
      <w:lvlText w:val="•"/>
      <w:lvlJc w:val="left"/>
      <w:pPr>
        <w:ind w:left="8365" w:hanging="167"/>
      </w:pPr>
      <w:rPr>
        <w:rFonts w:hint="default"/>
      </w:rPr>
    </w:lvl>
  </w:abstractNum>
  <w:abstractNum w:abstractNumId="37">
    <w:nsid w:val="38832E5C"/>
    <w:multiLevelType w:val="hybridMultilevel"/>
    <w:tmpl w:val="5888DB00"/>
    <w:lvl w:ilvl="0" w:tplc="25720B5C">
      <w:start w:val="1"/>
      <w:numFmt w:val="bullet"/>
      <w:lvlText w:val="•"/>
      <w:lvlJc w:val="left"/>
      <w:pPr>
        <w:ind w:left="112" w:hanging="721"/>
      </w:pPr>
      <w:rPr>
        <w:rFonts w:ascii="Times New Roman" w:eastAsia="Times New Roman" w:hAnsi="Times New Roman" w:hint="default"/>
        <w:w w:val="100"/>
        <w:sz w:val="22"/>
        <w:szCs w:val="22"/>
      </w:rPr>
    </w:lvl>
    <w:lvl w:ilvl="1" w:tplc="40E630C6">
      <w:start w:val="1"/>
      <w:numFmt w:val="bullet"/>
      <w:lvlText w:val="•"/>
      <w:lvlJc w:val="left"/>
      <w:pPr>
        <w:ind w:left="1150" w:hanging="721"/>
      </w:pPr>
      <w:rPr>
        <w:rFonts w:hint="default"/>
      </w:rPr>
    </w:lvl>
    <w:lvl w:ilvl="2" w:tplc="ABECF158">
      <w:start w:val="1"/>
      <w:numFmt w:val="bullet"/>
      <w:lvlText w:val="•"/>
      <w:lvlJc w:val="left"/>
      <w:pPr>
        <w:ind w:left="2181" w:hanging="721"/>
      </w:pPr>
      <w:rPr>
        <w:rFonts w:hint="default"/>
      </w:rPr>
    </w:lvl>
    <w:lvl w:ilvl="3" w:tplc="7B96A10E">
      <w:start w:val="1"/>
      <w:numFmt w:val="bullet"/>
      <w:lvlText w:val="•"/>
      <w:lvlJc w:val="left"/>
      <w:pPr>
        <w:ind w:left="3211" w:hanging="721"/>
      </w:pPr>
      <w:rPr>
        <w:rFonts w:hint="default"/>
      </w:rPr>
    </w:lvl>
    <w:lvl w:ilvl="4" w:tplc="03B47FF8">
      <w:start w:val="1"/>
      <w:numFmt w:val="bullet"/>
      <w:lvlText w:val="•"/>
      <w:lvlJc w:val="left"/>
      <w:pPr>
        <w:ind w:left="4242" w:hanging="721"/>
      </w:pPr>
      <w:rPr>
        <w:rFonts w:hint="default"/>
      </w:rPr>
    </w:lvl>
    <w:lvl w:ilvl="5" w:tplc="AB402AD0">
      <w:start w:val="1"/>
      <w:numFmt w:val="bullet"/>
      <w:lvlText w:val="•"/>
      <w:lvlJc w:val="left"/>
      <w:pPr>
        <w:ind w:left="5273" w:hanging="721"/>
      </w:pPr>
      <w:rPr>
        <w:rFonts w:hint="default"/>
      </w:rPr>
    </w:lvl>
    <w:lvl w:ilvl="6" w:tplc="EFF641AC">
      <w:start w:val="1"/>
      <w:numFmt w:val="bullet"/>
      <w:lvlText w:val="•"/>
      <w:lvlJc w:val="left"/>
      <w:pPr>
        <w:ind w:left="6303" w:hanging="721"/>
      </w:pPr>
      <w:rPr>
        <w:rFonts w:hint="default"/>
      </w:rPr>
    </w:lvl>
    <w:lvl w:ilvl="7" w:tplc="F8C67306">
      <w:start w:val="1"/>
      <w:numFmt w:val="bullet"/>
      <w:lvlText w:val="•"/>
      <w:lvlJc w:val="left"/>
      <w:pPr>
        <w:ind w:left="7334" w:hanging="721"/>
      </w:pPr>
      <w:rPr>
        <w:rFonts w:hint="default"/>
      </w:rPr>
    </w:lvl>
    <w:lvl w:ilvl="8" w:tplc="2592C244">
      <w:start w:val="1"/>
      <w:numFmt w:val="bullet"/>
      <w:lvlText w:val="•"/>
      <w:lvlJc w:val="left"/>
      <w:pPr>
        <w:ind w:left="8365" w:hanging="721"/>
      </w:pPr>
      <w:rPr>
        <w:rFonts w:hint="default"/>
      </w:rPr>
    </w:lvl>
  </w:abstractNum>
  <w:abstractNum w:abstractNumId="38">
    <w:nsid w:val="389B55DB"/>
    <w:multiLevelType w:val="multilevel"/>
    <w:tmpl w:val="3BC8BD1C"/>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8"/>
        <w:u w:val="none"/>
        <w:effect w:val="none"/>
      </w:rPr>
    </w:lvl>
    <w:lvl w:ilvl="1">
      <w:start w:val="1"/>
      <w:numFmt w:val="decimal"/>
      <w:lvlText w:val="%2."/>
      <w:lvlJc w:val="left"/>
      <w:pPr>
        <w:ind w:left="1135" w:firstLine="0"/>
      </w:pPr>
      <w:rPr>
        <w:rFonts w:ascii="Times New Roman" w:eastAsia="Times New Roman" w:hAnsi="Times New Roman" w:cs="Times New Roman"/>
        <w:b/>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3AD7083E"/>
    <w:multiLevelType w:val="hybridMultilevel"/>
    <w:tmpl w:val="D8246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AF91406"/>
    <w:multiLevelType w:val="multilevel"/>
    <w:tmpl w:val="F23CA8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BF27F1F"/>
    <w:multiLevelType w:val="multilevel"/>
    <w:tmpl w:val="685AE5C6"/>
    <w:lvl w:ilvl="0">
      <w:start w:val="3"/>
      <w:numFmt w:val="upperRoman"/>
      <w:lvlText w:val="%1."/>
      <w:lvlJc w:val="left"/>
      <w:pPr>
        <w:ind w:left="1080" w:hanging="720"/>
      </w:pPr>
      <w:rPr>
        <w:rFonts w:hint="default"/>
        <w:b/>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3D6D4DAA"/>
    <w:multiLevelType w:val="hybridMultilevel"/>
    <w:tmpl w:val="8A9AB9B8"/>
    <w:lvl w:ilvl="0" w:tplc="4C6A0A5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E1B488F"/>
    <w:multiLevelType w:val="hybridMultilevel"/>
    <w:tmpl w:val="0010DCF0"/>
    <w:lvl w:ilvl="0" w:tplc="A54CF484">
      <w:start w:val="1"/>
      <w:numFmt w:val="upperRoman"/>
      <w:lvlText w:val="%1."/>
      <w:lvlJc w:val="left"/>
      <w:pPr>
        <w:tabs>
          <w:tab w:val="num" w:pos="397"/>
        </w:tabs>
        <w:ind w:left="397" w:hanging="397"/>
      </w:pPr>
      <w:rPr>
        <w:rFonts w:hint="default"/>
        <w:b/>
        <w:i/>
        <w:sz w:val="22"/>
        <w:szCs w:val="22"/>
      </w:rPr>
    </w:lvl>
    <w:lvl w:ilvl="1" w:tplc="C6F2ACE6">
      <w:start w:val="1"/>
      <w:numFmt w:val="upperRoman"/>
      <w:lvlText w:val="%2."/>
      <w:lvlJc w:val="left"/>
      <w:pPr>
        <w:tabs>
          <w:tab w:val="num" w:pos="397"/>
        </w:tabs>
        <w:ind w:left="340" w:hanging="34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3E3538A9"/>
    <w:multiLevelType w:val="hybridMultilevel"/>
    <w:tmpl w:val="52BC879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0CA4D64"/>
    <w:multiLevelType w:val="hybridMultilevel"/>
    <w:tmpl w:val="44283D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425B5153"/>
    <w:multiLevelType w:val="hybridMultilevel"/>
    <w:tmpl w:val="A44210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4F22911"/>
    <w:multiLevelType w:val="hybridMultilevel"/>
    <w:tmpl w:val="D25A640C"/>
    <w:lvl w:ilvl="0" w:tplc="0419000F">
      <w:start w:val="1"/>
      <w:numFmt w:val="decimal"/>
      <w:lvlText w:val="%1."/>
      <w:lvlJc w:val="left"/>
      <w:pPr>
        <w:tabs>
          <w:tab w:val="num" w:pos="360"/>
        </w:tabs>
        <w:ind w:left="360" w:hanging="360"/>
      </w:pPr>
      <w:rPr>
        <w:rFonts w:cs="Times New Roman"/>
      </w:rPr>
    </w:lvl>
    <w:lvl w:ilvl="1" w:tplc="04190001">
      <w:start w:val="1"/>
      <w:numFmt w:val="bullet"/>
      <w:lvlText w:val=""/>
      <w:lvlJc w:val="left"/>
      <w:pPr>
        <w:tabs>
          <w:tab w:val="num" w:pos="1080"/>
        </w:tabs>
        <w:ind w:left="1080" w:hanging="360"/>
      </w:pPr>
      <w:rPr>
        <w:rFonts w:ascii="Symbol" w:hAnsi="Symbol" w:hint="default"/>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9">
    <w:nsid w:val="45396344"/>
    <w:multiLevelType w:val="multilevel"/>
    <w:tmpl w:val="DCD2E00C"/>
    <w:lvl w:ilvl="0">
      <w:start w:val="1"/>
      <w:numFmt w:val="decimal"/>
      <w:lvlText w:val="%1."/>
      <w:lvlJc w:val="left"/>
      <w:pPr>
        <w:ind w:left="675" w:hanging="675"/>
      </w:pPr>
      <w:rPr>
        <w:rFonts w:hint="default"/>
        <w:b/>
      </w:rPr>
    </w:lvl>
    <w:lvl w:ilvl="1">
      <w:start w:val="1"/>
      <w:numFmt w:val="decimal"/>
      <w:lvlText w:val="%1.%2."/>
      <w:lvlJc w:val="left"/>
      <w:pPr>
        <w:ind w:left="1253"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679" w:hanging="1080"/>
      </w:pPr>
      <w:rPr>
        <w:rFonts w:hint="default"/>
        <w:b/>
      </w:rPr>
    </w:lvl>
    <w:lvl w:ilvl="4">
      <w:start w:val="1"/>
      <w:numFmt w:val="decimal"/>
      <w:lvlText w:val="%1.%2.%3.%4.%5."/>
      <w:lvlJc w:val="left"/>
      <w:pPr>
        <w:ind w:left="3212" w:hanging="1080"/>
      </w:pPr>
      <w:rPr>
        <w:rFonts w:hint="default"/>
        <w:b/>
      </w:rPr>
    </w:lvl>
    <w:lvl w:ilvl="5">
      <w:start w:val="1"/>
      <w:numFmt w:val="decimal"/>
      <w:lvlText w:val="%1.%2.%3.%4.%5.%6."/>
      <w:lvlJc w:val="left"/>
      <w:pPr>
        <w:ind w:left="4105" w:hanging="1440"/>
      </w:pPr>
      <w:rPr>
        <w:rFonts w:hint="default"/>
        <w:b/>
      </w:rPr>
    </w:lvl>
    <w:lvl w:ilvl="6">
      <w:start w:val="1"/>
      <w:numFmt w:val="decimal"/>
      <w:lvlText w:val="%1.%2.%3.%4.%5.%6.%7."/>
      <w:lvlJc w:val="left"/>
      <w:pPr>
        <w:ind w:left="4998" w:hanging="1800"/>
      </w:pPr>
      <w:rPr>
        <w:rFonts w:hint="default"/>
        <w:b/>
      </w:rPr>
    </w:lvl>
    <w:lvl w:ilvl="7">
      <w:start w:val="1"/>
      <w:numFmt w:val="decimal"/>
      <w:lvlText w:val="%1.%2.%3.%4.%5.%6.%7.%8."/>
      <w:lvlJc w:val="left"/>
      <w:pPr>
        <w:ind w:left="5531" w:hanging="1800"/>
      </w:pPr>
      <w:rPr>
        <w:rFonts w:hint="default"/>
        <w:b/>
      </w:rPr>
    </w:lvl>
    <w:lvl w:ilvl="8">
      <w:start w:val="1"/>
      <w:numFmt w:val="decimal"/>
      <w:lvlText w:val="%1.%2.%3.%4.%5.%6.%7.%8.%9."/>
      <w:lvlJc w:val="left"/>
      <w:pPr>
        <w:ind w:left="6424" w:hanging="2160"/>
      </w:pPr>
      <w:rPr>
        <w:rFonts w:hint="default"/>
        <w:b/>
      </w:rPr>
    </w:lvl>
  </w:abstractNum>
  <w:abstractNum w:abstractNumId="50">
    <w:nsid w:val="456F68DA"/>
    <w:multiLevelType w:val="hybridMultilevel"/>
    <w:tmpl w:val="426C81A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1">
    <w:nsid w:val="45730950"/>
    <w:multiLevelType w:val="hybridMultilevel"/>
    <w:tmpl w:val="CFA0E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5BB63C3"/>
    <w:multiLevelType w:val="hybridMultilevel"/>
    <w:tmpl w:val="FE56F1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6BF57D4"/>
    <w:multiLevelType w:val="hybridMultilevel"/>
    <w:tmpl w:val="4642CDE6"/>
    <w:lvl w:ilvl="0" w:tplc="8556AE72">
      <w:start w:val="1"/>
      <w:numFmt w:val="decimal"/>
      <w:lvlText w:val="%1)"/>
      <w:lvlJc w:val="left"/>
      <w:pPr>
        <w:ind w:left="360" w:hanging="360"/>
      </w:pPr>
      <w:rPr>
        <w:rFonts w:ascii="Times New Roman" w:eastAsia="Times New Roman" w:hAnsi="Times New Roman" w:cs="Times New Roman" w:hint="default"/>
        <w:color w:val="201E1E"/>
        <w:w w:val="100"/>
        <w:sz w:val="24"/>
        <w:szCs w:val="24"/>
        <w:lang w:val="ru-RU" w:eastAsia="en-US" w:bidi="ar-SA"/>
      </w:rPr>
    </w:lvl>
    <w:lvl w:ilvl="1" w:tplc="F416B890">
      <w:numFmt w:val="bullet"/>
      <w:lvlText w:val="•"/>
      <w:lvlJc w:val="left"/>
      <w:pPr>
        <w:ind w:left="1412" w:hanging="360"/>
      </w:pPr>
      <w:rPr>
        <w:rFonts w:hint="default"/>
        <w:lang w:val="ru-RU" w:eastAsia="en-US" w:bidi="ar-SA"/>
      </w:rPr>
    </w:lvl>
    <w:lvl w:ilvl="2" w:tplc="F6888630">
      <w:numFmt w:val="bullet"/>
      <w:lvlText w:val="•"/>
      <w:lvlJc w:val="left"/>
      <w:pPr>
        <w:ind w:left="2457" w:hanging="360"/>
      </w:pPr>
      <w:rPr>
        <w:rFonts w:hint="default"/>
        <w:lang w:val="ru-RU" w:eastAsia="en-US" w:bidi="ar-SA"/>
      </w:rPr>
    </w:lvl>
    <w:lvl w:ilvl="3" w:tplc="41024A46">
      <w:numFmt w:val="bullet"/>
      <w:lvlText w:val="•"/>
      <w:lvlJc w:val="left"/>
      <w:pPr>
        <w:ind w:left="3501" w:hanging="360"/>
      </w:pPr>
      <w:rPr>
        <w:rFonts w:hint="default"/>
        <w:lang w:val="ru-RU" w:eastAsia="en-US" w:bidi="ar-SA"/>
      </w:rPr>
    </w:lvl>
    <w:lvl w:ilvl="4" w:tplc="CCC40A82">
      <w:numFmt w:val="bullet"/>
      <w:lvlText w:val="•"/>
      <w:lvlJc w:val="left"/>
      <w:pPr>
        <w:ind w:left="4546" w:hanging="360"/>
      </w:pPr>
      <w:rPr>
        <w:rFonts w:hint="default"/>
        <w:lang w:val="ru-RU" w:eastAsia="en-US" w:bidi="ar-SA"/>
      </w:rPr>
    </w:lvl>
    <w:lvl w:ilvl="5" w:tplc="58A40ADA">
      <w:numFmt w:val="bullet"/>
      <w:lvlText w:val="•"/>
      <w:lvlJc w:val="left"/>
      <w:pPr>
        <w:ind w:left="5591" w:hanging="360"/>
      </w:pPr>
      <w:rPr>
        <w:rFonts w:hint="default"/>
        <w:lang w:val="ru-RU" w:eastAsia="en-US" w:bidi="ar-SA"/>
      </w:rPr>
    </w:lvl>
    <w:lvl w:ilvl="6" w:tplc="998ACAF4">
      <w:numFmt w:val="bullet"/>
      <w:lvlText w:val="•"/>
      <w:lvlJc w:val="left"/>
      <w:pPr>
        <w:ind w:left="6635" w:hanging="360"/>
      </w:pPr>
      <w:rPr>
        <w:rFonts w:hint="default"/>
        <w:lang w:val="ru-RU" w:eastAsia="en-US" w:bidi="ar-SA"/>
      </w:rPr>
    </w:lvl>
    <w:lvl w:ilvl="7" w:tplc="A4B2D99A">
      <w:numFmt w:val="bullet"/>
      <w:lvlText w:val="•"/>
      <w:lvlJc w:val="left"/>
      <w:pPr>
        <w:ind w:left="7680" w:hanging="360"/>
      </w:pPr>
      <w:rPr>
        <w:rFonts w:hint="default"/>
        <w:lang w:val="ru-RU" w:eastAsia="en-US" w:bidi="ar-SA"/>
      </w:rPr>
    </w:lvl>
    <w:lvl w:ilvl="8" w:tplc="7EC4A962">
      <w:numFmt w:val="bullet"/>
      <w:lvlText w:val="•"/>
      <w:lvlJc w:val="left"/>
      <w:pPr>
        <w:ind w:left="8725" w:hanging="360"/>
      </w:pPr>
      <w:rPr>
        <w:rFonts w:hint="default"/>
        <w:lang w:val="ru-RU" w:eastAsia="en-US" w:bidi="ar-SA"/>
      </w:rPr>
    </w:lvl>
  </w:abstractNum>
  <w:abstractNum w:abstractNumId="54">
    <w:nsid w:val="46C943A6"/>
    <w:multiLevelType w:val="hybridMultilevel"/>
    <w:tmpl w:val="D7E88368"/>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55">
    <w:nsid w:val="46E15E01"/>
    <w:multiLevelType w:val="hybridMultilevel"/>
    <w:tmpl w:val="28D85F3A"/>
    <w:lvl w:ilvl="0" w:tplc="0419000B">
      <w:start w:val="1"/>
      <w:numFmt w:val="bullet"/>
      <w:lvlText w:val=""/>
      <w:lvlJc w:val="left"/>
      <w:pPr>
        <w:ind w:left="1575" w:hanging="360"/>
      </w:pPr>
      <w:rPr>
        <w:rFonts w:ascii="Wingdings" w:hAnsi="Wingdings"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56">
    <w:nsid w:val="47D7355F"/>
    <w:multiLevelType w:val="hybridMultilevel"/>
    <w:tmpl w:val="2388637C"/>
    <w:lvl w:ilvl="0" w:tplc="093478CA">
      <w:start w:val="1"/>
      <w:numFmt w:val="decimal"/>
      <w:lvlText w:val="%1)"/>
      <w:lvlJc w:val="left"/>
      <w:pPr>
        <w:tabs>
          <w:tab w:val="num" w:pos="76"/>
        </w:tabs>
        <w:ind w:left="170" w:firstLine="510"/>
      </w:pPr>
      <w:rPr>
        <w:rFonts w:hint="default"/>
      </w:rPr>
    </w:lvl>
    <w:lvl w:ilvl="1" w:tplc="093478CA">
      <w:start w:val="1"/>
      <w:numFmt w:val="decimal"/>
      <w:lvlText w:val="%2)"/>
      <w:lvlJc w:val="left"/>
      <w:pPr>
        <w:tabs>
          <w:tab w:val="num" w:pos="76"/>
        </w:tabs>
        <w:ind w:left="170" w:firstLine="51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7DF7E67"/>
    <w:multiLevelType w:val="hybridMultilevel"/>
    <w:tmpl w:val="FDE284EE"/>
    <w:lvl w:ilvl="0" w:tplc="3F7860C4">
      <w:start w:val="1"/>
      <w:numFmt w:val="bullet"/>
      <w:lvlText w:val="-"/>
      <w:lvlJc w:val="left"/>
      <w:pPr>
        <w:ind w:left="112" w:hanging="128"/>
      </w:pPr>
      <w:rPr>
        <w:rFonts w:ascii="Times New Roman" w:eastAsia="Times New Roman" w:hAnsi="Times New Roman" w:hint="default"/>
        <w:w w:val="100"/>
        <w:sz w:val="22"/>
        <w:szCs w:val="22"/>
      </w:rPr>
    </w:lvl>
    <w:lvl w:ilvl="1" w:tplc="9294E5C2">
      <w:start w:val="1"/>
      <w:numFmt w:val="bullet"/>
      <w:lvlText w:val="•"/>
      <w:lvlJc w:val="left"/>
      <w:pPr>
        <w:ind w:left="1140" w:hanging="128"/>
      </w:pPr>
      <w:rPr>
        <w:rFonts w:hint="default"/>
      </w:rPr>
    </w:lvl>
    <w:lvl w:ilvl="2" w:tplc="E2021104">
      <w:start w:val="1"/>
      <w:numFmt w:val="bullet"/>
      <w:lvlText w:val="•"/>
      <w:lvlJc w:val="left"/>
      <w:pPr>
        <w:ind w:left="2161" w:hanging="128"/>
      </w:pPr>
      <w:rPr>
        <w:rFonts w:hint="default"/>
      </w:rPr>
    </w:lvl>
    <w:lvl w:ilvl="3" w:tplc="05C48542">
      <w:start w:val="1"/>
      <w:numFmt w:val="bullet"/>
      <w:lvlText w:val="•"/>
      <w:lvlJc w:val="left"/>
      <w:pPr>
        <w:ind w:left="3181" w:hanging="128"/>
      </w:pPr>
      <w:rPr>
        <w:rFonts w:hint="default"/>
      </w:rPr>
    </w:lvl>
    <w:lvl w:ilvl="4" w:tplc="DBB0AFFA">
      <w:start w:val="1"/>
      <w:numFmt w:val="bullet"/>
      <w:lvlText w:val="•"/>
      <w:lvlJc w:val="left"/>
      <w:pPr>
        <w:ind w:left="4202" w:hanging="128"/>
      </w:pPr>
      <w:rPr>
        <w:rFonts w:hint="default"/>
      </w:rPr>
    </w:lvl>
    <w:lvl w:ilvl="5" w:tplc="A60207C0">
      <w:start w:val="1"/>
      <w:numFmt w:val="bullet"/>
      <w:lvlText w:val="•"/>
      <w:lvlJc w:val="left"/>
      <w:pPr>
        <w:ind w:left="5223" w:hanging="128"/>
      </w:pPr>
      <w:rPr>
        <w:rFonts w:hint="default"/>
      </w:rPr>
    </w:lvl>
    <w:lvl w:ilvl="6" w:tplc="C3F4F35E">
      <w:start w:val="1"/>
      <w:numFmt w:val="bullet"/>
      <w:lvlText w:val="•"/>
      <w:lvlJc w:val="left"/>
      <w:pPr>
        <w:ind w:left="6243" w:hanging="128"/>
      </w:pPr>
      <w:rPr>
        <w:rFonts w:hint="default"/>
      </w:rPr>
    </w:lvl>
    <w:lvl w:ilvl="7" w:tplc="00BEDE62">
      <w:start w:val="1"/>
      <w:numFmt w:val="bullet"/>
      <w:lvlText w:val="•"/>
      <w:lvlJc w:val="left"/>
      <w:pPr>
        <w:ind w:left="7264" w:hanging="128"/>
      </w:pPr>
      <w:rPr>
        <w:rFonts w:hint="default"/>
      </w:rPr>
    </w:lvl>
    <w:lvl w:ilvl="8" w:tplc="E9BA03B6">
      <w:start w:val="1"/>
      <w:numFmt w:val="bullet"/>
      <w:lvlText w:val="•"/>
      <w:lvlJc w:val="left"/>
      <w:pPr>
        <w:ind w:left="8285" w:hanging="128"/>
      </w:pPr>
      <w:rPr>
        <w:rFonts w:hint="default"/>
      </w:rPr>
    </w:lvl>
  </w:abstractNum>
  <w:abstractNum w:abstractNumId="58">
    <w:nsid w:val="4A65468B"/>
    <w:multiLevelType w:val="hybridMultilevel"/>
    <w:tmpl w:val="F5D2FA9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nsid w:val="4A9274CC"/>
    <w:multiLevelType w:val="hybridMultilevel"/>
    <w:tmpl w:val="2D1E4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B1823CF"/>
    <w:multiLevelType w:val="hybridMultilevel"/>
    <w:tmpl w:val="D9A081B2"/>
    <w:lvl w:ilvl="0" w:tplc="3C829E16">
      <w:start w:val="1"/>
      <w:numFmt w:val="bullet"/>
      <w:lvlText w:val="-"/>
      <w:lvlJc w:val="left"/>
      <w:pPr>
        <w:ind w:left="720" w:hanging="360"/>
      </w:pPr>
      <w:rPr>
        <w:rFonts w:ascii="Times New Roman" w:eastAsia="Times New Roman" w:hAnsi="Times New Roman" w:hint="default"/>
        <w:sz w:val="24"/>
      </w:rPr>
    </w:lvl>
    <w:lvl w:ilvl="1" w:tplc="46E8C8C6">
      <w:start w:val="1"/>
      <w:numFmt w:val="bullet"/>
      <w:lvlText w:val="o"/>
      <w:lvlJc w:val="left"/>
      <w:pPr>
        <w:ind w:left="1440" w:hanging="360"/>
      </w:pPr>
      <w:rPr>
        <w:rFonts w:ascii="Courier New" w:hAnsi="Courier New" w:cs="Courier New" w:hint="default"/>
      </w:rPr>
    </w:lvl>
    <w:lvl w:ilvl="2" w:tplc="11740750" w:tentative="1">
      <w:start w:val="1"/>
      <w:numFmt w:val="bullet"/>
      <w:lvlText w:val=""/>
      <w:lvlJc w:val="left"/>
      <w:pPr>
        <w:ind w:left="2160" w:hanging="360"/>
      </w:pPr>
      <w:rPr>
        <w:rFonts w:ascii="Wingdings" w:hAnsi="Wingdings" w:hint="default"/>
      </w:rPr>
    </w:lvl>
    <w:lvl w:ilvl="3" w:tplc="E280EC26" w:tentative="1">
      <w:start w:val="1"/>
      <w:numFmt w:val="bullet"/>
      <w:lvlText w:val=""/>
      <w:lvlJc w:val="left"/>
      <w:pPr>
        <w:ind w:left="2880" w:hanging="360"/>
      </w:pPr>
      <w:rPr>
        <w:rFonts w:ascii="Symbol" w:hAnsi="Symbol" w:hint="default"/>
      </w:rPr>
    </w:lvl>
    <w:lvl w:ilvl="4" w:tplc="F404C290" w:tentative="1">
      <w:start w:val="1"/>
      <w:numFmt w:val="bullet"/>
      <w:lvlText w:val="o"/>
      <w:lvlJc w:val="left"/>
      <w:pPr>
        <w:ind w:left="3600" w:hanging="360"/>
      </w:pPr>
      <w:rPr>
        <w:rFonts w:ascii="Courier New" w:hAnsi="Courier New" w:cs="Courier New" w:hint="default"/>
      </w:rPr>
    </w:lvl>
    <w:lvl w:ilvl="5" w:tplc="B5EE19EC" w:tentative="1">
      <w:start w:val="1"/>
      <w:numFmt w:val="bullet"/>
      <w:lvlText w:val=""/>
      <w:lvlJc w:val="left"/>
      <w:pPr>
        <w:ind w:left="4320" w:hanging="360"/>
      </w:pPr>
      <w:rPr>
        <w:rFonts w:ascii="Wingdings" w:hAnsi="Wingdings" w:hint="default"/>
      </w:rPr>
    </w:lvl>
    <w:lvl w:ilvl="6" w:tplc="B7AA887A" w:tentative="1">
      <w:start w:val="1"/>
      <w:numFmt w:val="bullet"/>
      <w:lvlText w:val=""/>
      <w:lvlJc w:val="left"/>
      <w:pPr>
        <w:ind w:left="5040" w:hanging="360"/>
      </w:pPr>
      <w:rPr>
        <w:rFonts w:ascii="Symbol" w:hAnsi="Symbol" w:hint="default"/>
      </w:rPr>
    </w:lvl>
    <w:lvl w:ilvl="7" w:tplc="4B8245A2" w:tentative="1">
      <w:start w:val="1"/>
      <w:numFmt w:val="bullet"/>
      <w:lvlText w:val="o"/>
      <w:lvlJc w:val="left"/>
      <w:pPr>
        <w:ind w:left="5760" w:hanging="360"/>
      </w:pPr>
      <w:rPr>
        <w:rFonts w:ascii="Courier New" w:hAnsi="Courier New" w:cs="Courier New" w:hint="default"/>
      </w:rPr>
    </w:lvl>
    <w:lvl w:ilvl="8" w:tplc="B768C66A" w:tentative="1">
      <w:start w:val="1"/>
      <w:numFmt w:val="bullet"/>
      <w:lvlText w:val=""/>
      <w:lvlJc w:val="left"/>
      <w:pPr>
        <w:ind w:left="6480" w:hanging="360"/>
      </w:pPr>
      <w:rPr>
        <w:rFonts w:ascii="Wingdings" w:hAnsi="Wingdings" w:hint="default"/>
      </w:rPr>
    </w:lvl>
  </w:abstractNum>
  <w:abstractNum w:abstractNumId="61">
    <w:nsid w:val="4C91242A"/>
    <w:multiLevelType w:val="hybridMultilevel"/>
    <w:tmpl w:val="BE02CCD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2">
    <w:nsid w:val="4D086118"/>
    <w:multiLevelType w:val="hybridMultilevel"/>
    <w:tmpl w:val="1DF0E5CE"/>
    <w:lvl w:ilvl="0" w:tplc="B8F066E4">
      <w:start w:val="1"/>
      <w:numFmt w:val="bullet"/>
      <w:lvlText w:val="—"/>
      <w:lvlJc w:val="left"/>
      <w:pPr>
        <w:ind w:left="112" w:hanging="277"/>
      </w:pPr>
      <w:rPr>
        <w:rFonts w:ascii="Times New Roman" w:eastAsia="Times New Roman" w:hAnsi="Times New Roman" w:hint="default"/>
        <w:w w:val="100"/>
        <w:sz w:val="22"/>
        <w:szCs w:val="22"/>
      </w:rPr>
    </w:lvl>
    <w:lvl w:ilvl="1" w:tplc="C6788234">
      <w:start w:val="1"/>
      <w:numFmt w:val="bullet"/>
      <w:lvlText w:val=""/>
      <w:lvlJc w:val="left"/>
      <w:pPr>
        <w:ind w:left="1001" w:hanging="709"/>
      </w:pPr>
      <w:rPr>
        <w:rFonts w:ascii="Symbol" w:eastAsia="Symbol" w:hAnsi="Symbol" w:hint="default"/>
        <w:w w:val="100"/>
        <w:sz w:val="22"/>
        <w:szCs w:val="22"/>
      </w:rPr>
    </w:lvl>
    <w:lvl w:ilvl="2" w:tplc="74181970">
      <w:start w:val="1"/>
      <w:numFmt w:val="bullet"/>
      <w:lvlText w:val=""/>
      <w:lvlJc w:val="left"/>
      <w:pPr>
        <w:ind w:left="933" w:hanging="180"/>
      </w:pPr>
      <w:rPr>
        <w:rFonts w:ascii="Symbol" w:eastAsia="Symbol" w:hAnsi="Symbol" w:hint="default"/>
        <w:w w:val="99"/>
        <w:sz w:val="20"/>
        <w:szCs w:val="20"/>
      </w:rPr>
    </w:lvl>
    <w:lvl w:ilvl="3" w:tplc="2C4A6CCC">
      <w:start w:val="1"/>
      <w:numFmt w:val="bullet"/>
      <w:lvlText w:val="•"/>
      <w:lvlJc w:val="left"/>
      <w:pPr>
        <w:ind w:left="2173" w:hanging="180"/>
      </w:pPr>
      <w:rPr>
        <w:rFonts w:hint="default"/>
      </w:rPr>
    </w:lvl>
    <w:lvl w:ilvl="4" w:tplc="3ABE1B28">
      <w:start w:val="1"/>
      <w:numFmt w:val="bullet"/>
      <w:lvlText w:val="•"/>
      <w:lvlJc w:val="left"/>
      <w:pPr>
        <w:ind w:left="3346" w:hanging="180"/>
      </w:pPr>
      <w:rPr>
        <w:rFonts w:hint="default"/>
      </w:rPr>
    </w:lvl>
    <w:lvl w:ilvl="5" w:tplc="2B281520">
      <w:start w:val="1"/>
      <w:numFmt w:val="bullet"/>
      <w:lvlText w:val="•"/>
      <w:lvlJc w:val="left"/>
      <w:pPr>
        <w:ind w:left="4519" w:hanging="180"/>
      </w:pPr>
      <w:rPr>
        <w:rFonts w:hint="default"/>
      </w:rPr>
    </w:lvl>
    <w:lvl w:ilvl="6" w:tplc="C592F978">
      <w:start w:val="1"/>
      <w:numFmt w:val="bullet"/>
      <w:lvlText w:val="•"/>
      <w:lvlJc w:val="left"/>
      <w:pPr>
        <w:ind w:left="5693" w:hanging="180"/>
      </w:pPr>
      <w:rPr>
        <w:rFonts w:hint="default"/>
      </w:rPr>
    </w:lvl>
    <w:lvl w:ilvl="7" w:tplc="2A94F53E">
      <w:start w:val="1"/>
      <w:numFmt w:val="bullet"/>
      <w:lvlText w:val="•"/>
      <w:lvlJc w:val="left"/>
      <w:pPr>
        <w:ind w:left="6866" w:hanging="180"/>
      </w:pPr>
      <w:rPr>
        <w:rFonts w:hint="default"/>
      </w:rPr>
    </w:lvl>
    <w:lvl w:ilvl="8" w:tplc="155E212E">
      <w:start w:val="1"/>
      <w:numFmt w:val="bullet"/>
      <w:lvlText w:val="•"/>
      <w:lvlJc w:val="left"/>
      <w:pPr>
        <w:ind w:left="8039" w:hanging="180"/>
      </w:pPr>
      <w:rPr>
        <w:rFonts w:hint="default"/>
      </w:rPr>
    </w:lvl>
  </w:abstractNum>
  <w:abstractNum w:abstractNumId="63">
    <w:nsid w:val="4E9E575C"/>
    <w:multiLevelType w:val="hybridMultilevel"/>
    <w:tmpl w:val="CEC4CBC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4F72030E"/>
    <w:multiLevelType w:val="multilevel"/>
    <w:tmpl w:val="AEEE5738"/>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5">
    <w:nsid w:val="50BB4DE8"/>
    <w:multiLevelType w:val="hybridMultilevel"/>
    <w:tmpl w:val="EB5A604C"/>
    <w:lvl w:ilvl="0" w:tplc="0419000B">
      <w:start w:val="1"/>
      <w:numFmt w:val="bullet"/>
      <w:lvlText w:val=""/>
      <w:lvlJc w:val="left"/>
      <w:pPr>
        <w:ind w:left="1575" w:hanging="360"/>
      </w:pPr>
      <w:rPr>
        <w:rFonts w:ascii="Wingdings" w:hAnsi="Wingdings"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66">
    <w:nsid w:val="514A3F16"/>
    <w:multiLevelType w:val="hybridMultilevel"/>
    <w:tmpl w:val="DF66FEE6"/>
    <w:lvl w:ilvl="0" w:tplc="76FAC99A">
      <w:start w:val="7"/>
      <w:numFmt w:val="upperRoman"/>
      <w:lvlText w:val="%1."/>
      <w:lvlJc w:val="left"/>
      <w:pPr>
        <w:ind w:left="554" w:hanging="443"/>
      </w:pPr>
      <w:rPr>
        <w:rFonts w:ascii="Times New Roman" w:eastAsia="Times New Roman" w:hAnsi="Times New Roman" w:hint="default"/>
        <w:b/>
        <w:bCs/>
        <w:spacing w:val="-2"/>
        <w:w w:val="100"/>
        <w:sz w:val="22"/>
        <w:szCs w:val="22"/>
      </w:rPr>
    </w:lvl>
    <w:lvl w:ilvl="1" w:tplc="97C2623C">
      <w:start w:val="1"/>
      <w:numFmt w:val="decimal"/>
      <w:lvlText w:val="%2."/>
      <w:lvlJc w:val="left"/>
      <w:pPr>
        <w:ind w:left="921" w:hanging="709"/>
      </w:pPr>
      <w:rPr>
        <w:rFonts w:ascii="Times New Roman" w:eastAsia="Times New Roman" w:hAnsi="Times New Roman" w:hint="default"/>
        <w:w w:val="100"/>
        <w:sz w:val="22"/>
        <w:szCs w:val="22"/>
      </w:rPr>
    </w:lvl>
    <w:lvl w:ilvl="2" w:tplc="F37A3B2E">
      <w:start w:val="1"/>
      <w:numFmt w:val="bullet"/>
      <w:lvlText w:val="•"/>
      <w:lvlJc w:val="left"/>
      <w:pPr>
        <w:ind w:left="1976" w:hanging="709"/>
      </w:pPr>
      <w:rPr>
        <w:rFonts w:hint="default"/>
      </w:rPr>
    </w:lvl>
    <w:lvl w:ilvl="3" w:tplc="C748AF36">
      <w:start w:val="1"/>
      <w:numFmt w:val="bullet"/>
      <w:lvlText w:val="•"/>
      <w:lvlJc w:val="left"/>
      <w:pPr>
        <w:ind w:left="3032" w:hanging="709"/>
      </w:pPr>
      <w:rPr>
        <w:rFonts w:hint="default"/>
      </w:rPr>
    </w:lvl>
    <w:lvl w:ilvl="4" w:tplc="18F61EFA">
      <w:start w:val="1"/>
      <w:numFmt w:val="bullet"/>
      <w:lvlText w:val="•"/>
      <w:lvlJc w:val="left"/>
      <w:pPr>
        <w:ind w:left="4088" w:hanging="709"/>
      </w:pPr>
      <w:rPr>
        <w:rFonts w:hint="default"/>
      </w:rPr>
    </w:lvl>
    <w:lvl w:ilvl="5" w:tplc="BCA6CCAA">
      <w:start w:val="1"/>
      <w:numFmt w:val="bullet"/>
      <w:lvlText w:val="•"/>
      <w:lvlJc w:val="left"/>
      <w:pPr>
        <w:ind w:left="5145" w:hanging="709"/>
      </w:pPr>
      <w:rPr>
        <w:rFonts w:hint="default"/>
      </w:rPr>
    </w:lvl>
    <w:lvl w:ilvl="6" w:tplc="4CDACFAA">
      <w:start w:val="1"/>
      <w:numFmt w:val="bullet"/>
      <w:lvlText w:val="•"/>
      <w:lvlJc w:val="left"/>
      <w:pPr>
        <w:ind w:left="6201" w:hanging="709"/>
      </w:pPr>
      <w:rPr>
        <w:rFonts w:hint="default"/>
      </w:rPr>
    </w:lvl>
    <w:lvl w:ilvl="7" w:tplc="5DB2FCC4">
      <w:start w:val="1"/>
      <w:numFmt w:val="bullet"/>
      <w:lvlText w:val="•"/>
      <w:lvlJc w:val="left"/>
      <w:pPr>
        <w:ind w:left="7257" w:hanging="709"/>
      </w:pPr>
      <w:rPr>
        <w:rFonts w:hint="default"/>
      </w:rPr>
    </w:lvl>
    <w:lvl w:ilvl="8" w:tplc="91CA7BF2">
      <w:start w:val="1"/>
      <w:numFmt w:val="bullet"/>
      <w:lvlText w:val="•"/>
      <w:lvlJc w:val="left"/>
      <w:pPr>
        <w:ind w:left="8313" w:hanging="709"/>
      </w:pPr>
      <w:rPr>
        <w:rFonts w:hint="default"/>
      </w:rPr>
    </w:lvl>
  </w:abstractNum>
  <w:abstractNum w:abstractNumId="67">
    <w:nsid w:val="520F56BA"/>
    <w:multiLevelType w:val="hybridMultilevel"/>
    <w:tmpl w:val="E2A0BA90"/>
    <w:lvl w:ilvl="0" w:tplc="D6704574">
      <w:start w:val="1"/>
      <w:numFmt w:val="bullet"/>
      <w:lvlText w:val="–"/>
      <w:lvlJc w:val="left"/>
      <w:pPr>
        <w:ind w:left="112" w:hanging="167"/>
      </w:pPr>
      <w:rPr>
        <w:rFonts w:ascii="Times New Roman" w:eastAsia="Times New Roman" w:hAnsi="Times New Roman" w:hint="default"/>
        <w:w w:val="100"/>
        <w:sz w:val="22"/>
        <w:szCs w:val="22"/>
      </w:rPr>
    </w:lvl>
    <w:lvl w:ilvl="1" w:tplc="E04A2CA4">
      <w:start w:val="1"/>
      <w:numFmt w:val="bullet"/>
      <w:lvlText w:val="•"/>
      <w:lvlJc w:val="left"/>
      <w:pPr>
        <w:ind w:left="1150" w:hanging="167"/>
      </w:pPr>
      <w:rPr>
        <w:rFonts w:hint="default"/>
      </w:rPr>
    </w:lvl>
    <w:lvl w:ilvl="2" w:tplc="E2AEEF20">
      <w:start w:val="1"/>
      <w:numFmt w:val="bullet"/>
      <w:lvlText w:val="•"/>
      <w:lvlJc w:val="left"/>
      <w:pPr>
        <w:ind w:left="2181" w:hanging="167"/>
      </w:pPr>
      <w:rPr>
        <w:rFonts w:hint="default"/>
      </w:rPr>
    </w:lvl>
    <w:lvl w:ilvl="3" w:tplc="270C51DA">
      <w:start w:val="1"/>
      <w:numFmt w:val="bullet"/>
      <w:lvlText w:val="•"/>
      <w:lvlJc w:val="left"/>
      <w:pPr>
        <w:ind w:left="3211" w:hanging="167"/>
      </w:pPr>
      <w:rPr>
        <w:rFonts w:hint="default"/>
      </w:rPr>
    </w:lvl>
    <w:lvl w:ilvl="4" w:tplc="999EB0AC">
      <w:start w:val="1"/>
      <w:numFmt w:val="bullet"/>
      <w:lvlText w:val="•"/>
      <w:lvlJc w:val="left"/>
      <w:pPr>
        <w:ind w:left="4242" w:hanging="167"/>
      </w:pPr>
      <w:rPr>
        <w:rFonts w:hint="default"/>
      </w:rPr>
    </w:lvl>
    <w:lvl w:ilvl="5" w:tplc="4510F706">
      <w:start w:val="1"/>
      <w:numFmt w:val="bullet"/>
      <w:lvlText w:val="•"/>
      <w:lvlJc w:val="left"/>
      <w:pPr>
        <w:ind w:left="5273" w:hanging="167"/>
      </w:pPr>
      <w:rPr>
        <w:rFonts w:hint="default"/>
      </w:rPr>
    </w:lvl>
    <w:lvl w:ilvl="6" w:tplc="6ADCD67C">
      <w:start w:val="1"/>
      <w:numFmt w:val="bullet"/>
      <w:lvlText w:val="•"/>
      <w:lvlJc w:val="left"/>
      <w:pPr>
        <w:ind w:left="6303" w:hanging="167"/>
      </w:pPr>
      <w:rPr>
        <w:rFonts w:hint="default"/>
      </w:rPr>
    </w:lvl>
    <w:lvl w:ilvl="7" w:tplc="EE88944E">
      <w:start w:val="1"/>
      <w:numFmt w:val="bullet"/>
      <w:lvlText w:val="•"/>
      <w:lvlJc w:val="left"/>
      <w:pPr>
        <w:ind w:left="7334" w:hanging="167"/>
      </w:pPr>
      <w:rPr>
        <w:rFonts w:hint="default"/>
      </w:rPr>
    </w:lvl>
    <w:lvl w:ilvl="8" w:tplc="1AD00E20">
      <w:start w:val="1"/>
      <w:numFmt w:val="bullet"/>
      <w:lvlText w:val="•"/>
      <w:lvlJc w:val="left"/>
      <w:pPr>
        <w:ind w:left="8365" w:hanging="167"/>
      </w:pPr>
      <w:rPr>
        <w:rFonts w:hint="default"/>
      </w:rPr>
    </w:lvl>
  </w:abstractNum>
  <w:abstractNum w:abstractNumId="68">
    <w:nsid w:val="52E731BB"/>
    <w:multiLevelType w:val="hybridMultilevel"/>
    <w:tmpl w:val="1FDC84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540227AA"/>
    <w:multiLevelType w:val="multilevel"/>
    <w:tmpl w:val="A79E0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5032970"/>
    <w:multiLevelType w:val="hybridMultilevel"/>
    <w:tmpl w:val="E2C4FBA0"/>
    <w:lvl w:ilvl="0" w:tplc="D556EA2E">
      <w:start w:val="1"/>
      <w:numFmt w:val="decimal"/>
      <w:lvlText w:val="%1."/>
      <w:lvlJc w:val="left"/>
      <w:pPr>
        <w:ind w:left="112" w:hanging="221"/>
      </w:pPr>
      <w:rPr>
        <w:rFonts w:ascii="Times New Roman" w:eastAsia="Times New Roman" w:hAnsi="Times New Roman" w:hint="default"/>
        <w:w w:val="100"/>
        <w:sz w:val="22"/>
        <w:szCs w:val="22"/>
      </w:rPr>
    </w:lvl>
    <w:lvl w:ilvl="1" w:tplc="A31256DA">
      <w:start w:val="1"/>
      <w:numFmt w:val="bullet"/>
      <w:lvlText w:val="•"/>
      <w:lvlJc w:val="left"/>
      <w:pPr>
        <w:ind w:left="780" w:hanging="221"/>
      </w:pPr>
      <w:rPr>
        <w:rFonts w:hint="default"/>
      </w:rPr>
    </w:lvl>
    <w:lvl w:ilvl="2" w:tplc="46E89766">
      <w:start w:val="1"/>
      <w:numFmt w:val="bullet"/>
      <w:lvlText w:val="•"/>
      <w:lvlJc w:val="left"/>
      <w:pPr>
        <w:ind w:left="1840" w:hanging="221"/>
      </w:pPr>
      <w:rPr>
        <w:rFonts w:hint="default"/>
      </w:rPr>
    </w:lvl>
    <w:lvl w:ilvl="3" w:tplc="9DF68004">
      <w:start w:val="1"/>
      <w:numFmt w:val="bullet"/>
      <w:lvlText w:val="•"/>
      <w:lvlJc w:val="left"/>
      <w:pPr>
        <w:ind w:left="2901" w:hanging="221"/>
      </w:pPr>
      <w:rPr>
        <w:rFonts w:hint="default"/>
      </w:rPr>
    </w:lvl>
    <w:lvl w:ilvl="4" w:tplc="B5F8A1D0">
      <w:start w:val="1"/>
      <w:numFmt w:val="bullet"/>
      <w:lvlText w:val="•"/>
      <w:lvlJc w:val="left"/>
      <w:pPr>
        <w:ind w:left="3962" w:hanging="221"/>
      </w:pPr>
      <w:rPr>
        <w:rFonts w:hint="default"/>
      </w:rPr>
    </w:lvl>
    <w:lvl w:ilvl="5" w:tplc="403CC8D2">
      <w:start w:val="1"/>
      <w:numFmt w:val="bullet"/>
      <w:lvlText w:val="•"/>
      <w:lvlJc w:val="left"/>
      <w:pPr>
        <w:ind w:left="5022" w:hanging="221"/>
      </w:pPr>
      <w:rPr>
        <w:rFonts w:hint="default"/>
      </w:rPr>
    </w:lvl>
    <w:lvl w:ilvl="6" w:tplc="AC748F92">
      <w:start w:val="1"/>
      <w:numFmt w:val="bullet"/>
      <w:lvlText w:val="•"/>
      <w:lvlJc w:val="left"/>
      <w:pPr>
        <w:ind w:left="6083" w:hanging="221"/>
      </w:pPr>
      <w:rPr>
        <w:rFonts w:hint="default"/>
      </w:rPr>
    </w:lvl>
    <w:lvl w:ilvl="7" w:tplc="7578F6B0">
      <w:start w:val="1"/>
      <w:numFmt w:val="bullet"/>
      <w:lvlText w:val="•"/>
      <w:lvlJc w:val="left"/>
      <w:pPr>
        <w:ind w:left="7144" w:hanging="221"/>
      </w:pPr>
      <w:rPr>
        <w:rFonts w:hint="default"/>
      </w:rPr>
    </w:lvl>
    <w:lvl w:ilvl="8" w:tplc="52C01DB0">
      <w:start w:val="1"/>
      <w:numFmt w:val="bullet"/>
      <w:lvlText w:val="•"/>
      <w:lvlJc w:val="left"/>
      <w:pPr>
        <w:ind w:left="8204" w:hanging="221"/>
      </w:pPr>
      <w:rPr>
        <w:rFonts w:hint="default"/>
      </w:rPr>
    </w:lvl>
  </w:abstractNum>
  <w:abstractNum w:abstractNumId="71">
    <w:nsid w:val="5586337A"/>
    <w:multiLevelType w:val="hybridMultilevel"/>
    <w:tmpl w:val="37AC33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6344972"/>
    <w:multiLevelType w:val="multilevel"/>
    <w:tmpl w:val="192CFA0A"/>
    <w:lvl w:ilvl="0">
      <w:start w:val="1"/>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1712" w:hanging="720"/>
      </w:pPr>
      <w:rPr>
        <w:rFonts w:ascii="Times New Roman" w:hAnsi="Times New Roman" w:cs="Times New Roman"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3">
    <w:nsid w:val="56DD35F4"/>
    <w:multiLevelType w:val="singleLevel"/>
    <w:tmpl w:val="05A4E0AA"/>
    <w:lvl w:ilvl="0">
      <w:numFmt w:val="bullet"/>
      <w:lvlText w:val="-"/>
      <w:lvlJc w:val="left"/>
      <w:pPr>
        <w:tabs>
          <w:tab w:val="num" w:pos="720"/>
        </w:tabs>
        <w:ind w:left="720" w:hanging="360"/>
      </w:pPr>
    </w:lvl>
  </w:abstractNum>
  <w:abstractNum w:abstractNumId="74">
    <w:nsid w:val="5923545E"/>
    <w:multiLevelType w:val="hybridMultilevel"/>
    <w:tmpl w:val="D6C6E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9E15EB2"/>
    <w:multiLevelType w:val="hybridMultilevel"/>
    <w:tmpl w:val="3DE6316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5CF56521"/>
    <w:multiLevelType w:val="multilevel"/>
    <w:tmpl w:val="0994F1AA"/>
    <w:lvl w:ilvl="0">
      <w:numFmt w:val="decimal"/>
      <w:lvlText w:val="%1"/>
      <w:lvlJc w:val="left"/>
      <w:pPr>
        <w:tabs>
          <w:tab w:val="num" w:pos="360"/>
        </w:tabs>
        <w:ind w:left="360" w:hanging="360"/>
      </w:pPr>
      <w:rPr>
        <w:rFonts w:ascii="Times New Roman" w:eastAsiaTheme="minorEastAsia"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7">
    <w:nsid w:val="5D386B20"/>
    <w:multiLevelType w:val="multilevel"/>
    <w:tmpl w:val="B1A243F0"/>
    <w:lvl w:ilvl="0">
      <w:start w:val="1"/>
      <w:numFmt w:val="upperRoman"/>
      <w:lvlText w:val="%1."/>
      <w:lvlJc w:val="left"/>
      <w:pPr>
        <w:ind w:left="1080" w:hanging="720"/>
      </w:pPr>
      <w:rPr>
        <w:rFonts w:hint="default"/>
        <w:b/>
      </w:rPr>
    </w:lvl>
    <w:lvl w:ilvl="1">
      <w:start w:val="3"/>
      <w:numFmt w:val="decimal"/>
      <w:isLgl/>
      <w:lvlText w:val="%1.%2."/>
      <w:lvlJc w:val="left"/>
      <w:pPr>
        <w:ind w:left="1990" w:hanging="360"/>
      </w:pPr>
      <w:rPr>
        <w:rFonts w:hint="default"/>
        <w:b/>
      </w:rPr>
    </w:lvl>
    <w:lvl w:ilvl="2">
      <w:start w:val="1"/>
      <w:numFmt w:val="decimal"/>
      <w:isLgl/>
      <w:lvlText w:val="%1.%2.%3."/>
      <w:lvlJc w:val="left"/>
      <w:pPr>
        <w:ind w:left="3620" w:hanging="720"/>
      </w:pPr>
      <w:rPr>
        <w:rFonts w:hint="default"/>
        <w:b/>
      </w:rPr>
    </w:lvl>
    <w:lvl w:ilvl="3">
      <w:start w:val="1"/>
      <w:numFmt w:val="decimal"/>
      <w:isLgl/>
      <w:lvlText w:val="%1.%2.%3.%4."/>
      <w:lvlJc w:val="left"/>
      <w:pPr>
        <w:ind w:left="4890" w:hanging="720"/>
      </w:pPr>
      <w:rPr>
        <w:rFonts w:hint="default"/>
        <w:b/>
      </w:rPr>
    </w:lvl>
    <w:lvl w:ilvl="4">
      <w:start w:val="1"/>
      <w:numFmt w:val="decimal"/>
      <w:isLgl/>
      <w:lvlText w:val="%1.%2.%3.%4.%5."/>
      <w:lvlJc w:val="left"/>
      <w:pPr>
        <w:ind w:left="6520" w:hanging="1080"/>
      </w:pPr>
      <w:rPr>
        <w:rFonts w:hint="default"/>
        <w:b/>
      </w:rPr>
    </w:lvl>
    <w:lvl w:ilvl="5">
      <w:start w:val="1"/>
      <w:numFmt w:val="decimal"/>
      <w:isLgl/>
      <w:lvlText w:val="%1.%2.%3.%4.%5.%6."/>
      <w:lvlJc w:val="left"/>
      <w:pPr>
        <w:ind w:left="7790" w:hanging="1080"/>
      </w:pPr>
      <w:rPr>
        <w:rFonts w:hint="default"/>
        <w:b/>
      </w:rPr>
    </w:lvl>
    <w:lvl w:ilvl="6">
      <w:start w:val="1"/>
      <w:numFmt w:val="decimal"/>
      <w:isLgl/>
      <w:lvlText w:val="%1.%2.%3.%4.%5.%6.%7."/>
      <w:lvlJc w:val="left"/>
      <w:pPr>
        <w:ind w:left="9420" w:hanging="1440"/>
      </w:pPr>
      <w:rPr>
        <w:rFonts w:hint="default"/>
        <w:b/>
      </w:rPr>
    </w:lvl>
    <w:lvl w:ilvl="7">
      <w:start w:val="1"/>
      <w:numFmt w:val="decimal"/>
      <w:isLgl/>
      <w:lvlText w:val="%1.%2.%3.%4.%5.%6.%7.%8."/>
      <w:lvlJc w:val="left"/>
      <w:pPr>
        <w:ind w:left="10690" w:hanging="1440"/>
      </w:pPr>
      <w:rPr>
        <w:rFonts w:hint="default"/>
        <w:b/>
      </w:rPr>
    </w:lvl>
    <w:lvl w:ilvl="8">
      <w:start w:val="1"/>
      <w:numFmt w:val="decimal"/>
      <w:isLgl/>
      <w:lvlText w:val="%1.%2.%3.%4.%5.%6.%7.%8.%9."/>
      <w:lvlJc w:val="left"/>
      <w:pPr>
        <w:ind w:left="12320" w:hanging="1800"/>
      </w:pPr>
      <w:rPr>
        <w:rFonts w:hint="default"/>
        <w:b/>
      </w:rPr>
    </w:lvl>
  </w:abstractNum>
  <w:abstractNum w:abstractNumId="78">
    <w:nsid w:val="5D815F57"/>
    <w:multiLevelType w:val="hybridMultilevel"/>
    <w:tmpl w:val="9FA29B3E"/>
    <w:lvl w:ilvl="0" w:tplc="2DB4D488">
      <w:start w:val="1"/>
      <w:numFmt w:val="bullet"/>
      <w:lvlText w:val=""/>
      <w:lvlJc w:val="left"/>
      <w:pPr>
        <w:tabs>
          <w:tab w:val="num" w:pos="720"/>
        </w:tabs>
        <w:ind w:left="720" w:hanging="360"/>
      </w:pPr>
      <w:rPr>
        <w:rFonts w:ascii="Wingdings" w:hAnsi="Wingdings" w:hint="default"/>
      </w:rPr>
    </w:lvl>
    <w:lvl w:ilvl="1" w:tplc="DC124B66" w:tentative="1">
      <w:start w:val="1"/>
      <w:numFmt w:val="bullet"/>
      <w:lvlText w:val=""/>
      <w:lvlJc w:val="left"/>
      <w:pPr>
        <w:tabs>
          <w:tab w:val="num" w:pos="1440"/>
        </w:tabs>
        <w:ind w:left="1440" w:hanging="360"/>
      </w:pPr>
      <w:rPr>
        <w:rFonts w:ascii="Wingdings" w:hAnsi="Wingdings" w:hint="default"/>
      </w:rPr>
    </w:lvl>
    <w:lvl w:ilvl="2" w:tplc="DFFC5C56" w:tentative="1">
      <w:start w:val="1"/>
      <w:numFmt w:val="bullet"/>
      <w:lvlText w:val=""/>
      <w:lvlJc w:val="left"/>
      <w:pPr>
        <w:tabs>
          <w:tab w:val="num" w:pos="2160"/>
        </w:tabs>
        <w:ind w:left="2160" w:hanging="360"/>
      </w:pPr>
      <w:rPr>
        <w:rFonts w:ascii="Wingdings" w:hAnsi="Wingdings" w:hint="default"/>
      </w:rPr>
    </w:lvl>
    <w:lvl w:ilvl="3" w:tplc="B7408B70" w:tentative="1">
      <w:start w:val="1"/>
      <w:numFmt w:val="bullet"/>
      <w:lvlText w:val=""/>
      <w:lvlJc w:val="left"/>
      <w:pPr>
        <w:tabs>
          <w:tab w:val="num" w:pos="2880"/>
        </w:tabs>
        <w:ind w:left="2880" w:hanging="360"/>
      </w:pPr>
      <w:rPr>
        <w:rFonts w:ascii="Wingdings" w:hAnsi="Wingdings" w:hint="default"/>
      </w:rPr>
    </w:lvl>
    <w:lvl w:ilvl="4" w:tplc="C6540620" w:tentative="1">
      <w:start w:val="1"/>
      <w:numFmt w:val="bullet"/>
      <w:lvlText w:val=""/>
      <w:lvlJc w:val="left"/>
      <w:pPr>
        <w:tabs>
          <w:tab w:val="num" w:pos="3600"/>
        </w:tabs>
        <w:ind w:left="3600" w:hanging="360"/>
      </w:pPr>
      <w:rPr>
        <w:rFonts w:ascii="Wingdings" w:hAnsi="Wingdings" w:hint="default"/>
      </w:rPr>
    </w:lvl>
    <w:lvl w:ilvl="5" w:tplc="469096B8" w:tentative="1">
      <w:start w:val="1"/>
      <w:numFmt w:val="bullet"/>
      <w:lvlText w:val=""/>
      <w:lvlJc w:val="left"/>
      <w:pPr>
        <w:tabs>
          <w:tab w:val="num" w:pos="4320"/>
        </w:tabs>
        <w:ind w:left="4320" w:hanging="360"/>
      </w:pPr>
      <w:rPr>
        <w:rFonts w:ascii="Wingdings" w:hAnsi="Wingdings" w:hint="default"/>
      </w:rPr>
    </w:lvl>
    <w:lvl w:ilvl="6" w:tplc="B2E22A62" w:tentative="1">
      <w:start w:val="1"/>
      <w:numFmt w:val="bullet"/>
      <w:lvlText w:val=""/>
      <w:lvlJc w:val="left"/>
      <w:pPr>
        <w:tabs>
          <w:tab w:val="num" w:pos="5040"/>
        </w:tabs>
        <w:ind w:left="5040" w:hanging="360"/>
      </w:pPr>
      <w:rPr>
        <w:rFonts w:ascii="Wingdings" w:hAnsi="Wingdings" w:hint="default"/>
      </w:rPr>
    </w:lvl>
    <w:lvl w:ilvl="7" w:tplc="3746F3FC" w:tentative="1">
      <w:start w:val="1"/>
      <w:numFmt w:val="bullet"/>
      <w:lvlText w:val=""/>
      <w:lvlJc w:val="left"/>
      <w:pPr>
        <w:tabs>
          <w:tab w:val="num" w:pos="5760"/>
        </w:tabs>
        <w:ind w:left="5760" w:hanging="360"/>
      </w:pPr>
      <w:rPr>
        <w:rFonts w:ascii="Wingdings" w:hAnsi="Wingdings" w:hint="default"/>
      </w:rPr>
    </w:lvl>
    <w:lvl w:ilvl="8" w:tplc="A1D2A47C" w:tentative="1">
      <w:start w:val="1"/>
      <w:numFmt w:val="bullet"/>
      <w:lvlText w:val=""/>
      <w:lvlJc w:val="left"/>
      <w:pPr>
        <w:tabs>
          <w:tab w:val="num" w:pos="6480"/>
        </w:tabs>
        <w:ind w:left="6480" w:hanging="360"/>
      </w:pPr>
      <w:rPr>
        <w:rFonts w:ascii="Wingdings" w:hAnsi="Wingdings" w:hint="default"/>
      </w:rPr>
    </w:lvl>
  </w:abstractNum>
  <w:abstractNum w:abstractNumId="79">
    <w:nsid w:val="625A51D9"/>
    <w:multiLevelType w:val="hybridMultilevel"/>
    <w:tmpl w:val="7A3CC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4473731"/>
    <w:multiLevelType w:val="hybridMultilevel"/>
    <w:tmpl w:val="2EEEEB44"/>
    <w:lvl w:ilvl="0" w:tplc="4C6A0A5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646303E9"/>
    <w:multiLevelType w:val="hybridMultilevel"/>
    <w:tmpl w:val="64827022"/>
    <w:lvl w:ilvl="0" w:tplc="0419000D">
      <w:start w:val="1"/>
      <w:numFmt w:val="bullet"/>
      <w:lvlText w:val=""/>
      <w:lvlJc w:val="left"/>
      <w:pPr>
        <w:ind w:left="1416" w:hanging="360"/>
      </w:pPr>
      <w:rPr>
        <w:rFonts w:ascii="Wingdings" w:hAnsi="Wingdings"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82">
    <w:nsid w:val="64F14CFE"/>
    <w:multiLevelType w:val="hybridMultilevel"/>
    <w:tmpl w:val="D228E16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83">
    <w:nsid w:val="668C4E1B"/>
    <w:multiLevelType w:val="hybridMultilevel"/>
    <w:tmpl w:val="5150CB94"/>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67B97DD3"/>
    <w:multiLevelType w:val="hybridMultilevel"/>
    <w:tmpl w:val="31C82AD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68304EAF"/>
    <w:multiLevelType w:val="hybridMultilevel"/>
    <w:tmpl w:val="B70827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6">
    <w:nsid w:val="683D4B07"/>
    <w:multiLevelType w:val="hybridMultilevel"/>
    <w:tmpl w:val="1910FFA4"/>
    <w:lvl w:ilvl="0" w:tplc="0419000B">
      <w:start w:val="1"/>
      <w:numFmt w:val="bullet"/>
      <w:lvlText w:val=""/>
      <w:lvlJc w:val="left"/>
      <w:pPr>
        <w:ind w:left="1155" w:hanging="360"/>
      </w:pPr>
      <w:rPr>
        <w:rFonts w:ascii="Wingdings" w:hAnsi="Wingdings"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87">
    <w:nsid w:val="68991066"/>
    <w:multiLevelType w:val="hybridMultilevel"/>
    <w:tmpl w:val="A3243CC8"/>
    <w:lvl w:ilvl="0" w:tplc="04190005">
      <w:start w:val="1"/>
      <w:numFmt w:val="bullet"/>
      <w:lvlText w:val=""/>
      <w:lvlJc w:val="left"/>
      <w:pPr>
        <w:ind w:left="112" w:hanging="721"/>
      </w:pPr>
      <w:rPr>
        <w:rFonts w:ascii="Wingdings" w:hAnsi="Wingdings" w:hint="default"/>
        <w:w w:val="100"/>
        <w:sz w:val="22"/>
        <w:szCs w:val="22"/>
      </w:rPr>
    </w:lvl>
    <w:lvl w:ilvl="1" w:tplc="40E630C6">
      <w:start w:val="1"/>
      <w:numFmt w:val="bullet"/>
      <w:lvlText w:val="•"/>
      <w:lvlJc w:val="left"/>
      <w:pPr>
        <w:ind w:left="1150" w:hanging="721"/>
      </w:pPr>
      <w:rPr>
        <w:rFonts w:hint="default"/>
      </w:rPr>
    </w:lvl>
    <w:lvl w:ilvl="2" w:tplc="ABECF158">
      <w:start w:val="1"/>
      <w:numFmt w:val="bullet"/>
      <w:lvlText w:val="•"/>
      <w:lvlJc w:val="left"/>
      <w:pPr>
        <w:ind w:left="2181" w:hanging="721"/>
      </w:pPr>
      <w:rPr>
        <w:rFonts w:hint="default"/>
      </w:rPr>
    </w:lvl>
    <w:lvl w:ilvl="3" w:tplc="7B96A10E">
      <w:start w:val="1"/>
      <w:numFmt w:val="bullet"/>
      <w:lvlText w:val="•"/>
      <w:lvlJc w:val="left"/>
      <w:pPr>
        <w:ind w:left="3211" w:hanging="721"/>
      </w:pPr>
      <w:rPr>
        <w:rFonts w:hint="default"/>
      </w:rPr>
    </w:lvl>
    <w:lvl w:ilvl="4" w:tplc="03B47FF8">
      <w:start w:val="1"/>
      <w:numFmt w:val="bullet"/>
      <w:lvlText w:val="•"/>
      <w:lvlJc w:val="left"/>
      <w:pPr>
        <w:ind w:left="4242" w:hanging="721"/>
      </w:pPr>
      <w:rPr>
        <w:rFonts w:hint="default"/>
      </w:rPr>
    </w:lvl>
    <w:lvl w:ilvl="5" w:tplc="AB402AD0">
      <w:start w:val="1"/>
      <w:numFmt w:val="bullet"/>
      <w:lvlText w:val="•"/>
      <w:lvlJc w:val="left"/>
      <w:pPr>
        <w:ind w:left="5273" w:hanging="721"/>
      </w:pPr>
      <w:rPr>
        <w:rFonts w:hint="default"/>
      </w:rPr>
    </w:lvl>
    <w:lvl w:ilvl="6" w:tplc="EFF641AC">
      <w:start w:val="1"/>
      <w:numFmt w:val="bullet"/>
      <w:lvlText w:val="•"/>
      <w:lvlJc w:val="left"/>
      <w:pPr>
        <w:ind w:left="6303" w:hanging="721"/>
      </w:pPr>
      <w:rPr>
        <w:rFonts w:hint="default"/>
      </w:rPr>
    </w:lvl>
    <w:lvl w:ilvl="7" w:tplc="F8C67306">
      <w:start w:val="1"/>
      <w:numFmt w:val="bullet"/>
      <w:lvlText w:val="•"/>
      <w:lvlJc w:val="left"/>
      <w:pPr>
        <w:ind w:left="7334" w:hanging="721"/>
      </w:pPr>
      <w:rPr>
        <w:rFonts w:hint="default"/>
      </w:rPr>
    </w:lvl>
    <w:lvl w:ilvl="8" w:tplc="2592C244">
      <w:start w:val="1"/>
      <w:numFmt w:val="bullet"/>
      <w:lvlText w:val="•"/>
      <w:lvlJc w:val="left"/>
      <w:pPr>
        <w:ind w:left="8365" w:hanging="721"/>
      </w:pPr>
      <w:rPr>
        <w:rFonts w:hint="default"/>
      </w:rPr>
    </w:lvl>
  </w:abstractNum>
  <w:abstractNum w:abstractNumId="88">
    <w:nsid w:val="69CF7057"/>
    <w:multiLevelType w:val="hybridMultilevel"/>
    <w:tmpl w:val="FA2647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AF928AC"/>
    <w:multiLevelType w:val="hybridMultilevel"/>
    <w:tmpl w:val="F43EB9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D9708F5"/>
    <w:multiLevelType w:val="hybridMultilevel"/>
    <w:tmpl w:val="2994789E"/>
    <w:lvl w:ilvl="0" w:tplc="EC5881DA">
      <w:start w:val="1"/>
      <w:numFmt w:val="decimal"/>
      <w:lvlText w:val="%1."/>
      <w:lvlJc w:val="left"/>
      <w:pPr>
        <w:ind w:left="572" w:hanging="360"/>
      </w:pPr>
      <w:rPr>
        <w:rFonts w:hint="default"/>
      </w:rPr>
    </w:lvl>
    <w:lvl w:ilvl="1" w:tplc="04190019" w:tentative="1">
      <w:start w:val="1"/>
      <w:numFmt w:val="lowerLetter"/>
      <w:lvlText w:val="%2."/>
      <w:lvlJc w:val="left"/>
      <w:pPr>
        <w:ind w:left="1292" w:hanging="360"/>
      </w:pPr>
    </w:lvl>
    <w:lvl w:ilvl="2" w:tplc="0419001B" w:tentative="1">
      <w:start w:val="1"/>
      <w:numFmt w:val="lowerRoman"/>
      <w:lvlText w:val="%3."/>
      <w:lvlJc w:val="right"/>
      <w:pPr>
        <w:ind w:left="2012" w:hanging="180"/>
      </w:pPr>
    </w:lvl>
    <w:lvl w:ilvl="3" w:tplc="0419000F" w:tentative="1">
      <w:start w:val="1"/>
      <w:numFmt w:val="decimal"/>
      <w:lvlText w:val="%4."/>
      <w:lvlJc w:val="left"/>
      <w:pPr>
        <w:ind w:left="2732" w:hanging="360"/>
      </w:pPr>
    </w:lvl>
    <w:lvl w:ilvl="4" w:tplc="04190019" w:tentative="1">
      <w:start w:val="1"/>
      <w:numFmt w:val="lowerLetter"/>
      <w:lvlText w:val="%5."/>
      <w:lvlJc w:val="left"/>
      <w:pPr>
        <w:ind w:left="3452" w:hanging="360"/>
      </w:pPr>
    </w:lvl>
    <w:lvl w:ilvl="5" w:tplc="0419001B" w:tentative="1">
      <w:start w:val="1"/>
      <w:numFmt w:val="lowerRoman"/>
      <w:lvlText w:val="%6."/>
      <w:lvlJc w:val="right"/>
      <w:pPr>
        <w:ind w:left="4172" w:hanging="180"/>
      </w:pPr>
    </w:lvl>
    <w:lvl w:ilvl="6" w:tplc="0419000F" w:tentative="1">
      <w:start w:val="1"/>
      <w:numFmt w:val="decimal"/>
      <w:lvlText w:val="%7."/>
      <w:lvlJc w:val="left"/>
      <w:pPr>
        <w:ind w:left="4892" w:hanging="360"/>
      </w:pPr>
    </w:lvl>
    <w:lvl w:ilvl="7" w:tplc="04190019" w:tentative="1">
      <w:start w:val="1"/>
      <w:numFmt w:val="lowerLetter"/>
      <w:lvlText w:val="%8."/>
      <w:lvlJc w:val="left"/>
      <w:pPr>
        <w:ind w:left="5612" w:hanging="360"/>
      </w:pPr>
    </w:lvl>
    <w:lvl w:ilvl="8" w:tplc="0419001B" w:tentative="1">
      <w:start w:val="1"/>
      <w:numFmt w:val="lowerRoman"/>
      <w:lvlText w:val="%9."/>
      <w:lvlJc w:val="right"/>
      <w:pPr>
        <w:ind w:left="6332" w:hanging="180"/>
      </w:pPr>
    </w:lvl>
  </w:abstractNum>
  <w:abstractNum w:abstractNumId="91">
    <w:nsid w:val="715C229B"/>
    <w:multiLevelType w:val="hybridMultilevel"/>
    <w:tmpl w:val="2EF276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71FB076D"/>
    <w:multiLevelType w:val="hybridMultilevel"/>
    <w:tmpl w:val="0CA473B2"/>
    <w:lvl w:ilvl="0" w:tplc="04190005">
      <w:start w:val="1"/>
      <w:numFmt w:val="bullet"/>
      <w:lvlText w:val=""/>
      <w:lvlJc w:val="left"/>
      <w:pPr>
        <w:ind w:left="112" w:hanging="721"/>
      </w:pPr>
      <w:rPr>
        <w:rFonts w:ascii="Wingdings" w:hAnsi="Wingdings" w:hint="default"/>
        <w:w w:val="100"/>
        <w:sz w:val="22"/>
        <w:szCs w:val="22"/>
      </w:rPr>
    </w:lvl>
    <w:lvl w:ilvl="1" w:tplc="40E630C6">
      <w:start w:val="1"/>
      <w:numFmt w:val="bullet"/>
      <w:lvlText w:val="•"/>
      <w:lvlJc w:val="left"/>
      <w:pPr>
        <w:ind w:left="1150" w:hanging="721"/>
      </w:pPr>
      <w:rPr>
        <w:rFonts w:hint="default"/>
      </w:rPr>
    </w:lvl>
    <w:lvl w:ilvl="2" w:tplc="ABECF158">
      <w:start w:val="1"/>
      <w:numFmt w:val="bullet"/>
      <w:lvlText w:val="•"/>
      <w:lvlJc w:val="left"/>
      <w:pPr>
        <w:ind w:left="2181" w:hanging="721"/>
      </w:pPr>
      <w:rPr>
        <w:rFonts w:hint="default"/>
      </w:rPr>
    </w:lvl>
    <w:lvl w:ilvl="3" w:tplc="7B96A10E">
      <w:start w:val="1"/>
      <w:numFmt w:val="bullet"/>
      <w:lvlText w:val="•"/>
      <w:lvlJc w:val="left"/>
      <w:pPr>
        <w:ind w:left="3211" w:hanging="721"/>
      </w:pPr>
      <w:rPr>
        <w:rFonts w:hint="default"/>
      </w:rPr>
    </w:lvl>
    <w:lvl w:ilvl="4" w:tplc="03B47FF8">
      <w:start w:val="1"/>
      <w:numFmt w:val="bullet"/>
      <w:lvlText w:val="•"/>
      <w:lvlJc w:val="left"/>
      <w:pPr>
        <w:ind w:left="4242" w:hanging="721"/>
      </w:pPr>
      <w:rPr>
        <w:rFonts w:hint="default"/>
      </w:rPr>
    </w:lvl>
    <w:lvl w:ilvl="5" w:tplc="AB402AD0">
      <w:start w:val="1"/>
      <w:numFmt w:val="bullet"/>
      <w:lvlText w:val="•"/>
      <w:lvlJc w:val="left"/>
      <w:pPr>
        <w:ind w:left="5273" w:hanging="721"/>
      </w:pPr>
      <w:rPr>
        <w:rFonts w:hint="default"/>
      </w:rPr>
    </w:lvl>
    <w:lvl w:ilvl="6" w:tplc="EFF641AC">
      <w:start w:val="1"/>
      <w:numFmt w:val="bullet"/>
      <w:lvlText w:val="•"/>
      <w:lvlJc w:val="left"/>
      <w:pPr>
        <w:ind w:left="6303" w:hanging="721"/>
      </w:pPr>
      <w:rPr>
        <w:rFonts w:hint="default"/>
      </w:rPr>
    </w:lvl>
    <w:lvl w:ilvl="7" w:tplc="F8C67306">
      <w:start w:val="1"/>
      <w:numFmt w:val="bullet"/>
      <w:lvlText w:val="•"/>
      <w:lvlJc w:val="left"/>
      <w:pPr>
        <w:ind w:left="7334" w:hanging="721"/>
      </w:pPr>
      <w:rPr>
        <w:rFonts w:hint="default"/>
      </w:rPr>
    </w:lvl>
    <w:lvl w:ilvl="8" w:tplc="2592C244">
      <w:start w:val="1"/>
      <w:numFmt w:val="bullet"/>
      <w:lvlText w:val="•"/>
      <w:lvlJc w:val="left"/>
      <w:pPr>
        <w:ind w:left="8365" w:hanging="721"/>
      </w:pPr>
      <w:rPr>
        <w:rFonts w:hint="default"/>
      </w:rPr>
    </w:lvl>
  </w:abstractNum>
  <w:abstractNum w:abstractNumId="93">
    <w:nsid w:val="728704F8"/>
    <w:multiLevelType w:val="hybridMultilevel"/>
    <w:tmpl w:val="9CD2BC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793143F"/>
    <w:multiLevelType w:val="hybridMultilevel"/>
    <w:tmpl w:val="D234B9D0"/>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95">
    <w:nsid w:val="78663E7E"/>
    <w:multiLevelType w:val="hybridMultilevel"/>
    <w:tmpl w:val="5912A2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6">
    <w:nsid w:val="7A2D74ED"/>
    <w:multiLevelType w:val="multilevel"/>
    <w:tmpl w:val="CE72A45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
    <w:nsid w:val="7B751AE4"/>
    <w:multiLevelType w:val="hybridMultilevel"/>
    <w:tmpl w:val="436275D8"/>
    <w:lvl w:ilvl="0" w:tplc="0419000B">
      <w:start w:val="1"/>
      <w:numFmt w:val="bullet"/>
      <w:lvlText w:val=""/>
      <w:lvlJc w:val="left"/>
      <w:pPr>
        <w:ind w:left="1155" w:hanging="360"/>
      </w:pPr>
      <w:rPr>
        <w:rFonts w:ascii="Wingdings" w:hAnsi="Wingdings"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98">
    <w:nsid w:val="7E0308D1"/>
    <w:multiLevelType w:val="hybridMultilevel"/>
    <w:tmpl w:val="D26E7B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E0E3EB3"/>
    <w:multiLevelType w:val="hybridMultilevel"/>
    <w:tmpl w:val="0B32BB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F0531D1"/>
    <w:multiLevelType w:val="hybridMultilevel"/>
    <w:tmpl w:val="C2107D0A"/>
    <w:lvl w:ilvl="0" w:tplc="5B7AC5AA">
      <w:start w:val="1"/>
      <w:numFmt w:val="bullet"/>
      <w:lvlText w:val=""/>
      <w:lvlJc w:val="left"/>
      <w:pPr>
        <w:tabs>
          <w:tab w:val="num" w:pos="720"/>
        </w:tabs>
        <w:ind w:left="720" w:hanging="360"/>
      </w:pPr>
      <w:rPr>
        <w:rFonts w:ascii="Wingdings" w:hAnsi="Wingdings" w:hint="default"/>
      </w:rPr>
    </w:lvl>
    <w:lvl w:ilvl="1" w:tplc="B2B4252E" w:tentative="1">
      <w:start w:val="1"/>
      <w:numFmt w:val="bullet"/>
      <w:lvlText w:val=""/>
      <w:lvlJc w:val="left"/>
      <w:pPr>
        <w:tabs>
          <w:tab w:val="num" w:pos="1440"/>
        </w:tabs>
        <w:ind w:left="1440" w:hanging="360"/>
      </w:pPr>
      <w:rPr>
        <w:rFonts w:ascii="Wingdings" w:hAnsi="Wingdings" w:hint="default"/>
      </w:rPr>
    </w:lvl>
    <w:lvl w:ilvl="2" w:tplc="9BA6AD6E" w:tentative="1">
      <w:start w:val="1"/>
      <w:numFmt w:val="bullet"/>
      <w:lvlText w:val=""/>
      <w:lvlJc w:val="left"/>
      <w:pPr>
        <w:tabs>
          <w:tab w:val="num" w:pos="2160"/>
        </w:tabs>
        <w:ind w:left="2160" w:hanging="360"/>
      </w:pPr>
      <w:rPr>
        <w:rFonts w:ascii="Wingdings" w:hAnsi="Wingdings" w:hint="default"/>
      </w:rPr>
    </w:lvl>
    <w:lvl w:ilvl="3" w:tplc="09A6904A" w:tentative="1">
      <w:start w:val="1"/>
      <w:numFmt w:val="bullet"/>
      <w:lvlText w:val=""/>
      <w:lvlJc w:val="left"/>
      <w:pPr>
        <w:tabs>
          <w:tab w:val="num" w:pos="2880"/>
        </w:tabs>
        <w:ind w:left="2880" w:hanging="360"/>
      </w:pPr>
      <w:rPr>
        <w:rFonts w:ascii="Wingdings" w:hAnsi="Wingdings" w:hint="default"/>
      </w:rPr>
    </w:lvl>
    <w:lvl w:ilvl="4" w:tplc="F2FC3380" w:tentative="1">
      <w:start w:val="1"/>
      <w:numFmt w:val="bullet"/>
      <w:lvlText w:val=""/>
      <w:lvlJc w:val="left"/>
      <w:pPr>
        <w:tabs>
          <w:tab w:val="num" w:pos="3600"/>
        </w:tabs>
        <w:ind w:left="3600" w:hanging="360"/>
      </w:pPr>
      <w:rPr>
        <w:rFonts w:ascii="Wingdings" w:hAnsi="Wingdings" w:hint="default"/>
      </w:rPr>
    </w:lvl>
    <w:lvl w:ilvl="5" w:tplc="29C0EF8C" w:tentative="1">
      <w:start w:val="1"/>
      <w:numFmt w:val="bullet"/>
      <w:lvlText w:val=""/>
      <w:lvlJc w:val="left"/>
      <w:pPr>
        <w:tabs>
          <w:tab w:val="num" w:pos="4320"/>
        </w:tabs>
        <w:ind w:left="4320" w:hanging="360"/>
      </w:pPr>
      <w:rPr>
        <w:rFonts w:ascii="Wingdings" w:hAnsi="Wingdings" w:hint="default"/>
      </w:rPr>
    </w:lvl>
    <w:lvl w:ilvl="6" w:tplc="763AF0E8" w:tentative="1">
      <w:start w:val="1"/>
      <w:numFmt w:val="bullet"/>
      <w:lvlText w:val=""/>
      <w:lvlJc w:val="left"/>
      <w:pPr>
        <w:tabs>
          <w:tab w:val="num" w:pos="5040"/>
        </w:tabs>
        <w:ind w:left="5040" w:hanging="360"/>
      </w:pPr>
      <w:rPr>
        <w:rFonts w:ascii="Wingdings" w:hAnsi="Wingdings" w:hint="default"/>
      </w:rPr>
    </w:lvl>
    <w:lvl w:ilvl="7" w:tplc="9B4AD1C4" w:tentative="1">
      <w:start w:val="1"/>
      <w:numFmt w:val="bullet"/>
      <w:lvlText w:val=""/>
      <w:lvlJc w:val="left"/>
      <w:pPr>
        <w:tabs>
          <w:tab w:val="num" w:pos="5760"/>
        </w:tabs>
        <w:ind w:left="5760" w:hanging="360"/>
      </w:pPr>
      <w:rPr>
        <w:rFonts w:ascii="Wingdings" w:hAnsi="Wingdings" w:hint="default"/>
      </w:rPr>
    </w:lvl>
    <w:lvl w:ilvl="8" w:tplc="043CC984" w:tentative="1">
      <w:start w:val="1"/>
      <w:numFmt w:val="bullet"/>
      <w:lvlText w:val=""/>
      <w:lvlJc w:val="left"/>
      <w:pPr>
        <w:tabs>
          <w:tab w:val="num" w:pos="6480"/>
        </w:tabs>
        <w:ind w:left="6480" w:hanging="360"/>
      </w:pPr>
      <w:rPr>
        <w:rFonts w:ascii="Wingdings" w:hAnsi="Wingdings" w:hint="default"/>
      </w:rPr>
    </w:lvl>
  </w:abstractNum>
  <w:abstractNum w:abstractNumId="101">
    <w:nsid w:val="7F7C0A6C"/>
    <w:multiLevelType w:val="hybridMultilevel"/>
    <w:tmpl w:val="F17CCD98"/>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num w:numId="1">
    <w:abstractNumId w:val="23"/>
  </w:num>
  <w:num w:numId="2">
    <w:abstractNumId w:val="13"/>
  </w:num>
  <w:num w:numId="3">
    <w:abstractNumId w:val="71"/>
  </w:num>
  <w:num w:numId="4">
    <w:abstractNumId w:val="45"/>
  </w:num>
  <w:num w:numId="5">
    <w:abstractNumId w:val="20"/>
  </w:num>
  <w:num w:numId="6">
    <w:abstractNumId w:val="38"/>
  </w:num>
  <w:num w:numId="7">
    <w:abstractNumId w:val="12"/>
  </w:num>
  <w:num w:numId="8">
    <w:abstractNumId w:val="39"/>
  </w:num>
  <w:num w:numId="9">
    <w:abstractNumId w:val="0"/>
  </w:num>
  <w:num w:numId="10">
    <w:abstractNumId w:val="51"/>
  </w:num>
  <w:num w:numId="11">
    <w:abstractNumId w:val="74"/>
  </w:num>
  <w:num w:numId="12">
    <w:abstractNumId w:val="1"/>
  </w:num>
  <w:num w:numId="13">
    <w:abstractNumId w:val="2"/>
  </w:num>
  <w:num w:numId="14">
    <w:abstractNumId w:val="3"/>
  </w:num>
  <w:num w:numId="15">
    <w:abstractNumId w:val="4"/>
  </w:num>
  <w:num w:numId="16">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1"/>
  </w:num>
  <w:num w:numId="18">
    <w:abstractNumId w:val="89"/>
  </w:num>
  <w:num w:numId="19">
    <w:abstractNumId w:val="98"/>
  </w:num>
  <w:num w:numId="20">
    <w:abstractNumId w:val="41"/>
  </w:num>
  <w:num w:numId="2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8"/>
  </w:num>
  <w:num w:numId="28">
    <w:abstractNumId w:val="35"/>
  </w:num>
  <w:num w:numId="29">
    <w:abstractNumId w:val="43"/>
  </w:num>
  <w:num w:numId="30">
    <w:abstractNumId w:val="56"/>
  </w:num>
  <w:num w:numId="31">
    <w:abstractNumId w:val="16"/>
  </w:num>
  <w:num w:numId="32">
    <w:abstractNumId w:val="8"/>
  </w:num>
  <w:num w:numId="33">
    <w:abstractNumId w:val="47"/>
  </w:num>
  <w:num w:numId="34">
    <w:abstractNumId w:val="17"/>
  </w:num>
  <w:num w:numId="35">
    <w:abstractNumId w:val="75"/>
  </w:num>
  <w:num w:numId="36">
    <w:abstractNumId w:val="58"/>
  </w:num>
  <w:num w:numId="37">
    <w:abstractNumId w:val="44"/>
  </w:num>
  <w:num w:numId="38">
    <w:abstractNumId w:val="46"/>
  </w:num>
  <w:num w:numId="39">
    <w:abstractNumId w:val="11"/>
  </w:num>
  <w:num w:numId="40">
    <w:abstractNumId w:val="59"/>
  </w:num>
  <w:num w:numId="41">
    <w:abstractNumId w:val="100"/>
  </w:num>
  <w:num w:numId="42">
    <w:abstractNumId w:val="78"/>
  </w:num>
  <w:num w:numId="43">
    <w:abstractNumId w:val="26"/>
  </w:num>
  <w:num w:numId="44">
    <w:abstractNumId w:val="14"/>
  </w:num>
  <w:num w:numId="45">
    <w:abstractNumId w:val="5"/>
  </w:num>
  <w:num w:numId="46">
    <w:abstractNumId w:val="6"/>
  </w:num>
  <w:num w:numId="47">
    <w:abstractNumId w:val="54"/>
  </w:num>
  <w:num w:numId="48">
    <w:abstractNumId w:val="94"/>
  </w:num>
  <w:num w:numId="49">
    <w:abstractNumId w:val="101"/>
  </w:num>
  <w:num w:numId="50">
    <w:abstractNumId w:val="79"/>
  </w:num>
  <w:num w:numId="51">
    <w:abstractNumId w:val="27"/>
  </w:num>
  <w:num w:numId="52">
    <w:abstractNumId w:val="80"/>
  </w:num>
  <w:num w:numId="53">
    <w:abstractNumId w:val="42"/>
  </w:num>
  <w:num w:numId="54">
    <w:abstractNumId w:val="60"/>
  </w:num>
  <w:num w:numId="55">
    <w:abstractNumId w:val="33"/>
  </w:num>
  <w:num w:numId="56">
    <w:abstractNumId w:val="62"/>
  </w:num>
  <w:num w:numId="57">
    <w:abstractNumId w:val="30"/>
  </w:num>
  <w:num w:numId="58">
    <w:abstractNumId w:val="66"/>
  </w:num>
  <w:num w:numId="59">
    <w:abstractNumId w:val="15"/>
  </w:num>
  <w:num w:numId="60">
    <w:abstractNumId w:val="36"/>
  </w:num>
  <w:num w:numId="61">
    <w:abstractNumId w:val="67"/>
  </w:num>
  <w:num w:numId="62">
    <w:abstractNumId w:val="37"/>
  </w:num>
  <w:num w:numId="63">
    <w:abstractNumId w:val="57"/>
  </w:num>
  <w:num w:numId="64">
    <w:abstractNumId w:val="70"/>
  </w:num>
  <w:num w:numId="65">
    <w:abstractNumId w:val="73"/>
  </w:num>
  <w:num w:numId="6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7"/>
  </w:num>
  <w:num w:numId="68">
    <w:abstractNumId w:val="76"/>
  </w:num>
  <w:num w:numId="6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9"/>
  </w:num>
  <w:num w:numId="78">
    <w:abstractNumId w:val="19"/>
  </w:num>
  <w:num w:numId="79">
    <w:abstractNumId w:val="28"/>
  </w:num>
  <w:num w:numId="80">
    <w:abstractNumId w:val="22"/>
  </w:num>
  <w:num w:numId="81">
    <w:abstractNumId w:val="85"/>
  </w:num>
  <w:num w:numId="82">
    <w:abstractNumId w:val="95"/>
  </w:num>
  <w:num w:numId="83">
    <w:abstractNumId w:val="50"/>
  </w:num>
  <w:num w:numId="84">
    <w:abstractNumId w:val="72"/>
  </w:num>
  <w:num w:numId="85">
    <w:abstractNumId w:val="64"/>
  </w:num>
  <w:num w:numId="86">
    <w:abstractNumId w:val="96"/>
  </w:num>
  <w:num w:numId="87">
    <w:abstractNumId w:val="55"/>
  </w:num>
  <w:num w:numId="88">
    <w:abstractNumId w:val="52"/>
  </w:num>
  <w:num w:numId="89">
    <w:abstractNumId w:val="99"/>
  </w:num>
  <w:num w:numId="90">
    <w:abstractNumId w:val="86"/>
  </w:num>
  <w:num w:numId="91">
    <w:abstractNumId w:val="97"/>
  </w:num>
  <w:num w:numId="92">
    <w:abstractNumId w:val="93"/>
  </w:num>
  <w:num w:numId="93">
    <w:abstractNumId w:val="65"/>
  </w:num>
  <w:num w:numId="94">
    <w:abstractNumId w:val="92"/>
  </w:num>
  <w:num w:numId="95">
    <w:abstractNumId w:val="18"/>
  </w:num>
  <w:num w:numId="96">
    <w:abstractNumId w:val="87"/>
  </w:num>
  <w:num w:numId="97">
    <w:abstractNumId w:val="53"/>
  </w:num>
  <w:num w:numId="98">
    <w:abstractNumId w:val="49"/>
  </w:num>
  <w:num w:numId="99">
    <w:abstractNumId w:val="40"/>
  </w:num>
  <w:num w:numId="100">
    <w:abstractNumId w:val="21"/>
  </w:num>
  <w:num w:numId="101">
    <w:abstractNumId w:val="90"/>
  </w:num>
  <w:num w:numId="102">
    <w:abstractNumId w:val="10"/>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E7ACD"/>
    <w:rsid w:val="00102C99"/>
    <w:rsid w:val="00112681"/>
    <w:rsid w:val="001E708D"/>
    <w:rsid w:val="00253FA9"/>
    <w:rsid w:val="00372BD6"/>
    <w:rsid w:val="00611467"/>
    <w:rsid w:val="006A60F2"/>
    <w:rsid w:val="00842B28"/>
    <w:rsid w:val="008E7ACD"/>
    <w:rsid w:val="0095162C"/>
    <w:rsid w:val="00A34A9A"/>
    <w:rsid w:val="00A924B3"/>
    <w:rsid w:val="00BD5D6F"/>
    <w:rsid w:val="00C16010"/>
    <w:rsid w:val="00DF635A"/>
    <w:rsid w:val="00EA3A8B"/>
    <w:rsid w:val="00EF52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215"/>
  </w:style>
  <w:style w:type="paragraph" w:styleId="1">
    <w:name w:val="heading 1"/>
    <w:basedOn w:val="a"/>
    <w:next w:val="a"/>
    <w:link w:val="10"/>
    <w:uiPriority w:val="9"/>
    <w:qFormat/>
    <w:rsid w:val="00BD5D6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1"/>
    <w:unhideWhenUsed/>
    <w:qFormat/>
    <w:rsid w:val="00BD5D6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nhideWhenUsed/>
    <w:qFormat/>
    <w:rsid w:val="00BD5D6F"/>
    <w:pPr>
      <w:keepNext/>
      <w:keepLines/>
      <w:spacing w:before="200" w:after="0" w:line="240" w:lineRule="auto"/>
      <w:outlineLvl w:val="2"/>
    </w:pPr>
    <w:rPr>
      <w:rFonts w:ascii="Cambria" w:eastAsia="Times New Roman" w:hAnsi="Cambria" w:cs="Times New Roman"/>
      <w:b/>
      <w:bCs/>
      <w:color w:val="4F81BD"/>
      <w:sz w:val="28"/>
      <w:szCs w:val="28"/>
      <w:lang w:eastAsia="ru-RU"/>
    </w:rPr>
  </w:style>
  <w:style w:type="paragraph" w:styleId="4">
    <w:name w:val="heading 4"/>
    <w:basedOn w:val="a"/>
    <w:next w:val="a"/>
    <w:link w:val="40"/>
    <w:uiPriority w:val="9"/>
    <w:unhideWhenUsed/>
    <w:qFormat/>
    <w:rsid w:val="00BD5D6F"/>
    <w:pPr>
      <w:keepNext/>
      <w:keepLines/>
      <w:spacing w:before="200" w:after="0" w:line="240" w:lineRule="auto"/>
      <w:outlineLvl w:val="3"/>
    </w:pPr>
    <w:rPr>
      <w:rFonts w:asciiTheme="majorHAnsi" w:eastAsiaTheme="majorEastAsia" w:hAnsiTheme="majorHAnsi" w:cstheme="majorBidi"/>
      <w:b/>
      <w:bCs/>
      <w:i/>
      <w:iCs/>
      <w:color w:val="5B9BD5" w:themeColor="accent1"/>
      <w:sz w:val="28"/>
      <w:szCs w:val="28"/>
      <w:lang w:eastAsia="ru-RU"/>
    </w:rPr>
  </w:style>
  <w:style w:type="paragraph" w:styleId="5">
    <w:name w:val="heading 5"/>
    <w:basedOn w:val="a"/>
    <w:next w:val="a"/>
    <w:link w:val="50"/>
    <w:uiPriority w:val="9"/>
    <w:unhideWhenUsed/>
    <w:qFormat/>
    <w:rsid w:val="00BD5D6F"/>
    <w:pPr>
      <w:widowControl w:val="0"/>
      <w:pBdr>
        <w:left w:val="dotted" w:sz="4" w:space="2" w:color="ED7D31" w:themeColor="accent2"/>
        <w:bottom w:val="dotted" w:sz="4" w:space="2" w:color="ED7D31" w:themeColor="accent2"/>
      </w:pBdr>
      <w:autoSpaceDE w:val="0"/>
      <w:autoSpaceDN w:val="0"/>
      <w:spacing w:before="200" w:after="100" w:line="240" w:lineRule="auto"/>
      <w:ind w:left="86"/>
      <w:contextualSpacing/>
      <w:outlineLvl w:val="4"/>
    </w:pPr>
    <w:rPr>
      <w:rFonts w:asciiTheme="majorHAnsi" w:eastAsiaTheme="majorEastAsia" w:hAnsiTheme="majorHAnsi" w:cstheme="majorBidi"/>
      <w:b/>
      <w:bCs/>
      <w:color w:val="C45911" w:themeColor="accent2" w:themeShade="BF"/>
    </w:rPr>
  </w:style>
  <w:style w:type="paragraph" w:styleId="6">
    <w:name w:val="heading 6"/>
    <w:basedOn w:val="a"/>
    <w:next w:val="a"/>
    <w:link w:val="60"/>
    <w:uiPriority w:val="9"/>
    <w:unhideWhenUsed/>
    <w:qFormat/>
    <w:rsid w:val="00BD5D6F"/>
    <w:pPr>
      <w:widowControl w:val="0"/>
      <w:pBdr>
        <w:bottom w:val="single" w:sz="4" w:space="2" w:color="F7CAAC" w:themeColor="accent2" w:themeTint="66"/>
      </w:pBdr>
      <w:autoSpaceDE w:val="0"/>
      <w:autoSpaceDN w:val="0"/>
      <w:spacing w:before="200" w:after="100" w:line="240" w:lineRule="auto"/>
      <w:contextualSpacing/>
      <w:outlineLvl w:val="5"/>
    </w:pPr>
    <w:rPr>
      <w:rFonts w:asciiTheme="majorHAnsi" w:eastAsiaTheme="majorEastAsia" w:hAnsiTheme="majorHAnsi" w:cstheme="majorBidi"/>
      <w:color w:val="C45911" w:themeColor="accent2" w:themeShade="BF"/>
    </w:rPr>
  </w:style>
  <w:style w:type="paragraph" w:styleId="7">
    <w:name w:val="heading 7"/>
    <w:basedOn w:val="a"/>
    <w:next w:val="a"/>
    <w:link w:val="70"/>
    <w:uiPriority w:val="9"/>
    <w:semiHidden/>
    <w:unhideWhenUsed/>
    <w:qFormat/>
    <w:rsid w:val="00BD5D6F"/>
    <w:pPr>
      <w:widowControl w:val="0"/>
      <w:pBdr>
        <w:bottom w:val="dotted" w:sz="4" w:space="2" w:color="F4B083" w:themeColor="accent2" w:themeTint="99"/>
      </w:pBdr>
      <w:autoSpaceDE w:val="0"/>
      <w:autoSpaceDN w:val="0"/>
      <w:spacing w:before="200" w:after="100" w:line="240" w:lineRule="auto"/>
      <w:contextualSpacing/>
      <w:outlineLvl w:val="6"/>
    </w:pPr>
    <w:rPr>
      <w:rFonts w:asciiTheme="majorHAnsi" w:eastAsiaTheme="majorEastAsia" w:hAnsiTheme="majorHAnsi" w:cstheme="majorBidi"/>
      <w:color w:val="C45911" w:themeColor="accent2" w:themeShade="BF"/>
    </w:rPr>
  </w:style>
  <w:style w:type="paragraph" w:styleId="8">
    <w:name w:val="heading 8"/>
    <w:basedOn w:val="a"/>
    <w:next w:val="a"/>
    <w:link w:val="80"/>
    <w:uiPriority w:val="9"/>
    <w:semiHidden/>
    <w:unhideWhenUsed/>
    <w:qFormat/>
    <w:rsid w:val="00BD5D6F"/>
    <w:pPr>
      <w:widowControl w:val="0"/>
      <w:autoSpaceDE w:val="0"/>
      <w:autoSpaceDN w:val="0"/>
      <w:spacing w:before="200" w:after="100" w:line="240" w:lineRule="auto"/>
      <w:contextualSpacing/>
      <w:outlineLvl w:val="7"/>
    </w:pPr>
    <w:rPr>
      <w:rFonts w:asciiTheme="majorHAnsi" w:eastAsiaTheme="majorEastAsia" w:hAnsiTheme="majorHAnsi" w:cstheme="majorBidi"/>
      <w:color w:val="ED7D31" w:themeColor="accent2"/>
    </w:rPr>
  </w:style>
  <w:style w:type="paragraph" w:styleId="9">
    <w:name w:val="heading 9"/>
    <w:basedOn w:val="a"/>
    <w:next w:val="a"/>
    <w:link w:val="90"/>
    <w:uiPriority w:val="9"/>
    <w:semiHidden/>
    <w:unhideWhenUsed/>
    <w:qFormat/>
    <w:rsid w:val="00BD5D6F"/>
    <w:pPr>
      <w:widowControl w:val="0"/>
      <w:autoSpaceDE w:val="0"/>
      <w:autoSpaceDN w:val="0"/>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5D6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1"/>
    <w:rsid w:val="00BD5D6F"/>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BD5D6F"/>
    <w:rPr>
      <w:rFonts w:ascii="Cambria" w:eastAsia="Times New Roman" w:hAnsi="Cambria" w:cs="Times New Roman"/>
      <w:b/>
      <w:bCs/>
      <w:color w:val="4F81BD"/>
      <w:sz w:val="28"/>
      <w:szCs w:val="28"/>
      <w:lang w:eastAsia="ru-RU"/>
    </w:rPr>
  </w:style>
  <w:style w:type="character" w:customStyle="1" w:styleId="40">
    <w:name w:val="Заголовок 4 Знак"/>
    <w:basedOn w:val="a0"/>
    <w:link w:val="4"/>
    <w:uiPriority w:val="9"/>
    <w:rsid w:val="00BD5D6F"/>
    <w:rPr>
      <w:rFonts w:asciiTheme="majorHAnsi" w:eastAsiaTheme="majorEastAsia" w:hAnsiTheme="majorHAnsi" w:cstheme="majorBidi"/>
      <w:b/>
      <w:bCs/>
      <w:i/>
      <w:iCs/>
      <w:color w:val="5B9BD5" w:themeColor="accent1"/>
      <w:sz w:val="28"/>
      <w:szCs w:val="28"/>
      <w:lang w:eastAsia="ru-RU"/>
    </w:rPr>
  </w:style>
  <w:style w:type="character" w:customStyle="1" w:styleId="50">
    <w:name w:val="Заголовок 5 Знак"/>
    <w:basedOn w:val="a0"/>
    <w:link w:val="5"/>
    <w:uiPriority w:val="9"/>
    <w:rsid w:val="00BD5D6F"/>
    <w:rPr>
      <w:rFonts w:asciiTheme="majorHAnsi" w:eastAsiaTheme="majorEastAsia" w:hAnsiTheme="majorHAnsi" w:cstheme="majorBidi"/>
      <w:b/>
      <w:bCs/>
      <w:color w:val="C45911" w:themeColor="accent2" w:themeShade="BF"/>
    </w:rPr>
  </w:style>
  <w:style w:type="character" w:customStyle="1" w:styleId="60">
    <w:name w:val="Заголовок 6 Знак"/>
    <w:basedOn w:val="a0"/>
    <w:link w:val="6"/>
    <w:uiPriority w:val="9"/>
    <w:rsid w:val="00BD5D6F"/>
    <w:rPr>
      <w:rFonts w:asciiTheme="majorHAnsi" w:eastAsiaTheme="majorEastAsia" w:hAnsiTheme="majorHAnsi" w:cstheme="majorBidi"/>
      <w:color w:val="C45911" w:themeColor="accent2" w:themeShade="BF"/>
    </w:rPr>
  </w:style>
  <w:style w:type="character" w:customStyle="1" w:styleId="70">
    <w:name w:val="Заголовок 7 Знак"/>
    <w:basedOn w:val="a0"/>
    <w:link w:val="7"/>
    <w:uiPriority w:val="9"/>
    <w:semiHidden/>
    <w:rsid w:val="00BD5D6F"/>
    <w:rPr>
      <w:rFonts w:asciiTheme="majorHAnsi" w:eastAsiaTheme="majorEastAsia" w:hAnsiTheme="majorHAnsi" w:cstheme="majorBidi"/>
      <w:color w:val="C45911" w:themeColor="accent2" w:themeShade="BF"/>
    </w:rPr>
  </w:style>
  <w:style w:type="character" w:customStyle="1" w:styleId="80">
    <w:name w:val="Заголовок 8 Знак"/>
    <w:basedOn w:val="a0"/>
    <w:link w:val="8"/>
    <w:uiPriority w:val="9"/>
    <w:semiHidden/>
    <w:rsid w:val="00BD5D6F"/>
    <w:rPr>
      <w:rFonts w:asciiTheme="majorHAnsi" w:eastAsiaTheme="majorEastAsia" w:hAnsiTheme="majorHAnsi" w:cstheme="majorBidi"/>
      <w:color w:val="ED7D31" w:themeColor="accent2"/>
    </w:rPr>
  </w:style>
  <w:style w:type="character" w:customStyle="1" w:styleId="90">
    <w:name w:val="Заголовок 9 Знак"/>
    <w:basedOn w:val="a0"/>
    <w:link w:val="9"/>
    <w:uiPriority w:val="9"/>
    <w:semiHidden/>
    <w:rsid w:val="00BD5D6F"/>
    <w:rPr>
      <w:rFonts w:asciiTheme="majorHAnsi" w:eastAsiaTheme="majorEastAsia" w:hAnsiTheme="majorHAnsi" w:cstheme="majorBidi"/>
      <w:color w:val="ED7D31" w:themeColor="accent2"/>
    </w:rPr>
  </w:style>
  <w:style w:type="numbering" w:customStyle="1" w:styleId="11">
    <w:name w:val="Нет списка1"/>
    <w:next w:val="a2"/>
    <w:uiPriority w:val="99"/>
    <w:semiHidden/>
    <w:unhideWhenUsed/>
    <w:rsid w:val="00BD5D6F"/>
  </w:style>
  <w:style w:type="paragraph" w:styleId="a3">
    <w:name w:val="List Paragraph"/>
    <w:basedOn w:val="a"/>
    <w:uiPriority w:val="34"/>
    <w:qFormat/>
    <w:rsid w:val="00BD5D6F"/>
    <w:pPr>
      <w:spacing w:after="200" w:line="276" w:lineRule="auto"/>
      <w:ind w:left="720"/>
      <w:contextualSpacing/>
    </w:pPr>
    <w:rPr>
      <w:rFonts w:ascii="Cambria" w:eastAsia="Calibri" w:hAnsi="Cambria" w:cs="Times New Roman"/>
      <w:lang w:val="en-US" w:bidi="en-US"/>
    </w:rPr>
  </w:style>
  <w:style w:type="table" w:styleId="a4">
    <w:name w:val="Table Grid"/>
    <w:basedOn w:val="a1"/>
    <w:uiPriority w:val="59"/>
    <w:rsid w:val="00BD5D6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BD5D6F"/>
    <w:pPr>
      <w:spacing w:after="0" w:line="240" w:lineRule="auto"/>
    </w:pPr>
    <w:rPr>
      <w:rFonts w:ascii="Tahoma" w:eastAsia="Calibri" w:hAnsi="Tahoma" w:cs="Tahoma"/>
      <w:sz w:val="16"/>
      <w:szCs w:val="16"/>
    </w:rPr>
  </w:style>
  <w:style w:type="character" w:customStyle="1" w:styleId="a6">
    <w:name w:val="Текст выноски Знак"/>
    <w:basedOn w:val="a0"/>
    <w:link w:val="a5"/>
    <w:uiPriority w:val="99"/>
    <w:semiHidden/>
    <w:rsid w:val="00BD5D6F"/>
    <w:rPr>
      <w:rFonts w:ascii="Tahoma" w:eastAsia="Calibri" w:hAnsi="Tahoma" w:cs="Tahoma"/>
      <w:sz w:val="16"/>
      <w:szCs w:val="16"/>
    </w:rPr>
  </w:style>
  <w:style w:type="character" w:customStyle="1" w:styleId="61">
    <w:name w:val="Основной текст (61)"/>
    <w:rsid w:val="00BD5D6F"/>
    <w:rPr>
      <w:rFonts w:ascii="Times New Roman" w:eastAsia="Times New Roman" w:hAnsi="Times New Roman" w:cs="Times New Roman"/>
      <w:b w:val="0"/>
      <w:bCs w:val="0"/>
      <w:i w:val="0"/>
      <w:iCs w:val="0"/>
      <w:smallCaps w:val="0"/>
      <w:strike w:val="0"/>
      <w:spacing w:val="0"/>
      <w:sz w:val="23"/>
      <w:szCs w:val="23"/>
    </w:rPr>
  </w:style>
  <w:style w:type="character" w:customStyle="1" w:styleId="610">
    <w:name w:val="Основной текст (61) + Полужирный"/>
    <w:aliases w:val="Курсив,Основной текст (695) + Полужирный,Основной текст (695) + 12 pt,Заголовок №6 (14) + Times New Roman,14 pt"/>
    <w:rsid w:val="00BD5D6F"/>
    <w:rPr>
      <w:rFonts w:ascii="Times New Roman" w:eastAsia="Times New Roman" w:hAnsi="Times New Roman" w:cs="Times New Roman"/>
      <w:b/>
      <w:bCs/>
      <w:i w:val="0"/>
      <w:iCs w:val="0"/>
      <w:smallCaps w:val="0"/>
      <w:strike w:val="0"/>
      <w:sz w:val="23"/>
      <w:szCs w:val="23"/>
    </w:rPr>
  </w:style>
  <w:style w:type="character" w:customStyle="1" w:styleId="FontStyle207">
    <w:name w:val="Font Style207"/>
    <w:basedOn w:val="a0"/>
    <w:uiPriority w:val="99"/>
    <w:rsid w:val="00BD5D6F"/>
    <w:rPr>
      <w:rFonts w:ascii="Century Schoolbook" w:hAnsi="Century Schoolbook" w:cs="Century Schoolbook"/>
      <w:sz w:val="18"/>
      <w:szCs w:val="18"/>
    </w:rPr>
  </w:style>
  <w:style w:type="paragraph" w:customStyle="1" w:styleId="Style11">
    <w:name w:val="Style11"/>
    <w:basedOn w:val="a"/>
    <w:uiPriority w:val="99"/>
    <w:rsid w:val="00BD5D6F"/>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46">
    <w:name w:val="Style146"/>
    <w:basedOn w:val="a"/>
    <w:uiPriority w:val="99"/>
    <w:rsid w:val="00BD5D6F"/>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173">
    <w:name w:val="Style173"/>
    <w:basedOn w:val="a"/>
    <w:uiPriority w:val="99"/>
    <w:rsid w:val="00BD5D6F"/>
    <w:pPr>
      <w:widowControl w:val="0"/>
      <w:autoSpaceDE w:val="0"/>
      <w:autoSpaceDN w:val="0"/>
      <w:adjustRightInd w:val="0"/>
      <w:spacing w:after="0" w:line="230" w:lineRule="exact"/>
      <w:ind w:hanging="144"/>
      <w:jc w:val="both"/>
    </w:pPr>
    <w:rPr>
      <w:rFonts w:ascii="Tahoma" w:eastAsia="Times New Roman" w:hAnsi="Tahoma" w:cs="Tahoma"/>
      <w:sz w:val="24"/>
      <w:szCs w:val="24"/>
      <w:lang w:eastAsia="ru-RU"/>
    </w:rPr>
  </w:style>
  <w:style w:type="character" w:customStyle="1" w:styleId="FontStyle249">
    <w:name w:val="Font Style249"/>
    <w:basedOn w:val="a0"/>
    <w:uiPriority w:val="99"/>
    <w:rsid w:val="00BD5D6F"/>
    <w:rPr>
      <w:rFonts w:ascii="MS Reference Sans Serif" w:hAnsi="MS Reference Sans Serif" w:cs="MS Reference Sans Serif"/>
      <w:i/>
      <w:iCs/>
      <w:sz w:val="18"/>
      <w:szCs w:val="18"/>
    </w:rPr>
  </w:style>
  <w:style w:type="paragraph" w:styleId="a7">
    <w:name w:val="Body Text"/>
    <w:basedOn w:val="a"/>
    <w:link w:val="a8"/>
    <w:uiPriority w:val="1"/>
    <w:qFormat/>
    <w:rsid w:val="00BD5D6F"/>
    <w:pPr>
      <w:spacing w:after="0" w:line="240" w:lineRule="auto"/>
      <w:jc w:val="both"/>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uiPriority w:val="1"/>
    <w:rsid w:val="00BD5D6F"/>
    <w:rPr>
      <w:rFonts w:ascii="Times New Roman" w:eastAsia="Times New Roman" w:hAnsi="Times New Roman" w:cs="Times New Roman"/>
      <w:sz w:val="28"/>
      <w:szCs w:val="24"/>
      <w:lang w:eastAsia="ru-RU"/>
    </w:rPr>
  </w:style>
  <w:style w:type="paragraph" w:styleId="a9">
    <w:name w:val="Normal (Web)"/>
    <w:aliases w:val="Знак Знак1"/>
    <w:basedOn w:val="a"/>
    <w:uiPriority w:val="99"/>
    <w:rsid w:val="00BD5D6F"/>
    <w:pPr>
      <w:spacing w:before="100" w:beforeAutospacing="1" w:after="100" w:afterAutospacing="1" w:line="240" w:lineRule="auto"/>
    </w:pPr>
    <w:rPr>
      <w:rFonts w:ascii="Arial" w:eastAsia="Times New Roman" w:hAnsi="Arial" w:cs="Arial"/>
      <w:color w:val="000000"/>
      <w:sz w:val="26"/>
      <w:szCs w:val="26"/>
      <w:lang w:eastAsia="ru-RU"/>
    </w:rPr>
  </w:style>
  <w:style w:type="character" w:styleId="aa">
    <w:name w:val="Strong"/>
    <w:uiPriority w:val="22"/>
    <w:qFormat/>
    <w:rsid w:val="00BD5D6F"/>
    <w:rPr>
      <w:b/>
      <w:bCs/>
    </w:rPr>
  </w:style>
  <w:style w:type="character" w:customStyle="1" w:styleId="WW8Num1z0">
    <w:name w:val="WW8Num1z0"/>
    <w:rsid w:val="00BD5D6F"/>
    <w:rPr>
      <w:rFonts w:ascii="Times New Roman" w:eastAsia="Times New Roman" w:hAnsi="Times New Roman" w:cs="Times New Roman" w:hint="default"/>
    </w:rPr>
  </w:style>
  <w:style w:type="paragraph" w:styleId="ab">
    <w:name w:val="header"/>
    <w:basedOn w:val="a"/>
    <w:link w:val="ac"/>
    <w:uiPriority w:val="99"/>
    <w:semiHidden/>
    <w:unhideWhenUsed/>
    <w:rsid w:val="00BD5D6F"/>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c">
    <w:name w:val="Верхний колонтитул Знак"/>
    <w:basedOn w:val="a0"/>
    <w:link w:val="ab"/>
    <w:uiPriority w:val="99"/>
    <w:semiHidden/>
    <w:rsid w:val="00BD5D6F"/>
    <w:rPr>
      <w:rFonts w:ascii="Times New Roman" w:eastAsia="Times New Roman" w:hAnsi="Times New Roman" w:cs="Times New Roman"/>
      <w:sz w:val="28"/>
      <w:szCs w:val="28"/>
      <w:lang w:eastAsia="ru-RU"/>
    </w:rPr>
  </w:style>
  <w:style w:type="paragraph" w:styleId="ad">
    <w:name w:val="footer"/>
    <w:basedOn w:val="a"/>
    <w:link w:val="ae"/>
    <w:uiPriority w:val="99"/>
    <w:unhideWhenUsed/>
    <w:rsid w:val="00BD5D6F"/>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e">
    <w:name w:val="Нижний колонтитул Знак"/>
    <w:basedOn w:val="a0"/>
    <w:link w:val="ad"/>
    <w:uiPriority w:val="99"/>
    <w:rsid w:val="00BD5D6F"/>
    <w:rPr>
      <w:rFonts w:ascii="Times New Roman" w:eastAsia="Times New Roman" w:hAnsi="Times New Roman" w:cs="Times New Roman"/>
      <w:sz w:val="28"/>
      <w:szCs w:val="28"/>
      <w:lang w:eastAsia="ru-RU"/>
    </w:rPr>
  </w:style>
  <w:style w:type="paragraph" w:customStyle="1" w:styleId="Style5">
    <w:name w:val="Style5"/>
    <w:basedOn w:val="a"/>
    <w:uiPriority w:val="99"/>
    <w:rsid w:val="00BD5D6F"/>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77">
    <w:name w:val="Style77"/>
    <w:basedOn w:val="a"/>
    <w:uiPriority w:val="99"/>
    <w:rsid w:val="00BD5D6F"/>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5">
    <w:name w:val="Font Style215"/>
    <w:basedOn w:val="a0"/>
    <w:uiPriority w:val="99"/>
    <w:rsid w:val="00BD5D6F"/>
    <w:rPr>
      <w:rFonts w:ascii="Century Schoolbook" w:hAnsi="Century Schoolbook" w:cs="Century Schoolbook" w:hint="default"/>
      <w:i/>
      <w:iCs/>
      <w:sz w:val="20"/>
      <w:szCs w:val="20"/>
    </w:rPr>
  </w:style>
  <w:style w:type="character" w:customStyle="1" w:styleId="FontStyle229">
    <w:name w:val="Font Style229"/>
    <w:basedOn w:val="a0"/>
    <w:uiPriority w:val="99"/>
    <w:rsid w:val="00BD5D6F"/>
    <w:rPr>
      <w:rFonts w:ascii="MS Reference Sans Serif" w:hAnsi="MS Reference Sans Serif" w:cs="MS Reference Sans Serif"/>
      <w:i/>
      <w:iCs/>
      <w:spacing w:val="-10"/>
      <w:sz w:val="18"/>
      <w:szCs w:val="18"/>
    </w:rPr>
  </w:style>
  <w:style w:type="paragraph" w:styleId="af">
    <w:name w:val="footnote text"/>
    <w:basedOn w:val="a"/>
    <w:link w:val="af0"/>
    <w:unhideWhenUsed/>
    <w:rsid w:val="00BD5D6F"/>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rsid w:val="00BD5D6F"/>
    <w:rPr>
      <w:rFonts w:ascii="Times New Roman" w:eastAsia="Times New Roman" w:hAnsi="Times New Roman" w:cs="Times New Roman"/>
      <w:sz w:val="20"/>
      <w:szCs w:val="20"/>
      <w:lang w:eastAsia="ru-RU"/>
    </w:rPr>
  </w:style>
  <w:style w:type="character" w:styleId="af1">
    <w:name w:val="footnote reference"/>
    <w:basedOn w:val="a0"/>
    <w:unhideWhenUsed/>
    <w:rsid w:val="00BD5D6F"/>
    <w:rPr>
      <w:vertAlign w:val="superscript"/>
    </w:rPr>
  </w:style>
  <w:style w:type="paragraph" w:customStyle="1" w:styleId="ConsPlusNormal">
    <w:name w:val="ConsPlusNormal"/>
    <w:rsid w:val="00BD5D6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209">
    <w:name w:val="Font Style209"/>
    <w:basedOn w:val="a0"/>
    <w:uiPriority w:val="99"/>
    <w:rsid w:val="00BD5D6F"/>
    <w:rPr>
      <w:rFonts w:ascii="Microsoft Sans Serif" w:hAnsi="Microsoft Sans Serif" w:cs="Microsoft Sans Serif"/>
      <w:b/>
      <w:bCs/>
      <w:sz w:val="26"/>
      <w:szCs w:val="26"/>
    </w:rPr>
  </w:style>
  <w:style w:type="character" w:customStyle="1" w:styleId="FontStyle247">
    <w:name w:val="Font Style247"/>
    <w:basedOn w:val="a0"/>
    <w:uiPriority w:val="99"/>
    <w:rsid w:val="00BD5D6F"/>
    <w:rPr>
      <w:rFonts w:ascii="Century Schoolbook" w:hAnsi="Century Schoolbook" w:cs="Century Schoolbook" w:hint="default"/>
      <w:spacing w:val="-10"/>
      <w:sz w:val="20"/>
      <w:szCs w:val="20"/>
    </w:rPr>
  </w:style>
  <w:style w:type="character" w:customStyle="1" w:styleId="FontStyle202">
    <w:name w:val="Font Style202"/>
    <w:basedOn w:val="a0"/>
    <w:uiPriority w:val="99"/>
    <w:rsid w:val="00BD5D6F"/>
    <w:rPr>
      <w:rFonts w:ascii="Century Schoolbook" w:hAnsi="Century Schoolbook" w:cs="Century Schoolbook"/>
      <w:b/>
      <w:bCs/>
      <w:sz w:val="20"/>
      <w:szCs w:val="20"/>
    </w:rPr>
  </w:style>
  <w:style w:type="character" w:customStyle="1" w:styleId="FontStyle290">
    <w:name w:val="Font Style290"/>
    <w:basedOn w:val="a0"/>
    <w:uiPriority w:val="99"/>
    <w:rsid w:val="00BD5D6F"/>
    <w:rPr>
      <w:rFonts w:ascii="Century Schoolbook" w:hAnsi="Century Schoolbook" w:cs="Century Schoolbook"/>
      <w:i/>
      <w:iCs/>
      <w:sz w:val="18"/>
      <w:szCs w:val="18"/>
    </w:rPr>
  </w:style>
  <w:style w:type="character" w:customStyle="1" w:styleId="FontStyle267">
    <w:name w:val="Font Style267"/>
    <w:basedOn w:val="a0"/>
    <w:uiPriority w:val="99"/>
    <w:rsid w:val="00BD5D6F"/>
    <w:rPr>
      <w:rFonts w:ascii="Franklin Gothic Medium" w:hAnsi="Franklin Gothic Medium" w:cs="Franklin Gothic Medium"/>
      <w:sz w:val="20"/>
      <w:szCs w:val="20"/>
    </w:rPr>
  </w:style>
  <w:style w:type="paragraph" w:customStyle="1" w:styleId="Style169">
    <w:name w:val="Style169"/>
    <w:basedOn w:val="a"/>
    <w:uiPriority w:val="99"/>
    <w:rsid w:val="00BD5D6F"/>
    <w:pPr>
      <w:widowControl w:val="0"/>
      <w:autoSpaceDE w:val="0"/>
      <w:autoSpaceDN w:val="0"/>
      <w:adjustRightInd w:val="0"/>
      <w:spacing w:after="0" w:line="259" w:lineRule="exact"/>
      <w:ind w:firstLine="125"/>
      <w:jc w:val="both"/>
    </w:pPr>
    <w:rPr>
      <w:rFonts w:ascii="Tahoma" w:eastAsia="Times New Roman" w:hAnsi="Tahoma" w:cs="Tahoma"/>
      <w:sz w:val="24"/>
      <w:szCs w:val="24"/>
      <w:lang w:eastAsia="ru-RU"/>
    </w:rPr>
  </w:style>
  <w:style w:type="character" w:customStyle="1" w:styleId="FontStyle214">
    <w:name w:val="Font Style214"/>
    <w:basedOn w:val="a0"/>
    <w:uiPriority w:val="99"/>
    <w:rsid w:val="00BD5D6F"/>
    <w:rPr>
      <w:rFonts w:ascii="Century Schoolbook" w:hAnsi="Century Schoolbook" w:cs="Century Schoolbook" w:hint="default"/>
      <w:i/>
      <w:iCs/>
      <w:spacing w:val="20"/>
      <w:sz w:val="18"/>
      <w:szCs w:val="18"/>
    </w:rPr>
  </w:style>
  <w:style w:type="paragraph" w:customStyle="1" w:styleId="Style128">
    <w:name w:val="Style128"/>
    <w:basedOn w:val="a"/>
    <w:uiPriority w:val="99"/>
    <w:rsid w:val="00BD5D6F"/>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64">
    <w:name w:val="Style164"/>
    <w:basedOn w:val="a"/>
    <w:uiPriority w:val="99"/>
    <w:rsid w:val="00BD5D6F"/>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character" w:customStyle="1" w:styleId="FontStyle227">
    <w:name w:val="Font Style227"/>
    <w:basedOn w:val="a0"/>
    <w:uiPriority w:val="99"/>
    <w:rsid w:val="00BD5D6F"/>
    <w:rPr>
      <w:rFonts w:ascii="Microsoft Sans Serif" w:hAnsi="Microsoft Sans Serif" w:cs="Microsoft Sans Serif"/>
      <w:b/>
      <w:bCs/>
      <w:sz w:val="20"/>
      <w:szCs w:val="20"/>
    </w:rPr>
  </w:style>
  <w:style w:type="paragraph" w:customStyle="1" w:styleId="Style98">
    <w:name w:val="Style98"/>
    <w:basedOn w:val="a"/>
    <w:uiPriority w:val="99"/>
    <w:rsid w:val="00BD5D6F"/>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117">
    <w:name w:val="Style117"/>
    <w:basedOn w:val="a"/>
    <w:uiPriority w:val="99"/>
    <w:rsid w:val="00BD5D6F"/>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styleId="af2">
    <w:name w:val="Emphasis"/>
    <w:basedOn w:val="a0"/>
    <w:uiPriority w:val="20"/>
    <w:qFormat/>
    <w:rsid w:val="00BD5D6F"/>
    <w:rPr>
      <w:i/>
      <w:iCs/>
    </w:rPr>
  </w:style>
  <w:style w:type="character" w:customStyle="1" w:styleId="apple-converted-space">
    <w:name w:val="apple-converted-space"/>
    <w:basedOn w:val="a0"/>
    <w:rsid w:val="00BD5D6F"/>
  </w:style>
  <w:style w:type="paragraph" w:customStyle="1" w:styleId="body">
    <w:name w:val="body"/>
    <w:basedOn w:val="a"/>
    <w:rsid w:val="00BD5D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BD5D6F"/>
    <w:pPr>
      <w:spacing w:after="120" w:line="480" w:lineRule="auto"/>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uiPriority w:val="99"/>
    <w:semiHidden/>
    <w:rsid w:val="00BD5D6F"/>
    <w:rPr>
      <w:rFonts w:ascii="Times New Roman" w:eastAsia="Times New Roman" w:hAnsi="Times New Roman" w:cs="Times New Roman"/>
      <w:sz w:val="28"/>
      <w:szCs w:val="28"/>
      <w:lang w:eastAsia="ru-RU"/>
    </w:rPr>
  </w:style>
  <w:style w:type="paragraph" w:customStyle="1" w:styleId="12">
    <w:name w:val="Абзац списка1"/>
    <w:aliases w:val="литература"/>
    <w:basedOn w:val="a"/>
    <w:link w:val="af3"/>
    <w:uiPriority w:val="99"/>
    <w:qFormat/>
    <w:rsid w:val="00BD5D6F"/>
    <w:pPr>
      <w:spacing w:after="200" w:line="276" w:lineRule="auto"/>
      <w:ind w:left="720"/>
      <w:contextualSpacing/>
    </w:pPr>
    <w:rPr>
      <w:rFonts w:ascii="Calibri" w:eastAsia="Calibri" w:hAnsi="Calibri" w:cs="Times New Roman"/>
    </w:rPr>
  </w:style>
  <w:style w:type="paragraph" w:customStyle="1" w:styleId="dash041e005f0431005f044b005f0447005f043d005f044b005f0439">
    <w:name w:val="dash041e_005f0431_005f044b_005f0447_005f043d_005f044b_005f0439"/>
    <w:basedOn w:val="a"/>
    <w:rsid w:val="00BD5D6F"/>
    <w:pPr>
      <w:spacing w:after="0" w:line="240" w:lineRule="auto"/>
    </w:pPr>
    <w:rPr>
      <w:rFonts w:ascii="Times New Roman" w:eastAsia="Times New Roman" w:hAnsi="Times New Roman" w:cs="Times New Roman"/>
      <w:sz w:val="24"/>
      <w:szCs w:val="24"/>
      <w:lang w:eastAsia="ru-RU"/>
    </w:rPr>
  </w:style>
  <w:style w:type="paragraph" w:customStyle="1" w:styleId="p11">
    <w:name w:val="p11"/>
    <w:basedOn w:val="a"/>
    <w:uiPriority w:val="99"/>
    <w:rsid w:val="00BD5D6F"/>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
    <w:name w:val="Default"/>
    <w:rsid w:val="00BD5D6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NEw">
    <w:name w:val="Заголовок 2NEw"/>
    <w:basedOn w:val="2"/>
    <w:link w:val="2NEw0"/>
    <w:autoRedefine/>
    <w:uiPriority w:val="99"/>
    <w:qFormat/>
    <w:rsid w:val="00BD5D6F"/>
    <w:pPr>
      <w:widowControl w:val="0"/>
      <w:suppressAutoHyphens/>
      <w:spacing w:before="0" w:after="0"/>
      <w:jc w:val="both"/>
    </w:pPr>
    <w:rPr>
      <w:rFonts w:ascii="Times New Roman" w:hAnsi="Times New Roman"/>
      <w:b w:val="0"/>
      <w:bCs w:val="0"/>
      <w:i w:val="0"/>
      <w:iCs w:val="0"/>
      <w:kern w:val="28"/>
      <w:lang w:bidi="hi-IN"/>
    </w:rPr>
  </w:style>
  <w:style w:type="paragraph" w:customStyle="1" w:styleId="3New">
    <w:name w:val="Заголовок 3New"/>
    <w:basedOn w:val="3"/>
    <w:link w:val="3New0"/>
    <w:autoRedefine/>
    <w:uiPriority w:val="99"/>
    <w:qFormat/>
    <w:rsid w:val="00BD5D6F"/>
    <w:pPr>
      <w:keepLines w:val="0"/>
      <w:widowControl w:val="0"/>
      <w:tabs>
        <w:tab w:val="left" w:pos="567"/>
      </w:tabs>
      <w:suppressAutoHyphens/>
      <w:spacing w:before="0" w:line="360" w:lineRule="auto"/>
      <w:ind w:firstLine="567"/>
    </w:pPr>
    <w:rPr>
      <w:rFonts w:ascii="Times New Roman" w:hAnsi="Times New Roman"/>
      <w:bCs w:val="0"/>
      <w:color w:val="auto"/>
      <w:sz w:val="24"/>
      <w:szCs w:val="24"/>
    </w:rPr>
  </w:style>
  <w:style w:type="character" w:customStyle="1" w:styleId="2NEw0">
    <w:name w:val="Заголовок 2NEw Знак"/>
    <w:link w:val="2NEw"/>
    <w:uiPriority w:val="99"/>
    <w:rsid w:val="00BD5D6F"/>
    <w:rPr>
      <w:rFonts w:ascii="Times New Roman" w:eastAsia="Times New Roman" w:hAnsi="Times New Roman" w:cs="Times New Roman"/>
      <w:kern w:val="28"/>
      <w:sz w:val="28"/>
      <w:szCs w:val="28"/>
      <w:lang w:eastAsia="ru-RU" w:bidi="hi-IN"/>
    </w:rPr>
  </w:style>
  <w:style w:type="character" w:customStyle="1" w:styleId="3New0">
    <w:name w:val="Заголовок 3New Знак"/>
    <w:link w:val="3New"/>
    <w:uiPriority w:val="99"/>
    <w:rsid w:val="00BD5D6F"/>
    <w:rPr>
      <w:rFonts w:ascii="Times New Roman" w:eastAsia="Times New Roman" w:hAnsi="Times New Roman" w:cs="Times New Roman"/>
      <w:b/>
      <w:sz w:val="24"/>
      <w:szCs w:val="24"/>
      <w:lang w:eastAsia="ru-RU"/>
    </w:rPr>
  </w:style>
  <w:style w:type="character" w:customStyle="1" w:styleId="af3">
    <w:name w:val="Абзац списка Знак"/>
    <w:aliases w:val="литература Знак,Абзац списка1 Знак"/>
    <w:link w:val="12"/>
    <w:uiPriority w:val="99"/>
    <w:rsid w:val="00BD5D6F"/>
    <w:rPr>
      <w:rFonts w:ascii="Calibri" w:eastAsia="Calibri" w:hAnsi="Calibri" w:cs="Times New Roman"/>
    </w:rPr>
  </w:style>
  <w:style w:type="character" w:customStyle="1" w:styleId="FontStyle36">
    <w:name w:val="Font Style36"/>
    <w:uiPriority w:val="99"/>
    <w:rsid w:val="00BD5D6F"/>
    <w:rPr>
      <w:rFonts w:ascii="Times New Roman" w:hAnsi="Times New Roman" w:cs="Times New Roman"/>
      <w:sz w:val="28"/>
      <w:szCs w:val="28"/>
    </w:rPr>
  </w:style>
  <w:style w:type="paragraph" w:customStyle="1" w:styleId="style2">
    <w:name w:val="style2"/>
    <w:basedOn w:val="a"/>
    <w:rsid w:val="00BD5D6F"/>
    <w:pPr>
      <w:spacing w:before="150" w:after="150" w:line="240" w:lineRule="auto"/>
      <w:ind w:left="150" w:right="150"/>
    </w:pPr>
    <w:rPr>
      <w:rFonts w:ascii="Times New Roman" w:eastAsia="Times New Roman" w:hAnsi="Times New Roman" w:cs="Times New Roman"/>
      <w:sz w:val="24"/>
      <w:szCs w:val="24"/>
      <w:lang w:eastAsia="ru-RU"/>
    </w:rPr>
  </w:style>
  <w:style w:type="table" w:customStyle="1" w:styleId="13">
    <w:name w:val="Сетка таблицы1"/>
    <w:basedOn w:val="a1"/>
    <w:uiPriority w:val="59"/>
    <w:rsid w:val="00BD5D6F"/>
    <w:pPr>
      <w:spacing w:after="0" w:line="240" w:lineRule="auto"/>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ody Text Indent"/>
    <w:basedOn w:val="a"/>
    <w:link w:val="af5"/>
    <w:uiPriority w:val="99"/>
    <w:unhideWhenUsed/>
    <w:rsid w:val="00BD5D6F"/>
    <w:pPr>
      <w:spacing w:after="120" w:line="240" w:lineRule="auto"/>
      <w:ind w:left="283"/>
    </w:pPr>
    <w:rPr>
      <w:rFonts w:ascii="Times New Roman" w:eastAsia="Times New Roman" w:hAnsi="Times New Roman" w:cs="Times New Roman"/>
      <w:sz w:val="28"/>
      <w:szCs w:val="28"/>
      <w:lang w:eastAsia="ru-RU"/>
    </w:rPr>
  </w:style>
  <w:style w:type="character" w:customStyle="1" w:styleId="af5">
    <w:name w:val="Основной текст с отступом Знак"/>
    <w:basedOn w:val="a0"/>
    <w:link w:val="af4"/>
    <w:uiPriority w:val="99"/>
    <w:rsid w:val="00BD5D6F"/>
    <w:rPr>
      <w:rFonts w:ascii="Times New Roman" w:eastAsia="Times New Roman" w:hAnsi="Times New Roman" w:cs="Times New Roman"/>
      <w:sz w:val="28"/>
      <w:szCs w:val="28"/>
      <w:lang w:eastAsia="ru-RU"/>
    </w:rPr>
  </w:style>
  <w:style w:type="character" w:customStyle="1" w:styleId="23">
    <w:name w:val="Основной текст (2)_"/>
    <w:basedOn w:val="a0"/>
    <w:link w:val="24"/>
    <w:rsid w:val="00BD5D6F"/>
    <w:rPr>
      <w:rFonts w:ascii="Times New Roman" w:eastAsia="Times New Roman" w:hAnsi="Times New Roman"/>
      <w:b/>
      <w:bCs/>
      <w:spacing w:val="-2"/>
      <w:sz w:val="19"/>
      <w:szCs w:val="19"/>
      <w:shd w:val="clear" w:color="auto" w:fill="FFFFFF"/>
    </w:rPr>
  </w:style>
  <w:style w:type="paragraph" w:customStyle="1" w:styleId="24">
    <w:name w:val="Основной текст (2)"/>
    <w:basedOn w:val="a"/>
    <w:link w:val="23"/>
    <w:rsid w:val="00BD5D6F"/>
    <w:pPr>
      <w:widowControl w:val="0"/>
      <w:shd w:val="clear" w:color="auto" w:fill="FFFFFF"/>
      <w:spacing w:after="0" w:line="250" w:lineRule="exact"/>
      <w:jc w:val="center"/>
    </w:pPr>
    <w:rPr>
      <w:rFonts w:ascii="Times New Roman" w:eastAsia="Times New Roman" w:hAnsi="Times New Roman"/>
      <w:b/>
      <w:bCs/>
      <w:spacing w:val="-2"/>
      <w:sz w:val="19"/>
      <w:szCs w:val="19"/>
    </w:rPr>
  </w:style>
  <w:style w:type="table" w:customStyle="1" w:styleId="-11">
    <w:name w:val="Светлый список - Акцент 11"/>
    <w:basedOn w:val="a1"/>
    <w:uiPriority w:val="61"/>
    <w:rsid w:val="00BD5D6F"/>
    <w:pPr>
      <w:spacing w:after="0" w:line="240" w:lineRule="auto"/>
    </w:pPr>
    <w:rPr>
      <w:rFonts w:eastAsiaTheme="minorEastAsia"/>
      <w:lang w:eastAsia="ru-RU"/>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14">
    <w:name w:val="Основной текст Знак1"/>
    <w:basedOn w:val="a0"/>
    <w:uiPriority w:val="99"/>
    <w:rsid w:val="00BD5D6F"/>
  </w:style>
  <w:style w:type="character" w:customStyle="1" w:styleId="BodyTextChar">
    <w:name w:val="Body Text Char"/>
    <w:locked/>
    <w:rsid w:val="00BD5D6F"/>
    <w:rPr>
      <w:rFonts w:ascii="Calibri" w:hAnsi="Calibri" w:cs="Times New Roman"/>
      <w:sz w:val="20"/>
      <w:szCs w:val="20"/>
      <w:lang w:eastAsia="ru-RU"/>
    </w:rPr>
  </w:style>
  <w:style w:type="character" w:customStyle="1" w:styleId="af6">
    <w:name w:val="Основной текст + Полужирный"/>
    <w:basedOn w:val="a0"/>
    <w:rsid w:val="00BD5D6F"/>
    <w:rPr>
      <w:rFonts w:ascii="Times New Roman" w:eastAsia="Times New Roman" w:hAnsi="Times New Roman" w:cs="Times New Roman"/>
      <w:b/>
      <w:bCs/>
      <w:spacing w:val="1"/>
      <w:shd w:val="clear" w:color="auto" w:fill="FFFFFF"/>
    </w:rPr>
  </w:style>
  <w:style w:type="character" w:customStyle="1" w:styleId="25">
    <w:name w:val="Основной текст (2) + Полужирный"/>
    <w:rsid w:val="00BD5D6F"/>
    <w:rPr>
      <w:rFonts w:ascii="Times New Roman" w:hAnsi="Times New Roman" w:cs="Times New Roman"/>
      <w:b/>
      <w:bCs/>
      <w:i/>
      <w:iCs/>
      <w:sz w:val="23"/>
      <w:szCs w:val="23"/>
      <w:shd w:val="clear" w:color="auto" w:fill="FFFFFF"/>
      <w:lang w:bidi="ar-SA"/>
    </w:rPr>
  </w:style>
  <w:style w:type="paragraph" w:customStyle="1" w:styleId="TableParagraph">
    <w:name w:val="Table Paragraph"/>
    <w:basedOn w:val="a"/>
    <w:uiPriority w:val="1"/>
    <w:qFormat/>
    <w:rsid w:val="00BD5D6F"/>
    <w:pPr>
      <w:widowControl w:val="0"/>
      <w:spacing w:after="0" w:line="240" w:lineRule="auto"/>
    </w:pPr>
    <w:rPr>
      <w:rFonts w:ascii="Calibri" w:eastAsia="Calibri" w:hAnsi="Calibri" w:cs="Times New Roman"/>
      <w:lang w:val="en-US"/>
    </w:rPr>
  </w:style>
  <w:style w:type="table" w:customStyle="1" w:styleId="TableNormal">
    <w:name w:val="Table Normal"/>
    <w:uiPriority w:val="2"/>
    <w:semiHidden/>
    <w:unhideWhenUsed/>
    <w:qFormat/>
    <w:rsid w:val="00BD5D6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611">
    <w:name w:val="Заголовок 61"/>
    <w:basedOn w:val="a"/>
    <w:uiPriority w:val="1"/>
    <w:qFormat/>
    <w:rsid w:val="00BD5D6F"/>
    <w:pPr>
      <w:widowControl w:val="0"/>
      <w:spacing w:after="0" w:line="240" w:lineRule="auto"/>
      <w:ind w:left="112"/>
      <w:outlineLvl w:val="6"/>
    </w:pPr>
    <w:rPr>
      <w:rFonts w:ascii="Times New Roman" w:eastAsia="Times New Roman" w:hAnsi="Times New Roman"/>
      <w:b/>
      <w:bCs/>
      <w:i/>
      <w:lang w:val="en-US"/>
    </w:rPr>
  </w:style>
  <w:style w:type="paragraph" w:customStyle="1" w:styleId="210">
    <w:name w:val="Заголовок 21"/>
    <w:basedOn w:val="a"/>
    <w:uiPriority w:val="1"/>
    <w:qFormat/>
    <w:rsid w:val="00BD5D6F"/>
    <w:pPr>
      <w:widowControl w:val="0"/>
      <w:spacing w:after="0" w:line="240" w:lineRule="auto"/>
      <w:ind w:left="111"/>
      <w:outlineLvl w:val="2"/>
    </w:pPr>
    <w:rPr>
      <w:rFonts w:ascii="Times New Roman" w:eastAsia="Times New Roman" w:hAnsi="Times New Roman"/>
      <w:b/>
      <w:bCs/>
      <w:sz w:val="24"/>
      <w:szCs w:val="24"/>
      <w:lang w:val="en-US"/>
    </w:rPr>
  </w:style>
  <w:style w:type="paragraph" w:customStyle="1" w:styleId="51">
    <w:name w:val="Заголовок 51"/>
    <w:basedOn w:val="a"/>
    <w:uiPriority w:val="1"/>
    <w:qFormat/>
    <w:rsid w:val="00BD5D6F"/>
    <w:pPr>
      <w:widowControl w:val="0"/>
      <w:spacing w:after="0" w:line="240" w:lineRule="auto"/>
      <w:ind w:left="112"/>
      <w:outlineLvl w:val="5"/>
    </w:pPr>
    <w:rPr>
      <w:rFonts w:ascii="Times New Roman" w:eastAsia="Times New Roman" w:hAnsi="Times New Roman"/>
      <w:b/>
      <w:bCs/>
      <w:lang w:val="en-US"/>
    </w:rPr>
  </w:style>
  <w:style w:type="paragraph" w:styleId="af7">
    <w:name w:val="No Spacing"/>
    <w:link w:val="af8"/>
    <w:uiPriority w:val="1"/>
    <w:qFormat/>
    <w:rsid w:val="00BD5D6F"/>
    <w:pPr>
      <w:spacing w:after="0" w:line="240" w:lineRule="auto"/>
    </w:pPr>
    <w:rPr>
      <w:rFonts w:ascii="Calibri" w:eastAsia="Times New Roman" w:hAnsi="Calibri" w:cs="Times New Roman"/>
      <w:lang w:eastAsia="ru-RU"/>
    </w:rPr>
  </w:style>
  <w:style w:type="character" w:styleId="af9">
    <w:name w:val="Hyperlink"/>
    <w:basedOn w:val="a0"/>
    <w:uiPriority w:val="99"/>
    <w:unhideWhenUsed/>
    <w:rsid w:val="00BD5D6F"/>
    <w:rPr>
      <w:color w:val="0000FF"/>
      <w:u w:val="single"/>
    </w:rPr>
  </w:style>
  <w:style w:type="paragraph" w:styleId="afa">
    <w:name w:val="Title"/>
    <w:basedOn w:val="a"/>
    <w:link w:val="afb"/>
    <w:uiPriority w:val="1"/>
    <w:qFormat/>
    <w:rsid w:val="00BD5D6F"/>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fb">
    <w:name w:val="Название Знак"/>
    <w:basedOn w:val="a0"/>
    <w:link w:val="afa"/>
    <w:uiPriority w:val="1"/>
    <w:rsid w:val="00BD5D6F"/>
    <w:rPr>
      <w:rFonts w:ascii="Times New Roman" w:eastAsia="Times New Roman" w:hAnsi="Times New Roman" w:cs="Times New Roman"/>
      <w:b/>
      <w:bCs/>
      <w:sz w:val="32"/>
      <w:szCs w:val="32"/>
    </w:rPr>
  </w:style>
  <w:style w:type="paragraph" w:styleId="31">
    <w:name w:val="Body Text Indent 3"/>
    <w:basedOn w:val="a"/>
    <w:link w:val="32"/>
    <w:uiPriority w:val="99"/>
    <w:unhideWhenUsed/>
    <w:rsid w:val="00BD5D6F"/>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BD5D6F"/>
    <w:rPr>
      <w:rFonts w:ascii="Times New Roman" w:eastAsia="Times New Roman" w:hAnsi="Times New Roman" w:cs="Times New Roman"/>
      <w:sz w:val="16"/>
      <w:szCs w:val="16"/>
      <w:lang w:eastAsia="ru-RU"/>
    </w:rPr>
  </w:style>
  <w:style w:type="paragraph" w:styleId="afc">
    <w:name w:val="caption"/>
    <w:basedOn w:val="a"/>
    <w:next w:val="a"/>
    <w:uiPriority w:val="35"/>
    <w:semiHidden/>
    <w:unhideWhenUsed/>
    <w:qFormat/>
    <w:rsid w:val="00BD5D6F"/>
    <w:pPr>
      <w:widowControl w:val="0"/>
      <w:autoSpaceDE w:val="0"/>
      <w:autoSpaceDN w:val="0"/>
      <w:spacing w:after="0" w:line="240" w:lineRule="auto"/>
    </w:pPr>
    <w:rPr>
      <w:rFonts w:ascii="Times New Roman" w:eastAsia="Times New Roman" w:hAnsi="Times New Roman" w:cs="Times New Roman"/>
      <w:b/>
      <w:bCs/>
      <w:color w:val="C45911" w:themeColor="accent2" w:themeShade="BF"/>
      <w:sz w:val="18"/>
      <w:szCs w:val="18"/>
    </w:rPr>
  </w:style>
  <w:style w:type="paragraph" w:styleId="afd">
    <w:name w:val="Subtitle"/>
    <w:basedOn w:val="a"/>
    <w:next w:val="a"/>
    <w:link w:val="afe"/>
    <w:uiPriority w:val="11"/>
    <w:qFormat/>
    <w:rsid w:val="00BD5D6F"/>
    <w:pPr>
      <w:widowControl w:val="0"/>
      <w:pBdr>
        <w:bottom w:val="dotted" w:sz="8" w:space="10" w:color="ED7D31" w:themeColor="accent2"/>
      </w:pBdr>
      <w:autoSpaceDE w:val="0"/>
      <w:autoSpaceDN w:val="0"/>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afe">
    <w:name w:val="Подзаголовок Знак"/>
    <w:basedOn w:val="a0"/>
    <w:link w:val="afd"/>
    <w:uiPriority w:val="11"/>
    <w:rsid w:val="00BD5D6F"/>
    <w:rPr>
      <w:rFonts w:asciiTheme="majorHAnsi" w:eastAsiaTheme="majorEastAsia" w:hAnsiTheme="majorHAnsi" w:cstheme="majorBidi"/>
      <w:color w:val="823B0B" w:themeColor="accent2" w:themeShade="7F"/>
      <w:sz w:val="24"/>
      <w:szCs w:val="24"/>
    </w:rPr>
  </w:style>
  <w:style w:type="character" w:customStyle="1" w:styleId="af8">
    <w:name w:val="Без интервала Знак"/>
    <w:link w:val="af7"/>
    <w:uiPriority w:val="1"/>
    <w:locked/>
    <w:rsid w:val="00BD5D6F"/>
    <w:rPr>
      <w:rFonts w:ascii="Calibri" w:eastAsia="Times New Roman" w:hAnsi="Calibri" w:cs="Times New Roman"/>
      <w:lang w:eastAsia="ru-RU"/>
    </w:rPr>
  </w:style>
  <w:style w:type="paragraph" w:styleId="26">
    <w:name w:val="Quote"/>
    <w:basedOn w:val="a"/>
    <w:next w:val="a"/>
    <w:link w:val="27"/>
    <w:uiPriority w:val="29"/>
    <w:qFormat/>
    <w:rsid w:val="00BD5D6F"/>
    <w:pPr>
      <w:widowControl w:val="0"/>
      <w:autoSpaceDE w:val="0"/>
      <w:autoSpaceDN w:val="0"/>
      <w:spacing w:after="0" w:line="240" w:lineRule="auto"/>
    </w:pPr>
    <w:rPr>
      <w:rFonts w:ascii="Times New Roman" w:eastAsia="Times New Roman" w:hAnsi="Times New Roman" w:cs="Times New Roman"/>
      <w:color w:val="C45911" w:themeColor="accent2" w:themeShade="BF"/>
    </w:rPr>
  </w:style>
  <w:style w:type="character" w:customStyle="1" w:styleId="27">
    <w:name w:val="Цитата 2 Знак"/>
    <w:basedOn w:val="a0"/>
    <w:link w:val="26"/>
    <w:uiPriority w:val="29"/>
    <w:rsid w:val="00BD5D6F"/>
    <w:rPr>
      <w:rFonts w:ascii="Times New Roman" w:eastAsia="Times New Roman" w:hAnsi="Times New Roman" w:cs="Times New Roman"/>
      <w:color w:val="C45911" w:themeColor="accent2" w:themeShade="BF"/>
    </w:rPr>
  </w:style>
  <w:style w:type="paragraph" w:styleId="aff">
    <w:name w:val="Intense Quote"/>
    <w:basedOn w:val="a"/>
    <w:next w:val="a"/>
    <w:link w:val="aff0"/>
    <w:uiPriority w:val="30"/>
    <w:qFormat/>
    <w:rsid w:val="00BD5D6F"/>
    <w:pPr>
      <w:widowControl w:val="0"/>
      <w:pBdr>
        <w:top w:val="dotted" w:sz="8" w:space="10" w:color="ED7D31" w:themeColor="accent2"/>
        <w:bottom w:val="dotted" w:sz="8" w:space="10" w:color="ED7D31" w:themeColor="accent2"/>
      </w:pBdr>
      <w:autoSpaceDE w:val="0"/>
      <w:autoSpaceDN w:val="0"/>
      <w:spacing w:after="0" w:line="300" w:lineRule="auto"/>
      <w:ind w:left="2160" w:right="2160"/>
      <w:jc w:val="center"/>
    </w:pPr>
    <w:rPr>
      <w:rFonts w:asciiTheme="majorHAnsi" w:eastAsiaTheme="majorEastAsia" w:hAnsiTheme="majorHAnsi" w:cstheme="majorBidi"/>
      <w:b/>
      <w:bCs/>
      <w:color w:val="ED7D31" w:themeColor="accent2"/>
    </w:rPr>
  </w:style>
  <w:style w:type="character" w:customStyle="1" w:styleId="aff0">
    <w:name w:val="Выделенная цитата Знак"/>
    <w:basedOn w:val="a0"/>
    <w:link w:val="aff"/>
    <w:uiPriority w:val="30"/>
    <w:rsid w:val="00BD5D6F"/>
    <w:rPr>
      <w:rFonts w:asciiTheme="majorHAnsi" w:eastAsiaTheme="majorEastAsia" w:hAnsiTheme="majorHAnsi" w:cstheme="majorBidi"/>
      <w:b/>
      <w:bCs/>
      <w:color w:val="ED7D31" w:themeColor="accent2"/>
    </w:rPr>
  </w:style>
  <w:style w:type="character" w:styleId="aff1">
    <w:name w:val="Subtle Emphasis"/>
    <w:uiPriority w:val="19"/>
    <w:qFormat/>
    <w:rsid w:val="00BD5D6F"/>
    <w:rPr>
      <w:rFonts w:asciiTheme="majorHAnsi" w:eastAsiaTheme="majorEastAsia" w:hAnsiTheme="majorHAnsi" w:cstheme="majorBidi"/>
      <w:i/>
      <w:iCs/>
      <w:color w:val="ED7D31" w:themeColor="accent2"/>
    </w:rPr>
  </w:style>
  <w:style w:type="character" w:styleId="aff2">
    <w:name w:val="Intense Emphasis"/>
    <w:uiPriority w:val="21"/>
    <w:qFormat/>
    <w:rsid w:val="00BD5D6F"/>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aff3">
    <w:name w:val="Subtle Reference"/>
    <w:uiPriority w:val="31"/>
    <w:qFormat/>
    <w:rsid w:val="00BD5D6F"/>
    <w:rPr>
      <w:i/>
      <w:iCs/>
      <w:smallCaps/>
      <w:color w:val="ED7D31" w:themeColor="accent2"/>
      <w:u w:color="ED7D31" w:themeColor="accent2"/>
    </w:rPr>
  </w:style>
  <w:style w:type="character" w:styleId="aff4">
    <w:name w:val="Intense Reference"/>
    <w:uiPriority w:val="32"/>
    <w:qFormat/>
    <w:rsid w:val="00BD5D6F"/>
    <w:rPr>
      <w:b/>
      <w:bCs/>
      <w:i/>
      <w:iCs/>
      <w:smallCaps/>
      <w:color w:val="ED7D31" w:themeColor="accent2"/>
      <w:u w:color="ED7D31" w:themeColor="accent2"/>
    </w:rPr>
  </w:style>
  <w:style w:type="character" w:styleId="aff5">
    <w:name w:val="Book Title"/>
    <w:uiPriority w:val="33"/>
    <w:qFormat/>
    <w:rsid w:val="00BD5D6F"/>
    <w:rPr>
      <w:rFonts w:asciiTheme="majorHAnsi" w:eastAsiaTheme="majorEastAsia" w:hAnsiTheme="majorHAnsi" w:cstheme="majorBidi"/>
      <w:b/>
      <w:bCs/>
      <w:i/>
      <w:iCs/>
      <w:smallCaps/>
      <w:color w:val="C45911" w:themeColor="accent2" w:themeShade="BF"/>
      <w:u w:val="single"/>
    </w:rPr>
  </w:style>
  <w:style w:type="paragraph" w:styleId="aff6">
    <w:name w:val="TOC Heading"/>
    <w:basedOn w:val="1"/>
    <w:next w:val="a"/>
    <w:uiPriority w:val="39"/>
    <w:semiHidden/>
    <w:unhideWhenUsed/>
    <w:qFormat/>
    <w:rsid w:val="00BD5D6F"/>
    <w:pPr>
      <w:keepNext w:val="0"/>
      <w:widowControl w:val="0"/>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autoSpaceDE w:val="0"/>
      <w:autoSpaceDN w:val="0"/>
      <w:spacing w:before="480" w:after="100" w:line="269" w:lineRule="auto"/>
      <w:contextualSpacing/>
      <w:outlineLvl w:val="9"/>
    </w:pPr>
    <w:rPr>
      <w:rFonts w:asciiTheme="majorHAnsi" w:eastAsiaTheme="majorEastAsia" w:hAnsiTheme="majorHAnsi" w:cstheme="majorBidi"/>
      <w:color w:val="823B0B" w:themeColor="accent2" w:themeShade="7F"/>
      <w:kern w:val="0"/>
      <w:sz w:val="22"/>
      <w:szCs w:val="22"/>
      <w:lang w:eastAsia="en-US"/>
    </w:rPr>
  </w:style>
  <w:style w:type="character" w:customStyle="1" w:styleId="Spanlink">
    <w:name w:val="Span_link"/>
    <w:rsid w:val="00BD5D6F"/>
    <w:rPr>
      <w:color w:val="008200"/>
    </w:rPr>
  </w:style>
  <w:style w:type="paragraph" w:customStyle="1" w:styleId="ConsPlusNonformat">
    <w:name w:val="ConsPlusNonformat"/>
    <w:uiPriority w:val="99"/>
    <w:rsid w:val="00BD5D6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FontStyle31">
    <w:name w:val="Font Style31"/>
    <w:uiPriority w:val="99"/>
    <w:rsid w:val="00BD5D6F"/>
    <w:rPr>
      <w:rFonts w:ascii="Times New Roman" w:hAnsi="Times New Roman" w:cs="Times New Roman"/>
      <w:sz w:val="26"/>
      <w:szCs w:val="26"/>
    </w:rPr>
  </w:style>
  <w:style w:type="paragraph" w:customStyle="1" w:styleId="Style7">
    <w:name w:val="Style7"/>
    <w:basedOn w:val="a"/>
    <w:uiPriority w:val="99"/>
    <w:rsid w:val="00BD5D6F"/>
    <w:pPr>
      <w:widowControl w:val="0"/>
      <w:autoSpaceDE w:val="0"/>
      <w:autoSpaceDN w:val="0"/>
      <w:adjustRightInd w:val="0"/>
      <w:spacing w:after="0" w:line="336" w:lineRule="exact"/>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ro.ranepa.ru/files/docs/do/navigator_obraz_programm/nisheva_kompleksn_obrazov_programma_3-7.pdf" TargetMode="External"/><Relationship Id="rId13" Type="http://schemas.openxmlformats.org/officeDocument/2006/relationships/diagramData" Target="diagrams/data2.xml"/><Relationship Id="rId18" Type="http://schemas.openxmlformats.org/officeDocument/2006/relationships/fontTable" Target="fontTable.xml"/><Relationship Id="rId3" Type="http://schemas.openxmlformats.org/officeDocument/2006/relationships/settings" Target="settings.xml"/><Relationship Id="rId21" Type="http://schemas.microsoft.com/office/2007/relationships/diagramDrawing" Target="diagrams/drawing1.xml"/><Relationship Id="rId7" Type="http://schemas.openxmlformats.org/officeDocument/2006/relationships/image" Target="media/image1.emf"/><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diagramColors" Target="diagrams/colors2.xml"/><Relationship Id="rId20"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diagramQuickStyle" Target="diagrams/quickStyle2.xm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102DE0-DAB2-4F88-A526-4DE85CB6D9F2}" type="doc">
      <dgm:prSet loTypeId="urn:microsoft.com/office/officeart/2005/8/layout/process2" loCatId="process" qsTypeId="urn:microsoft.com/office/officeart/2005/8/quickstyle/simple1" qsCatId="simple" csTypeId="urn:microsoft.com/office/officeart/2005/8/colors/accent1_2" csCatId="accent1" phldr="1"/>
      <dgm:spPr/>
    </dgm:pt>
    <dgm:pt modelId="{F680A907-E220-4CDE-881E-0F56A3FE455F}">
      <dgm:prSet phldrT="[Текст]"/>
      <dgm:spPr>
        <a:xfrm>
          <a:off x="225887" y="2447"/>
          <a:ext cx="1834224" cy="58953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a:solidFill>
                <a:sysClr val="window" lastClr="FFFFFF"/>
              </a:solidFill>
              <a:latin typeface="Calibri"/>
              <a:ea typeface="+mn-ea"/>
              <a:cs typeface="+mn-cs"/>
            </a:rPr>
            <a:t>обследование</a:t>
          </a:r>
        </a:p>
      </dgm:t>
    </dgm:pt>
    <dgm:pt modelId="{B74C3EC7-C417-40E6-87CF-EBA5E8615D54}" type="parTrans" cxnId="{0A6BA64D-2F05-44CF-8831-4A90B2859FDD}">
      <dgm:prSet/>
      <dgm:spPr/>
      <dgm:t>
        <a:bodyPr/>
        <a:lstStyle/>
        <a:p>
          <a:endParaRPr lang="ru-RU"/>
        </a:p>
      </dgm:t>
    </dgm:pt>
    <dgm:pt modelId="{AED44D74-FA77-47E1-AE35-74B3E5C63AC8}" type="sibTrans" cxnId="{0A6BA64D-2F05-44CF-8831-4A90B2859FDD}">
      <dgm:prSet/>
      <dgm:spPr>
        <a:xfrm rot="5400000">
          <a:off x="893962" y="625186"/>
          <a:ext cx="498074" cy="597689"/>
        </a:xfrm>
        <a:solidFill>
          <a:srgbClr val="5B9BD5">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4D86C461-441A-4945-B37D-9C070B58CC17}">
      <dgm:prSet phldrT="[Текст]"/>
      <dgm:spPr>
        <a:xfrm>
          <a:off x="285320" y="1256080"/>
          <a:ext cx="1715358" cy="89365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a:solidFill>
                <a:sysClr val="window" lastClr="FFFFFF"/>
              </a:solidFill>
              <a:latin typeface="Calibri"/>
              <a:ea typeface="+mn-ea"/>
              <a:cs typeface="+mn-cs"/>
            </a:rPr>
            <a:t>обследование детей группы общеразвивающей направленности 4-5 лет учителем-логопедом (ноябрь)</a:t>
          </a:r>
        </a:p>
      </dgm:t>
    </dgm:pt>
    <dgm:pt modelId="{A88DF754-A9CD-4DCE-9726-0B4E3EE6C151}" type="parTrans" cxnId="{8BF34565-DA1E-4C12-B68E-6BCB4CD555A5}">
      <dgm:prSet/>
      <dgm:spPr/>
      <dgm:t>
        <a:bodyPr/>
        <a:lstStyle/>
        <a:p>
          <a:endParaRPr lang="ru-RU"/>
        </a:p>
      </dgm:t>
    </dgm:pt>
    <dgm:pt modelId="{F59D8ADC-12AA-4F62-A83A-8A18C1BA5724}" type="sibTrans" cxnId="{8BF34565-DA1E-4C12-B68E-6BCB4CD555A5}">
      <dgm:prSet/>
      <dgm:spPr>
        <a:xfrm rot="5400000">
          <a:off x="893962" y="2182936"/>
          <a:ext cx="498074" cy="597689"/>
        </a:xfrm>
        <a:solidFill>
          <a:srgbClr val="5B9BD5">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8777CF47-BC69-4490-957B-CE3DEF8A6D6E}">
      <dgm:prSet phldrT="[Текст]"/>
      <dgm:spPr>
        <a:xfrm>
          <a:off x="40588" y="2813830"/>
          <a:ext cx="2204822" cy="1504928"/>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a:solidFill>
                <a:sysClr val="window" lastClr="FFFFFF"/>
              </a:solidFill>
              <a:latin typeface="Calibri"/>
              <a:ea typeface="+mn-ea"/>
              <a:cs typeface="+mn-cs"/>
            </a:rPr>
            <a:t>обследование детей членами ПМПК  с целью направления в группу компенсирующей направленности для детей с тяжелыми нарушениями речи (март)</a:t>
          </a:r>
        </a:p>
      </dgm:t>
    </dgm:pt>
    <dgm:pt modelId="{03BF659F-53B9-4DFB-B4C1-C01EE485CF8D}" type="parTrans" cxnId="{E9333A21-6ABF-43E9-842D-BEFFA6077FFC}">
      <dgm:prSet/>
      <dgm:spPr/>
      <dgm:t>
        <a:bodyPr/>
        <a:lstStyle/>
        <a:p>
          <a:endParaRPr lang="ru-RU"/>
        </a:p>
      </dgm:t>
    </dgm:pt>
    <dgm:pt modelId="{A8CD2108-AC11-4649-B2B3-2037FA9BB78E}" type="sibTrans" cxnId="{E9333A21-6ABF-43E9-842D-BEFFA6077FFC}">
      <dgm:prSet/>
      <dgm:spPr>
        <a:xfrm rot="5400000">
          <a:off x="893962" y="4351963"/>
          <a:ext cx="498074" cy="597689"/>
        </a:xfrm>
        <a:solidFill>
          <a:srgbClr val="5B9BD5">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7B9B1CED-B37D-4F4E-BF27-581DCAAAEDDB}">
      <dgm:prSet/>
      <dgm:spPr>
        <a:xfrm>
          <a:off x="303998" y="4982857"/>
          <a:ext cx="1678003" cy="1328197"/>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a:solidFill>
                <a:sysClr val="window" lastClr="FFFFFF"/>
              </a:solidFill>
              <a:latin typeface="Calibri"/>
              <a:ea typeface="+mn-ea"/>
              <a:cs typeface="+mn-cs"/>
            </a:rPr>
            <a:t>итоговое обследование выпускников ДОУ членами ПМПК в ДОУ (при выпуске в школу)</a:t>
          </a:r>
        </a:p>
      </dgm:t>
    </dgm:pt>
    <dgm:pt modelId="{D5E32C92-FD6B-4159-A95C-2E54E8356446}" type="parTrans" cxnId="{35BFCB49-4749-4297-850C-4498C0918750}">
      <dgm:prSet/>
      <dgm:spPr/>
      <dgm:t>
        <a:bodyPr/>
        <a:lstStyle/>
        <a:p>
          <a:endParaRPr lang="ru-RU"/>
        </a:p>
      </dgm:t>
    </dgm:pt>
    <dgm:pt modelId="{1B038F2F-B73D-422B-8254-B62E7DE39FD3}" type="sibTrans" cxnId="{35BFCB49-4749-4297-850C-4498C0918750}">
      <dgm:prSet/>
      <dgm:spPr>
        <a:xfrm rot="5400000">
          <a:off x="893962" y="6344260"/>
          <a:ext cx="498074" cy="597689"/>
        </a:xfrm>
        <a:solidFill>
          <a:srgbClr val="5B9BD5">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B5BB692A-BB6C-45F2-B887-7C55CF8050A9}">
      <dgm:prSet/>
      <dgm:spPr>
        <a:xfrm>
          <a:off x="274722" y="6975154"/>
          <a:ext cx="1736555" cy="1328197"/>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a:solidFill>
                <a:sysClr val="window" lastClr="FFFFFF"/>
              </a:solidFill>
              <a:latin typeface="Calibri"/>
              <a:ea typeface="+mn-ea"/>
              <a:cs typeface="+mn-cs"/>
            </a:rPr>
            <a:t>мониторинг динамики речевого развития</a:t>
          </a:r>
        </a:p>
      </dgm:t>
    </dgm:pt>
    <dgm:pt modelId="{36C2C9D0-8F4C-42A6-B3D2-261A7D585348}" type="parTrans" cxnId="{94CC3C7B-5EEC-4425-AD6F-9703648E58EF}">
      <dgm:prSet/>
      <dgm:spPr/>
      <dgm:t>
        <a:bodyPr/>
        <a:lstStyle/>
        <a:p>
          <a:endParaRPr lang="ru-RU"/>
        </a:p>
      </dgm:t>
    </dgm:pt>
    <dgm:pt modelId="{19794448-870F-49E8-821E-B8E593F31EF7}" type="sibTrans" cxnId="{94CC3C7B-5EEC-4425-AD6F-9703648E58EF}">
      <dgm:prSet/>
      <dgm:spPr/>
      <dgm:t>
        <a:bodyPr/>
        <a:lstStyle/>
        <a:p>
          <a:endParaRPr lang="ru-RU"/>
        </a:p>
      </dgm:t>
    </dgm:pt>
    <dgm:pt modelId="{05597A51-9243-4A73-9609-F4691E585B4E}" type="pres">
      <dgm:prSet presAssocID="{70102DE0-DAB2-4F88-A526-4DE85CB6D9F2}" presName="linearFlow" presStyleCnt="0">
        <dgm:presLayoutVars>
          <dgm:resizeHandles val="exact"/>
        </dgm:presLayoutVars>
      </dgm:prSet>
      <dgm:spPr/>
    </dgm:pt>
    <dgm:pt modelId="{B94BB7EE-9026-455B-B2A0-1E2E39075BDB}" type="pres">
      <dgm:prSet presAssocID="{F680A907-E220-4CDE-881E-0F56A3FE455F}" presName="node" presStyleLbl="node1" presStyleIdx="0" presStyleCnt="5" custScaleX="73899" custScaleY="44386">
        <dgm:presLayoutVars>
          <dgm:bulletEnabled val="1"/>
        </dgm:presLayoutVars>
      </dgm:prSet>
      <dgm:spPr>
        <a:prstGeom prst="roundRect">
          <a:avLst>
            <a:gd name="adj" fmla="val 10000"/>
          </a:avLst>
        </a:prstGeom>
      </dgm:spPr>
      <dgm:t>
        <a:bodyPr/>
        <a:lstStyle/>
        <a:p>
          <a:endParaRPr lang="ru-RU"/>
        </a:p>
      </dgm:t>
    </dgm:pt>
    <dgm:pt modelId="{8D24B6E2-ABF7-46E9-8D51-DD04C6B992D7}" type="pres">
      <dgm:prSet presAssocID="{AED44D74-FA77-47E1-AE35-74B3E5C63AC8}" presName="sibTrans" presStyleLbl="sibTrans2D1" presStyleIdx="0" presStyleCnt="4"/>
      <dgm:spPr>
        <a:prstGeom prst="rightArrow">
          <a:avLst>
            <a:gd name="adj1" fmla="val 60000"/>
            <a:gd name="adj2" fmla="val 50000"/>
          </a:avLst>
        </a:prstGeom>
      </dgm:spPr>
      <dgm:t>
        <a:bodyPr/>
        <a:lstStyle/>
        <a:p>
          <a:endParaRPr lang="ru-RU"/>
        </a:p>
      </dgm:t>
    </dgm:pt>
    <dgm:pt modelId="{73853D07-3273-4679-A19C-9525B88C9B0C}" type="pres">
      <dgm:prSet presAssocID="{AED44D74-FA77-47E1-AE35-74B3E5C63AC8}" presName="connectorText" presStyleLbl="sibTrans2D1" presStyleIdx="0" presStyleCnt="4"/>
      <dgm:spPr/>
      <dgm:t>
        <a:bodyPr/>
        <a:lstStyle/>
        <a:p>
          <a:endParaRPr lang="ru-RU"/>
        </a:p>
      </dgm:t>
    </dgm:pt>
    <dgm:pt modelId="{1470469E-882C-4C3D-A38E-3D53592CF97B}" type="pres">
      <dgm:prSet presAssocID="{4D86C461-441A-4945-B37D-9C070B58CC17}" presName="node" presStyleLbl="node1" presStyleIdx="1" presStyleCnt="5" custScaleX="69110" custScaleY="67283">
        <dgm:presLayoutVars>
          <dgm:bulletEnabled val="1"/>
        </dgm:presLayoutVars>
      </dgm:prSet>
      <dgm:spPr>
        <a:prstGeom prst="roundRect">
          <a:avLst>
            <a:gd name="adj" fmla="val 10000"/>
          </a:avLst>
        </a:prstGeom>
      </dgm:spPr>
      <dgm:t>
        <a:bodyPr/>
        <a:lstStyle/>
        <a:p>
          <a:endParaRPr lang="ru-RU"/>
        </a:p>
      </dgm:t>
    </dgm:pt>
    <dgm:pt modelId="{BDD1B82C-AE85-40B0-BA21-1FD7AB6FE160}" type="pres">
      <dgm:prSet presAssocID="{F59D8ADC-12AA-4F62-A83A-8A18C1BA5724}" presName="sibTrans" presStyleLbl="sibTrans2D1" presStyleIdx="1" presStyleCnt="4"/>
      <dgm:spPr>
        <a:prstGeom prst="rightArrow">
          <a:avLst>
            <a:gd name="adj1" fmla="val 60000"/>
            <a:gd name="adj2" fmla="val 50000"/>
          </a:avLst>
        </a:prstGeom>
      </dgm:spPr>
      <dgm:t>
        <a:bodyPr/>
        <a:lstStyle/>
        <a:p>
          <a:endParaRPr lang="ru-RU"/>
        </a:p>
      </dgm:t>
    </dgm:pt>
    <dgm:pt modelId="{208A38B5-1D12-4478-966E-13C620F1E443}" type="pres">
      <dgm:prSet presAssocID="{F59D8ADC-12AA-4F62-A83A-8A18C1BA5724}" presName="connectorText" presStyleLbl="sibTrans2D1" presStyleIdx="1" presStyleCnt="4"/>
      <dgm:spPr/>
      <dgm:t>
        <a:bodyPr/>
        <a:lstStyle/>
        <a:p>
          <a:endParaRPr lang="ru-RU"/>
        </a:p>
      </dgm:t>
    </dgm:pt>
    <dgm:pt modelId="{876FCCA3-E2F6-44B0-8D65-E28CC7BD4E16}" type="pres">
      <dgm:prSet presAssocID="{8777CF47-BC69-4490-957B-CE3DEF8A6D6E}" presName="node" presStyleLbl="node1" presStyleIdx="2" presStyleCnt="5" custScaleX="88830" custScaleY="113306">
        <dgm:presLayoutVars>
          <dgm:bulletEnabled val="1"/>
        </dgm:presLayoutVars>
      </dgm:prSet>
      <dgm:spPr>
        <a:prstGeom prst="roundRect">
          <a:avLst>
            <a:gd name="adj" fmla="val 10000"/>
          </a:avLst>
        </a:prstGeom>
      </dgm:spPr>
      <dgm:t>
        <a:bodyPr/>
        <a:lstStyle/>
        <a:p>
          <a:endParaRPr lang="ru-RU"/>
        </a:p>
      </dgm:t>
    </dgm:pt>
    <dgm:pt modelId="{294C3A78-6354-402B-A922-9181A67D96E9}" type="pres">
      <dgm:prSet presAssocID="{A8CD2108-AC11-4649-B2B3-2037FA9BB78E}" presName="sibTrans" presStyleLbl="sibTrans2D1" presStyleIdx="2" presStyleCnt="4"/>
      <dgm:spPr>
        <a:prstGeom prst="rightArrow">
          <a:avLst>
            <a:gd name="adj1" fmla="val 60000"/>
            <a:gd name="adj2" fmla="val 50000"/>
          </a:avLst>
        </a:prstGeom>
      </dgm:spPr>
      <dgm:t>
        <a:bodyPr/>
        <a:lstStyle/>
        <a:p>
          <a:endParaRPr lang="ru-RU"/>
        </a:p>
      </dgm:t>
    </dgm:pt>
    <dgm:pt modelId="{FABB5A12-0049-4A2E-8F05-9405ED30F29D}" type="pres">
      <dgm:prSet presAssocID="{A8CD2108-AC11-4649-B2B3-2037FA9BB78E}" presName="connectorText" presStyleLbl="sibTrans2D1" presStyleIdx="2" presStyleCnt="4"/>
      <dgm:spPr/>
      <dgm:t>
        <a:bodyPr/>
        <a:lstStyle/>
        <a:p>
          <a:endParaRPr lang="ru-RU"/>
        </a:p>
      </dgm:t>
    </dgm:pt>
    <dgm:pt modelId="{3343499B-5189-461E-9F46-6994F9A4D60F}" type="pres">
      <dgm:prSet presAssocID="{7B9B1CED-B37D-4F4E-BF27-581DCAAAEDDB}" presName="node" presStyleLbl="node1" presStyleIdx="3" presStyleCnt="5" custScaleX="67605">
        <dgm:presLayoutVars>
          <dgm:bulletEnabled val="1"/>
        </dgm:presLayoutVars>
      </dgm:prSet>
      <dgm:spPr>
        <a:prstGeom prst="roundRect">
          <a:avLst>
            <a:gd name="adj" fmla="val 10000"/>
          </a:avLst>
        </a:prstGeom>
      </dgm:spPr>
      <dgm:t>
        <a:bodyPr/>
        <a:lstStyle/>
        <a:p>
          <a:endParaRPr lang="ru-RU"/>
        </a:p>
      </dgm:t>
    </dgm:pt>
    <dgm:pt modelId="{D43F65EF-E65F-419D-A554-02B00CB79129}" type="pres">
      <dgm:prSet presAssocID="{1B038F2F-B73D-422B-8254-B62E7DE39FD3}" presName="sibTrans" presStyleLbl="sibTrans2D1" presStyleIdx="3" presStyleCnt="4"/>
      <dgm:spPr>
        <a:prstGeom prst="rightArrow">
          <a:avLst>
            <a:gd name="adj1" fmla="val 60000"/>
            <a:gd name="adj2" fmla="val 50000"/>
          </a:avLst>
        </a:prstGeom>
      </dgm:spPr>
      <dgm:t>
        <a:bodyPr/>
        <a:lstStyle/>
        <a:p>
          <a:endParaRPr lang="ru-RU"/>
        </a:p>
      </dgm:t>
    </dgm:pt>
    <dgm:pt modelId="{D09B3D92-EF06-4D65-8961-546DF78802CC}" type="pres">
      <dgm:prSet presAssocID="{1B038F2F-B73D-422B-8254-B62E7DE39FD3}" presName="connectorText" presStyleLbl="sibTrans2D1" presStyleIdx="3" presStyleCnt="4"/>
      <dgm:spPr/>
      <dgm:t>
        <a:bodyPr/>
        <a:lstStyle/>
        <a:p>
          <a:endParaRPr lang="ru-RU"/>
        </a:p>
      </dgm:t>
    </dgm:pt>
    <dgm:pt modelId="{712168CB-5486-4DAB-AA06-DACA5C60D797}" type="pres">
      <dgm:prSet presAssocID="{B5BB692A-BB6C-45F2-B887-7C55CF8050A9}" presName="node" presStyleLbl="node1" presStyleIdx="4" presStyleCnt="5" custScaleX="69964">
        <dgm:presLayoutVars>
          <dgm:bulletEnabled val="1"/>
        </dgm:presLayoutVars>
      </dgm:prSet>
      <dgm:spPr>
        <a:prstGeom prst="roundRect">
          <a:avLst>
            <a:gd name="adj" fmla="val 10000"/>
          </a:avLst>
        </a:prstGeom>
      </dgm:spPr>
      <dgm:t>
        <a:bodyPr/>
        <a:lstStyle/>
        <a:p>
          <a:endParaRPr lang="ru-RU"/>
        </a:p>
      </dgm:t>
    </dgm:pt>
  </dgm:ptLst>
  <dgm:cxnLst>
    <dgm:cxn modelId="{04B06D49-3D38-4C21-8BB7-A0797D4EA95E}" type="presOf" srcId="{7B9B1CED-B37D-4F4E-BF27-581DCAAAEDDB}" destId="{3343499B-5189-461E-9F46-6994F9A4D60F}" srcOrd="0" destOrd="0" presId="urn:microsoft.com/office/officeart/2005/8/layout/process2"/>
    <dgm:cxn modelId="{8BF34565-DA1E-4C12-B68E-6BCB4CD555A5}" srcId="{70102DE0-DAB2-4F88-A526-4DE85CB6D9F2}" destId="{4D86C461-441A-4945-B37D-9C070B58CC17}" srcOrd="1" destOrd="0" parTransId="{A88DF754-A9CD-4DCE-9726-0B4E3EE6C151}" sibTransId="{F59D8ADC-12AA-4F62-A83A-8A18C1BA5724}"/>
    <dgm:cxn modelId="{0A6BA64D-2F05-44CF-8831-4A90B2859FDD}" srcId="{70102DE0-DAB2-4F88-A526-4DE85CB6D9F2}" destId="{F680A907-E220-4CDE-881E-0F56A3FE455F}" srcOrd="0" destOrd="0" parTransId="{B74C3EC7-C417-40E6-87CF-EBA5E8615D54}" sibTransId="{AED44D74-FA77-47E1-AE35-74B3E5C63AC8}"/>
    <dgm:cxn modelId="{E9333A21-6ABF-43E9-842D-BEFFA6077FFC}" srcId="{70102DE0-DAB2-4F88-A526-4DE85CB6D9F2}" destId="{8777CF47-BC69-4490-957B-CE3DEF8A6D6E}" srcOrd="2" destOrd="0" parTransId="{03BF659F-53B9-4DFB-B4C1-C01EE485CF8D}" sibTransId="{A8CD2108-AC11-4649-B2B3-2037FA9BB78E}"/>
    <dgm:cxn modelId="{9EC15D84-0885-4FA6-9831-773DFFDAC35E}" type="presOf" srcId="{AED44D74-FA77-47E1-AE35-74B3E5C63AC8}" destId="{73853D07-3273-4679-A19C-9525B88C9B0C}" srcOrd="1" destOrd="0" presId="urn:microsoft.com/office/officeart/2005/8/layout/process2"/>
    <dgm:cxn modelId="{82A41C99-6416-4FAC-A63F-0DB99FF63C24}" type="presOf" srcId="{70102DE0-DAB2-4F88-A526-4DE85CB6D9F2}" destId="{05597A51-9243-4A73-9609-F4691E585B4E}" srcOrd="0" destOrd="0" presId="urn:microsoft.com/office/officeart/2005/8/layout/process2"/>
    <dgm:cxn modelId="{9A63D409-850E-4510-AB4F-1AE4019977EE}" type="presOf" srcId="{F59D8ADC-12AA-4F62-A83A-8A18C1BA5724}" destId="{208A38B5-1D12-4478-966E-13C620F1E443}" srcOrd="1" destOrd="0" presId="urn:microsoft.com/office/officeart/2005/8/layout/process2"/>
    <dgm:cxn modelId="{672BB15C-0FB1-490D-9B0A-1EE5E67FDED7}" type="presOf" srcId="{4D86C461-441A-4945-B37D-9C070B58CC17}" destId="{1470469E-882C-4C3D-A38E-3D53592CF97B}" srcOrd="0" destOrd="0" presId="urn:microsoft.com/office/officeart/2005/8/layout/process2"/>
    <dgm:cxn modelId="{D2F7BAEE-7FFC-47CD-8684-DEF5B7C28AFF}" type="presOf" srcId="{1B038F2F-B73D-422B-8254-B62E7DE39FD3}" destId="{D09B3D92-EF06-4D65-8961-546DF78802CC}" srcOrd="1" destOrd="0" presId="urn:microsoft.com/office/officeart/2005/8/layout/process2"/>
    <dgm:cxn modelId="{BFC20547-C453-404C-992E-72E70B6259D9}" type="presOf" srcId="{F59D8ADC-12AA-4F62-A83A-8A18C1BA5724}" destId="{BDD1B82C-AE85-40B0-BA21-1FD7AB6FE160}" srcOrd="0" destOrd="0" presId="urn:microsoft.com/office/officeart/2005/8/layout/process2"/>
    <dgm:cxn modelId="{8DDA87F8-8536-4253-BD2B-929C40B878B8}" type="presOf" srcId="{B5BB692A-BB6C-45F2-B887-7C55CF8050A9}" destId="{712168CB-5486-4DAB-AA06-DACA5C60D797}" srcOrd="0" destOrd="0" presId="urn:microsoft.com/office/officeart/2005/8/layout/process2"/>
    <dgm:cxn modelId="{2EA05735-7FBF-4DEA-AE00-54121D499C40}" type="presOf" srcId="{AED44D74-FA77-47E1-AE35-74B3E5C63AC8}" destId="{8D24B6E2-ABF7-46E9-8D51-DD04C6B992D7}" srcOrd="0" destOrd="0" presId="urn:microsoft.com/office/officeart/2005/8/layout/process2"/>
    <dgm:cxn modelId="{3C3009FA-D65E-4B25-B5FC-5A32FF15A2C0}" type="presOf" srcId="{F680A907-E220-4CDE-881E-0F56A3FE455F}" destId="{B94BB7EE-9026-455B-B2A0-1E2E39075BDB}" srcOrd="0" destOrd="0" presId="urn:microsoft.com/office/officeart/2005/8/layout/process2"/>
    <dgm:cxn modelId="{35BFCB49-4749-4297-850C-4498C0918750}" srcId="{70102DE0-DAB2-4F88-A526-4DE85CB6D9F2}" destId="{7B9B1CED-B37D-4F4E-BF27-581DCAAAEDDB}" srcOrd="3" destOrd="0" parTransId="{D5E32C92-FD6B-4159-A95C-2E54E8356446}" sibTransId="{1B038F2F-B73D-422B-8254-B62E7DE39FD3}"/>
    <dgm:cxn modelId="{F2E483B2-B1F3-4D2F-AEAB-AED6A8EB6A0A}" type="presOf" srcId="{1B038F2F-B73D-422B-8254-B62E7DE39FD3}" destId="{D43F65EF-E65F-419D-A554-02B00CB79129}" srcOrd="0" destOrd="0" presId="urn:microsoft.com/office/officeart/2005/8/layout/process2"/>
    <dgm:cxn modelId="{902C0930-3F6F-45CC-9C05-A4185AF4278D}" type="presOf" srcId="{8777CF47-BC69-4490-957B-CE3DEF8A6D6E}" destId="{876FCCA3-E2F6-44B0-8D65-E28CC7BD4E16}" srcOrd="0" destOrd="0" presId="urn:microsoft.com/office/officeart/2005/8/layout/process2"/>
    <dgm:cxn modelId="{A7795E45-AE62-41A5-91D8-1E870871E611}" type="presOf" srcId="{A8CD2108-AC11-4649-B2B3-2037FA9BB78E}" destId="{294C3A78-6354-402B-A922-9181A67D96E9}" srcOrd="0" destOrd="0" presId="urn:microsoft.com/office/officeart/2005/8/layout/process2"/>
    <dgm:cxn modelId="{94CC3C7B-5EEC-4425-AD6F-9703648E58EF}" srcId="{70102DE0-DAB2-4F88-A526-4DE85CB6D9F2}" destId="{B5BB692A-BB6C-45F2-B887-7C55CF8050A9}" srcOrd="4" destOrd="0" parTransId="{36C2C9D0-8F4C-42A6-B3D2-261A7D585348}" sibTransId="{19794448-870F-49E8-821E-B8E593F31EF7}"/>
    <dgm:cxn modelId="{12E57F8D-BFB4-4075-9800-416C9FDCC7D1}" type="presOf" srcId="{A8CD2108-AC11-4649-B2B3-2037FA9BB78E}" destId="{FABB5A12-0049-4A2E-8F05-9405ED30F29D}" srcOrd="1" destOrd="0" presId="urn:microsoft.com/office/officeart/2005/8/layout/process2"/>
    <dgm:cxn modelId="{F56BC6A6-AF38-44B1-8826-94F931A25D87}" type="presParOf" srcId="{05597A51-9243-4A73-9609-F4691E585B4E}" destId="{B94BB7EE-9026-455B-B2A0-1E2E39075BDB}" srcOrd="0" destOrd="0" presId="urn:microsoft.com/office/officeart/2005/8/layout/process2"/>
    <dgm:cxn modelId="{89D84CAA-D50C-4587-87AC-FE983D9DC03E}" type="presParOf" srcId="{05597A51-9243-4A73-9609-F4691E585B4E}" destId="{8D24B6E2-ABF7-46E9-8D51-DD04C6B992D7}" srcOrd="1" destOrd="0" presId="urn:microsoft.com/office/officeart/2005/8/layout/process2"/>
    <dgm:cxn modelId="{AC382714-CB60-4547-BF6A-44D72B3C55F3}" type="presParOf" srcId="{8D24B6E2-ABF7-46E9-8D51-DD04C6B992D7}" destId="{73853D07-3273-4679-A19C-9525B88C9B0C}" srcOrd="0" destOrd="0" presId="urn:microsoft.com/office/officeart/2005/8/layout/process2"/>
    <dgm:cxn modelId="{1E96517E-E09F-42E1-85EF-8A0E52570DA8}" type="presParOf" srcId="{05597A51-9243-4A73-9609-F4691E585B4E}" destId="{1470469E-882C-4C3D-A38E-3D53592CF97B}" srcOrd="2" destOrd="0" presId="urn:microsoft.com/office/officeart/2005/8/layout/process2"/>
    <dgm:cxn modelId="{C7FA66E7-154F-4EDC-AD07-94D81B14AA82}" type="presParOf" srcId="{05597A51-9243-4A73-9609-F4691E585B4E}" destId="{BDD1B82C-AE85-40B0-BA21-1FD7AB6FE160}" srcOrd="3" destOrd="0" presId="urn:microsoft.com/office/officeart/2005/8/layout/process2"/>
    <dgm:cxn modelId="{70999C20-2393-4884-913C-A09CB544DD91}" type="presParOf" srcId="{BDD1B82C-AE85-40B0-BA21-1FD7AB6FE160}" destId="{208A38B5-1D12-4478-966E-13C620F1E443}" srcOrd="0" destOrd="0" presId="urn:microsoft.com/office/officeart/2005/8/layout/process2"/>
    <dgm:cxn modelId="{495B3685-EB91-4988-810A-ED2A6061FDD7}" type="presParOf" srcId="{05597A51-9243-4A73-9609-F4691E585B4E}" destId="{876FCCA3-E2F6-44B0-8D65-E28CC7BD4E16}" srcOrd="4" destOrd="0" presId="urn:microsoft.com/office/officeart/2005/8/layout/process2"/>
    <dgm:cxn modelId="{13985E01-0470-47D9-818C-16E7B854218A}" type="presParOf" srcId="{05597A51-9243-4A73-9609-F4691E585B4E}" destId="{294C3A78-6354-402B-A922-9181A67D96E9}" srcOrd="5" destOrd="0" presId="urn:microsoft.com/office/officeart/2005/8/layout/process2"/>
    <dgm:cxn modelId="{83085EA5-EDE1-4A7E-B606-8464BDBE866F}" type="presParOf" srcId="{294C3A78-6354-402B-A922-9181A67D96E9}" destId="{FABB5A12-0049-4A2E-8F05-9405ED30F29D}" srcOrd="0" destOrd="0" presId="urn:microsoft.com/office/officeart/2005/8/layout/process2"/>
    <dgm:cxn modelId="{54390D59-D18C-4EA0-B174-DD03D3D3E640}" type="presParOf" srcId="{05597A51-9243-4A73-9609-F4691E585B4E}" destId="{3343499B-5189-461E-9F46-6994F9A4D60F}" srcOrd="6" destOrd="0" presId="urn:microsoft.com/office/officeart/2005/8/layout/process2"/>
    <dgm:cxn modelId="{5B9D5E9D-A11A-4973-82C8-87E542A40C0E}" type="presParOf" srcId="{05597A51-9243-4A73-9609-F4691E585B4E}" destId="{D43F65EF-E65F-419D-A554-02B00CB79129}" srcOrd="7" destOrd="0" presId="urn:microsoft.com/office/officeart/2005/8/layout/process2"/>
    <dgm:cxn modelId="{F7DA2500-00DB-414B-B8A9-5A130682AE94}" type="presParOf" srcId="{D43F65EF-E65F-419D-A554-02B00CB79129}" destId="{D09B3D92-EF06-4D65-8961-546DF78802CC}" srcOrd="0" destOrd="0" presId="urn:microsoft.com/office/officeart/2005/8/layout/process2"/>
    <dgm:cxn modelId="{F64F0F36-1C39-480C-BF30-6C98F286C5C5}" type="presParOf" srcId="{05597A51-9243-4A73-9609-F4691E585B4E}" destId="{712168CB-5486-4DAB-AA06-DACA5C60D797}" srcOrd="8" destOrd="0" presId="urn:microsoft.com/office/officeart/2005/8/layout/process2"/>
  </dgm:cxnLst>
  <dgm:bg/>
  <dgm:whole/>
</dgm:dataModel>
</file>

<file path=word/diagrams/data2.xml><?xml version="1.0" encoding="utf-8"?>
<dgm:dataModel xmlns:dgm="http://schemas.openxmlformats.org/drawingml/2006/diagram" xmlns:a="http://schemas.openxmlformats.org/drawingml/2006/main">
  <dgm:ptLst>
    <dgm:pt modelId="{F0446404-6085-43EA-8781-09A7E977E2A0}" type="doc">
      <dgm:prSet loTypeId="urn:microsoft.com/office/officeart/2005/8/layout/process2" loCatId="process" qsTypeId="urn:microsoft.com/office/officeart/2005/8/quickstyle/simple1" qsCatId="simple" csTypeId="urn:microsoft.com/office/officeart/2005/8/colors/accent1_2" csCatId="accent1" phldr="1"/>
      <dgm:spPr/>
    </dgm:pt>
    <dgm:pt modelId="{AE7E213A-968C-4E73-B572-541946CC68F9}">
      <dgm:prSet phldrT="[Текст]"/>
      <dgm:spPr>
        <a:xfrm>
          <a:off x="0" y="1164"/>
          <a:ext cx="3686175" cy="82459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a:solidFill>
                <a:sysClr val="window" lastClr="FFFFFF"/>
              </a:solidFill>
              <a:latin typeface="Calibri"/>
              <a:ea typeface="+mn-ea"/>
              <a:cs typeface="+mn-cs"/>
            </a:rPr>
            <a:t>коррекционно-развивающая работа с детьми, имеющими тяжелые нарушения речи</a:t>
          </a:r>
        </a:p>
      </dgm:t>
    </dgm:pt>
    <dgm:pt modelId="{D6EDAA8A-DBD8-4327-91F1-F6F7159DE91E}" type="parTrans" cxnId="{22DB7D1F-8A39-45C2-B8CF-5F08E60D421D}">
      <dgm:prSet/>
      <dgm:spPr/>
      <dgm:t>
        <a:bodyPr/>
        <a:lstStyle/>
        <a:p>
          <a:endParaRPr lang="ru-RU"/>
        </a:p>
      </dgm:t>
    </dgm:pt>
    <dgm:pt modelId="{CE7D66F5-D800-4CF5-ACD4-833D909088CC}" type="sibTrans" cxnId="{22DB7D1F-8A39-45C2-B8CF-5F08E60D421D}">
      <dgm:prSet/>
      <dgm:spPr>
        <a:xfrm rot="5400000">
          <a:off x="1553698" y="864345"/>
          <a:ext cx="578777" cy="694532"/>
        </a:xfrm>
        <a:solidFill>
          <a:srgbClr val="5B9BD5">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4E07ABD0-E772-4ED4-9A55-4EA248A2BFF3}">
      <dgm:prSet phldrT="[Текст]"/>
      <dgm:spPr>
        <a:xfrm>
          <a:off x="238119" y="1597462"/>
          <a:ext cx="3209935" cy="855448"/>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a:solidFill>
                <a:sysClr val="window" lastClr="FFFFFF"/>
              </a:solidFill>
              <a:latin typeface="Calibri"/>
              <a:ea typeface="+mn-ea"/>
              <a:cs typeface="+mn-cs"/>
            </a:rPr>
            <a:t>составление индивидуального плана коррекционной работы для каждого воспитанника в соответствии с диагнозом</a:t>
          </a:r>
        </a:p>
      </dgm:t>
    </dgm:pt>
    <dgm:pt modelId="{1B28A199-6289-436A-85AA-60A51E088194}" type="parTrans" cxnId="{54889649-6C31-4188-A03D-E294FD031329}">
      <dgm:prSet/>
      <dgm:spPr/>
      <dgm:t>
        <a:bodyPr/>
        <a:lstStyle/>
        <a:p>
          <a:endParaRPr lang="ru-RU"/>
        </a:p>
      </dgm:t>
    </dgm:pt>
    <dgm:pt modelId="{69144118-7325-44DB-BB24-2E6CF354760A}" type="sibTrans" cxnId="{54889649-6C31-4188-A03D-E294FD031329}">
      <dgm:prSet/>
      <dgm:spPr>
        <a:xfrm rot="5400000">
          <a:off x="1553698" y="2491496"/>
          <a:ext cx="578777" cy="694532"/>
        </a:xfrm>
        <a:solidFill>
          <a:srgbClr val="5B9BD5">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6D1B9F5C-82CF-4E3E-82A6-233883D277E2}">
      <dgm:prSet phldrT="[Текст]"/>
      <dgm:spPr>
        <a:xfrm>
          <a:off x="85727" y="3224613"/>
          <a:ext cx="3514719" cy="986977"/>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a:solidFill>
                <a:sysClr val="window" lastClr="FFFFFF"/>
              </a:solidFill>
              <a:latin typeface="Calibri"/>
              <a:ea typeface="+mn-ea"/>
              <a:cs typeface="+mn-cs"/>
            </a:rPr>
            <a:t>реализация задач программы логопедической работы "Программа логопедической работы по преодолению общего недоразвития речи у детей", "Программа логопедической работы по преодолению фонетико-фонематического недоразвиия у детей" авторы Т.Б.Филичева, Г.В.Чиркина</a:t>
          </a:r>
        </a:p>
      </dgm:t>
    </dgm:pt>
    <dgm:pt modelId="{4EEACFD9-7C4B-4893-887E-A50CAC1842DC}" type="parTrans" cxnId="{74D73951-DAE9-43BC-8F23-13E1C639A71B}">
      <dgm:prSet/>
      <dgm:spPr/>
      <dgm:t>
        <a:bodyPr/>
        <a:lstStyle/>
        <a:p>
          <a:endParaRPr lang="ru-RU"/>
        </a:p>
      </dgm:t>
    </dgm:pt>
    <dgm:pt modelId="{644DAED9-CB06-492A-9501-2F9285195F02}" type="sibTrans" cxnId="{74D73951-DAE9-43BC-8F23-13E1C639A71B}">
      <dgm:prSet/>
      <dgm:spPr>
        <a:xfrm rot="5400000">
          <a:off x="1553698" y="4250176"/>
          <a:ext cx="578777" cy="694532"/>
        </a:xfrm>
        <a:solidFill>
          <a:srgbClr val="5B9BD5">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0962B81E-B3AE-480A-8E10-24206765FBE3}">
      <dgm:prSet/>
      <dgm:spPr>
        <a:xfrm>
          <a:off x="180971" y="4983293"/>
          <a:ext cx="3324232" cy="52999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a:solidFill>
                <a:sysClr val="window" lastClr="FFFFFF"/>
              </a:solidFill>
              <a:latin typeface="Calibri"/>
              <a:ea typeface="+mn-ea"/>
              <a:cs typeface="+mn-cs"/>
            </a:rPr>
            <a:t>Групповая, подгрупповая, индивидуальная работа с учителем-логопедом</a:t>
          </a:r>
        </a:p>
      </dgm:t>
    </dgm:pt>
    <dgm:pt modelId="{95946B5A-4B1D-4B2D-93F0-8FDCEDAE2644}" type="parTrans" cxnId="{DA2F5409-A6F1-48FD-9C76-31899306AF2F}">
      <dgm:prSet/>
      <dgm:spPr/>
      <dgm:t>
        <a:bodyPr/>
        <a:lstStyle/>
        <a:p>
          <a:endParaRPr lang="ru-RU"/>
        </a:p>
      </dgm:t>
    </dgm:pt>
    <dgm:pt modelId="{E74D6684-D75B-4E39-A962-CD61D414A40B}" type="sibTrans" cxnId="{DA2F5409-A6F1-48FD-9C76-31899306AF2F}">
      <dgm:prSet/>
      <dgm:spPr>
        <a:xfrm rot="5400000">
          <a:off x="1553698" y="5551869"/>
          <a:ext cx="578777" cy="694532"/>
        </a:xfrm>
        <a:solidFill>
          <a:srgbClr val="5B9BD5">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75929DBD-4704-40F4-816A-4B3B279AD4DC}">
      <dgm:prSet/>
      <dgm:spPr>
        <a:xfrm>
          <a:off x="152402" y="6284986"/>
          <a:ext cx="3381370" cy="973827"/>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a:solidFill>
                <a:sysClr val="window" lastClr="FFFFFF"/>
              </a:solidFill>
              <a:latin typeface="Calibri"/>
              <a:ea typeface="+mn-ea"/>
              <a:cs typeface="+mn-cs"/>
            </a:rPr>
            <a:t>коррекционные мероприятия в совместной деятельности педагогов с детьми: дыхательная гимнастика, артикуляционная гимнастика, развитие мелкой моторики, коррекция звукопроизношения (игры, упражнения), психологические тренинги и пр.</a:t>
          </a:r>
        </a:p>
      </dgm:t>
    </dgm:pt>
    <dgm:pt modelId="{9DF7F846-7B1D-40A9-9F8B-EB11A95BACA6}" type="parTrans" cxnId="{A834889C-91A5-4F4B-B51E-56752D384C8F}">
      <dgm:prSet/>
      <dgm:spPr/>
      <dgm:t>
        <a:bodyPr/>
        <a:lstStyle/>
        <a:p>
          <a:endParaRPr lang="ru-RU"/>
        </a:p>
      </dgm:t>
    </dgm:pt>
    <dgm:pt modelId="{F3809ABE-E345-4A45-9560-483650F2E803}" type="sibTrans" cxnId="{A834889C-91A5-4F4B-B51E-56752D384C8F}">
      <dgm:prSet/>
      <dgm:spPr>
        <a:xfrm rot="5400000">
          <a:off x="1553698" y="7297399"/>
          <a:ext cx="578777" cy="694532"/>
        </a:xfrm>
        <a:solidFill>
          <a:srgbClr val="5B9BD5">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AD747234-586F-4C54-B916-04A4FCDB6666}">
      <dgm:prSet/>
      <dgm:spPr>
        <a:xfrm>
          <a:off x="200024" y="8030517"/>
          <a:ext cx="3286126" cy="56939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a:solidFill>
                <a:sysClr val="window" lastClr="FFFFFF"/>
              </a:solidFill>
              <a:latin typeface="Calibri"/>
              <a:ea typeface="+mn-ea"/>
              <a:cs typeface="+mn-cs"/>
            </a:rPr>
            <a:t>культурно-просветительская работа с родителями</a:t>
          </a:r>
        </a:p>
      </dgm:t>
    </dgm:pt>
    <dgm:pt modelId="{EC9238A5-C0FC-41E9-B1BA-8C0FAAF26165}" type="parTrans" cxnId="{AF2DD1EA-8658-4725-BCCF-4B6A3DB11AF1}">
      <dgm:prSet/>
      <dgm:spPr/>
      <dgm:t>
        <a:bodyPr/>
        <a:lstStyle/>
        <a:p>
          <a:endParaRPr lang="ru-RU"/>
        </a:p>
      </dgm:t>
    </dgm:pt>
    <dgm:pt modelId="{527FA8F6-0641-449D-9970-B167F9EDD30F}" type="sibTrans" cxnId="{AF2DD1EA-8658-4725-BCCF-4B6A3DB11AF1}">
      <dgm:prSet/>
      <dgm:spPr/>
      <dgm:t>
        <a:bodyPr/>
        <a:lstStyle/>
        <a:p>
          <a:endParaRPr lang="ru-RU"/>
        </a:p>
      </dgm:t>
    </dgm:pt>
    <dgm:pt modelId="{6F58E481-1ADC-4CA0-90FC-DC2DA7A3382F}" type="pres">
      <dgm:prSet presAssocID="{F0446404-6085-43EA-8781-09A7E977E2A0}" presName="linearFlow" presStyleCnt="0">
        <dgm:presLayoutVars>
          <dgm:resizeHandles val="exact"/>
        </dgm:presLayoutVars>
      </dgm:prSet>
      <dgm:spPr/>
    </dgm:pt>
    <dgm:pt modelId="{3BECBAB2-511F-406A-8B40-4DEEA6D7DA30}" type="pres">
      <dgm:prSet presAssocID="{AE7E213A-968C-4E73-B572-541946CC68F9}" presName="node" presStyleLbl="node1" presStyleIdx="0" presStyleCnt="6" custScaleX="175671" custScaleY="53427">
        <dgm:presLayoutVars>
          <dgm:bulletEnabled val="1"/>
        </dgm:presLayoutVars>
      </dgm:prSet>
      <dgm:spPr>
        <a:prstGeom prst="roundRect">
          <a:avLst>
            <a:gd name="adj" fmla="val 10000"/>
          </a:avLst>
        </a:prstGeom>
      </dgm:spPr>
      <dgm:t>
        <a:bodyPr/>
        <a:lstStyle/>
        <a:p>
          <a:endParaRPr lang="ru-RU"/>
        </a:p>
      </dgm:t>
    </dgm:pt>
    <dgm:pt modelId="{CEA4405D-1DCE-42C0-8EF0-7B38911FB552}" type="pres">
      <dgm:prSet presAssocID="{CE7D66F5-D800-4CF5-ACD4-833D909088CC}" presName="sibTrans" presStyleLbl="sibTrans2D1" presStyleIdx="0" presStyleCnt="5"/>
      <dgm:spPr>
        <a:prstGeom prst="rightArrow">
          <a:avLst>
            <a:gd name="adj1" fmla="val 60000"/>
            <a:gd name="adj2" fmla="val 50000"/>
          </a:avLst>
        </a:prstGeom>
      </dgm:spPr>
      <dgm:t>
        <a:bodyPr/>
        <a:lstStyle/>
        <a:p>
          <a:endParaRPr lang="ru-RU"/>
        </a:p>
      </dgm:t>
    </dgm:pt>
    <dgm:pt modelId="{E94D540C-8BC2-4DF4-8556-43A4E238F2CE}" type="pres">
      <dgm:prSet presAssocID="{CE7D66F5-D800-4CF5-ACD4-833D909088CC}" presName="connectorText" presStyleLbl="sibTrans2D1" presStyleIdx="0" presStyleCnt="5"/>
      <dgm:spPr/>
      <dgm:t>
        <a:bodyPr/>
        <a:lstStyle/>
        <a:p>
          <a:endParaRPr lang="ru-RU"/>
        </a:p>
      </dgm:t>
    </dgm:pt>
    <dgm:pt modelId="{6D1D6020-9BC6-49AF-9076-C85685032EBB}" type="pres">
      <dgm:prSet presAssocID="{4E07ABD0-E772-4ED4-9A55-4EA248A2BFF3}" presName="node" presStyleLbl="node1" presStyleIdx="1" presStyleCnt="6" custScaleX="152975" custScaleY="55426">
        <dgm:presLayoutVars>
          <dgm:bulletEnabled val="1"/>
        </dgm:presLayoutVars>
      </dgm:prSet>
      <dgm:spPr>
        <a:prstGeom prst="roundRect">
          <a:avLst>
            <a:gd name="adj" fmla="val 10000"/>
          </a:avLst>
        </a:prstGeom>
      </dgm:spPr>
      <dgm:t>
        <a:bodyPr/>
        <a:lstStyle/>
        <a:p>
          <a:endParaRPr lang="ru-RU"/>
        </a:p>
      </dgm:t>
    </dgm:pt>
    <dgm:pt modelId="{1F641031-6F4E-4A97-8DDA-AE88AF6B5894}" type="pres">
      <dgm:prSet presAssocID="{69144118-7325-44DB-BB24-2E6CF354760A}" presName="sibTrans" presStyleLbl="sibTrans2D1" presStyleIdx="1" presStyleCnt="5"/>
      <dgm:spPr>
        <a:prstGeom prst="rightArrow">
          <a:avLst>
            <a:gd name="adj1" fmla="val 60000"/>
            <a:gd name="adj2" fmla="val 50000"/>
          </a:avLst>
        </a:prstGeom>
      </dgm:spPr>
      <dgm:t>
        <a:bodyPr/>
        <a:lstStyle/>
        <a:p>
          <a:endParaRPr lang="ru-RU"/>
        </a:p>
      </dgm:t>
    </dgm:pt>
    <dgm:pt modelId="{ECF302AD-F643-45F6-811A-ACE219EFA7EE}" type="pres">
      <dgm:prSet presAssocID="{69144118-7325-44DB-BB24-2E6CF354760A}" presName="connectorText" presStyleLbl="sibTrans2D1" presStyleIdx="1" presStyleCnt="5"/>
      <dgm:spPr/>
      <dgm:t>
        <a:bodyPr/>
        <a:lstStyle/>
        <a:p>
          <a:endParaRPr lang="ru-RU"/>
        </a:p>
      </dgm:t>
    </dgm:pt>
    <dgm:pt modelId="{19A62E33-E439-4C25-B926-F126481064FC}" type="pres">
      <dgm:prSet presAssocID="{6D1B9F5C-82CF-4E3E-82A6-233883D277E2}" presName="node" presStyleLbl="node1" presStyleIdx="2" presStyleCnt="6" custScaleX="167500" custScaleY="63948">
        <dgm:presLayoutVars>
          <dgm:bulletEnabled val="1"/>
        </dgm:presLayoutVars>
      </dgm:prSet>
      <dgm:spPr>
        <a:prstGeom prst="roundRect">
          <a:avLst>
            <a:gd name="adj" fmla="val 10000"/>
          </a:avLst>
        </a:prstGeom>
      </dgm:spPr>
      <dgm:t>
        <a:bodyPr/>
        <a:lstStyle/>
        <a:p>
          <a:endParaRPr lang="ru-RU"/>
        </a:p>
      </dgm:t>
    </dgm:pt>
    <dgm:pt modelId="{D1D8D391-611C-46E6-812E-45860C0F6CEF}" type="pres">
      <dgm:prSet presAssocID="{644DAED9-CB06-492A-9501-2F9285195F02}" presName="sibTrans" presStyleLbl="sibTrans2D1" presStyleIdx="2" presStyleCnt="5"/>
      <dgm:spPr>
        <a:prstGeom prst="rightArrow">
          <a:avLst>
            <a:gd name="adj1" fmla="val 60000"/>
            <a:gd name="adj2" fmla="val 50000"/>
          </a:avLst>
        </a:prstGeom>
      </dgm:spPr>
      <dgm:t>
        <a:bodyPr/>
        <a:lstStyle/>
        <a:p>
          <a:endParaRPr lang="ru-RU"/>
        </a:p>
      </dgm:t>
    </dgm:pt>
    <dgm:pt modelId="{71A3C423-EBC3-4223-B54A-E3383B291588}" type="pres">
      <dgm:prSet presAssocID="{644DAED9-CB06-492A-9501-2F9285195F02}" presName="connectorText" presStyleLbl="sibTrans2D1" presStyleIdx="2" presStyleCnt="5"/>
      <dgm:spPr/>
      <dgm:t>
        <a:bodyPr/>
        <a:lstStyle/>
        <a:p>
          <a:endParaRPr lang="ru-RU"/>
        </a:p>
      </dgm:t>
    </dgm:pt>
    <dgm:pt modelId="{0317C3D5-AB5F-4212-A0E5-43BFC7D0677A}" type="pres">
      <dgm:prSet presAssocID="{0962B81E-B3AE-480A-8E10-24206765FBE3}" presName="node" presStyleLbl="node1" presStyleIdx="3" presStyleCnt="6" custScaleX="158422" custScaleY="34339">
        <dgm:presLayoutVars>
          <dgm:bulletEnabled val="1"/>
        </dgm:presLayoutVars>
      </dgm:prSet>
      <dgm:spPr>
        <a:prstGeom prst="roundRect">
          <a:avLst>
            <a:gd name="adj" fmla="val 10000"/>
          </a:avLst>
        </a:prstGeom>
      </dgm:spPr>
      <dgm:t>
        <a:bodyPr/>
        <a:lstStyle/>
        <a:p>
          <a:endParaRPr lang="ru-RU"/>
        </a:p>
      </dgm:t>
    </dgm:pt>
    <dgm:pt modelId="{4DA662B3-5088-4567-9C29-4D7685D5F2B9}" type="pres">
      <dgm:prSet presAssocID="{E74D6684-D75B-4E39-A962-CD61D414A40B}" presName="sibTrans" presStyleLbl="sibTrans2D1" presStyleIdx="3" presStyleCnt="5"/>
      <dgm:spPr>
        <a:prstGeom prst="rightArrow">
          <a:avLst>
            <a:gd name="adj1" fmla="val 60000"/>
            <a:gd name="adj2" fmla="val 50000"/>
          </a:avLst>
        </a:prstGeom>
      </dgm:spPr>
      <dgm:t>
        <a:bodyPr/>
        <a:lstStyle/>
        <a:p>
          <a:endParaRPr lang="ru-RU"/>
        </a:p>
      </dgm:t>
    </dgm:pt>
    <dgm:pt modelId="{67BF2D07-1B2A-477D-A3F5-6973387B3BBD}" type="pres">
      <dgm:prSet presAssocID="{E74D6684-D75B-4E39-A962-CD61D414A40B}" presName="connectorText" presStyleLbl="sibTrans2D1" presStyleIdx="3" presStyleCnt="5"/>
      <dgm:spPr/>
      <dgm:t>
        <a:bodyPr/>
        <a:lstStyle/>
        <a:p>
          <a:endParaRPr lang="ru-RU"/>
        </a:p>
      </dgm:t>
    </dgm:pt>
    <dgm:pt modelId="{54691844-4047-45CB-996A-EEDBEDC037D2}" type="pres">
      <dgm:prSet presAssocID="{75929DBD-4704-40F4-816A-4B3B279AD4DC}" presName="node" presStyleLbl="node1" presStyleIdx="4" presStyleCnt="6" custScaleX="161145" custScaleY="63096">
        <dgm:presLayoutVars>
          <dgm:bulletEnabled val="1"/>
        </dgm:presLayoutVars>
      </dgm:prSet>
      <dgm:spPr>
        <a:prstGeom prst="roundRect">
          <a:avLst>
            <a:gd name="adj" fmla="val 10000"/>
          </a:avLst>
        </a:prstGeom>
      </dgm:spPr>
      <dgm:t>
        <a:bodyPr/>
        <a:lstStyle/>
        <a:p>
          <a:endParaRPr lang="ru-RU"/>
        </a:p>
      </dgm:t>
    </dgm:pt>
    <dgm:pt modelId="{AC490CD9-2168-4D35-9419-E14B0DDFFCC4}" type="pres">
      <dgm:prSet presAssocID="{F3809ABE-E345-4A45-9560-483650F2E803}" presName="sibTrans" presStyleLbl="sibTrans2D1" presStyleIdx="4" presStyleCnt="5"/>
      <dgm:spPr>
        <a:prstGeom prst="rightArrow">
          <a:avLst>
            <a:gd name="adj1" fmla="val 60000"/>
            <a:gd name="adj2" fmla="val 50000"/>
          </a:avLst>
        </a:prstGeom>
      </dgm:spPr>
      <dgm:t>
        <a:bodyPr/>
        <a:lstStyle/>
        <a:p>
          <a:endParaRPr lang="ru-RU"/>
        </a:p>
      </dgm:t>
    </dgm:pt>
    <dgm:pt modelId="{B5DB6B28-B00D-4AB3-965F-6DA01612F474}" type="pres">
      <dgm:prSet presAssocID="{F3809ABE-E345-4A45-9560-483650F2E803}" presName="connectorText" presStyleLbl="sibTrans2D1" presStyleIdx="4" presStyleCnt="5"/>
      <dgm:spPr/>
      <dgm:t>
        <a:bodyPr/>
        <a:lstStyle/>
        <a:p>
          <a:endParaRPr lang="ru-RU"/>
        </a:p>
      </dgm:t>
    </dgm:pt>
    <dgm:pt modelId="{F070081C-5FB2-4BFF-806E-ABE3E23537CA}" type="pres">
      <dgm:prSet presAssocID="{AD747234-586F-4C54-B916-04A4FCDB6666}" presName="node" presStyleLbl="node1" presStyleIdx="5" presStyleCnt="6" custScaleX="156606" custScaleY="36892">
        <dgm:presLayoutVars>
          <dgm:bulletEnabled val="1"/>
        </dgm:presLayoutVars>
      </dgm:prSet>
      <dgm:spPr>
        <a:prstGeom prst="roundRect">
          <a:avLst>
            <a:gd name="adj" fmla="val 10000"/>
          </a:avLst>
        </a:prstGeom>
      </dgm:spPr>
      <dgm:t>
        <a:bodyPr/>
        <a:lstStyle/>
        <a:p>
          <a:endParaRPr lang="ru-RU"/>
        </a:p>
      </dgm:t>
    </dgm:pt>
  </dgm:ptLst>
  <dgm:cxnLst>
    <dgm:cxn modelId="{E77EB22E-647B-4FD4-BA01-41312858F4F3}" type="presOf" srcId="{AD747234-586F-4C54-B916-04A4FCDB6666}" destId="{F070081C-5FB2-4BFF-806E-ABE3E23537CA}" srcOrd="0" destOrd="0" presId="urn:microsoft.com/office/officeart/2005/8/layout/process2"/>
    <dgm:cxn modelId="{4DB6C391-2944-46F2-9F13-CF0A55C24772}" type="presOf" srcId="{644DAED9-CB06-492A-9501-2F9285195F02}" destId="{D1D8D391-611C-46E6-812E-45860C0F6CEF}" srcOrd="0" destOrd="0" presId="urn:microsoft.com/office/officeart/2005/8/layout/process2"/>
    <dgm:cxn modelId="{405574B8-6769-4277-9DE8-8BC3F5E54166}" type="presOf" srcId="{CE7D66F5-D800-4CF5-ACD4-833D909088CC}" destId="{E94D540C-8BC2-4DF4-8556-43A4E238F2CE}" srcOrd="1" destOrd="0" presId="urn:microsoft.com/office/officeart/2005/8/layout/process2"/>
    <dgm:cxn modelId="{F9BFFAA8-5CBE-4AB4-9400-49658F1A3E4D}" type="presOf" srcId="{4E07ABD0-E772-4ED4-9A55-4EA248A2BFF3}" destId="{6D1D6020-9BC6-49AF-9076-C85685032EBB}" srcOrd="0" destOrd="0" presId="urn:microsoft.com/office/officeart/2005/8/layout/process2"/>
    <dgm:cxn modelId="{E1B7BCAA-2F31-4FBF-A66E-3FE6960DE79F}" type="presOf" srcId="{E74D6684-D75B-4E39-A962-CD61D414A40B}" destId="{67BF2D07-1B2A-477D-A3F5-6973387B3BBD}" srcOrd="1" destOrd="0" presId="urn:microsoft.com/office/officeart/2005/8/layout/process2"/>
    <dgm:cxn modelId="{296443F3-38D0-4B88-93A0-9F4A013A422D}" type="presOf" srcId="{0962B81E-B3AE-480A-8E10-24206765FBE3}" destId="{0317C3D5-AB5F-4212-A0E5-43BFC7D0677A}" srcOrd="0" destOrd="0" presId="urn:microsoft.com/office/officeart/2005/8/layout/process2"/>
    <dgm:cxn modelId="{A834889C-91A5-4F4B-B51E-56752D384C8F}" srcId="{F0446404-6085-43EA-8781-09A7E977E2A0}" destId="{75929DBD-4704-40F4-816A-4B3B279AD4DC}" srcOrd="4" destOrd="0" parTransId="{9DF7F846-7B1D-40A9-9F8B-EB11A95BACA6}" sibTransId="{F3809ABE-E345-4A45-9560-483650F2E803}"/>
    <dgm:cxn modelId="{7A40081E-CA66-46CB-B98C-D2E0FF73529E}" type="presOf" srcId="{CE7D66F5-D800-4CF5-ACD4-833D909088CC}" destId="{CEA4405D-1DCE-42C0-8EF0-7B38911FB552}" srcOrd="0" destOrd="0" presId="urn:microsoft.com/office/officeart/2005/8/layout/process2"/>
    <dgm:cxn modelId="{DA2F5409-A6F1-48FD-9C76-31899306AF2F}" srcId="{F0446404-6085-43EA-8781-09A7E977E2A0}" destId="{0962B81E-B3AE-480A-8E10-24206765FBE3}" srcOrd="3" destOrd="0" parTransId="{95946B5A-4B1D-4B2D-93F0-8FDCEDAE2644}" sibTransId="{E74D6684-D75B-4E39-A962-CD61D414A40B}"/>
    <dgm:cxn modelId="{9186928D-C8CD-46E5-9E56-6EEE23196262}" type="presOf" srcId="{E74D6684-D75B-4E39-A962-CD61D414A40B}" destId="{4DA662B3-5088-4567-9C29-4D7685D5F2B9}" srcOrd="0" destOrd="0" presId="urn:microsoft.com/office/officeart/2005/8/layout/process2"/>
    <dgm:cxn modelId="{56EFD00D-BD1A-471F-B0AC-E56B1F840C8D}" type="presOf" srcId="{69144118-7325-44DB-BB24-2E6CF354760A}" destId="{1F641031-6F4E-4A97-8DDA-AE88AF6B5894}" srcOrd="0" destOrd="0" presId="urn:microsoft.com/office/officeart/2005/8/layout/process2"/>
    <dgm:cxn modelId="{74D73951-DAE9-43BC-8F23-13E1C639A71B}" srcId="{F0446404-6085-43EA-8781-09A7E977E2A0}" destId="{6D1B9F5C-82CF-4E3E-82A6-233883D277E2}" srcOrd="2" destOrd="0" parTransId="{4EEACFD9-7C4B-4893-887E-A50CAC1842DC}" sibTransId="{644DAED9-CB06-492A-9501-2F9285195F02}"/>
    <dgm:cxn modelId="{2BB8622E-6860-418E-8C36-5477CE04E3D1}" type="presOf" srcId="{69144118-7325-44DB-BB24-2E6CF354760A}" destId="{ECF302AD-F643-45F6-811A-ACE219EFA7EE}" srcOrd="1" destOrd="0" presId="urn:microsoft.com/office/officeart/2005/8/layout/process2"/>
    <dgm:cxn modelId="{B699C539-DBE6-4FA3-8C8C-D3EFBA2653EF}" type="presOf" srcId="{F3809ABE-E345-4A45-9560-483650F2E803}" destId="{AC490CD9-2168-4D35-9419-E14B0DDFFCC4}" srcOrd="0" destOrd="0" presId="urn:microsoft.com/office/officeart/2005/8/layout/process2"/>
    <dgm:cxn modelId="{E2A267FE-D4D6-4C42-A451-4926A79CB281}" type="presOf" srcId="{F3809ABE-E345-4A45-9560-483650F2E803}" destId="{B5DB6B28-B00D-4AB3-965F-6DA01612F474}" srcOrd="1" destOrd="0" presId="urn:microsoft.com/office/officeart/2005/8/layout/process2"/>
    <dgm:cxn modelId="{22DB7D1F-8A39-45C2-B8CF-5F08E60D421D}" srcId="{F0446404-6085-43EA-8781-09A7E977E2A0}" destId="{AE7E213A-968C-4E73-B572-541946CC68F9}" srcOrd="0" destOrd="0" parTransId="{D6EDAA8A-DBD8-4327-91F1-F6F7159DE91E}" sibTransId="{CE7D66F5-D800-4CF5-ACD4-833D909088CC}"/>
    <dgm:cxn modelId="{17EFD2E4-D1AF-48AA-82C1-D4D8184AA0C2}" type="presOf" srcId="{6D1B9F5C-82CF-4E3E-82A6-233883D277E2}" destId="{19A62E33-E439-4C25-B926-F126481064FC}" srcOrd="0" destOrd="0" presId="urn:microsoft.com/office/officeart/2005/8/layout/process2"/>
    <dgm:cxn modelId="{AF2DD1EA-8658-4725-BCCF-4B6A3DB11AF1}" srcId="{F0446404-6085-43EA-8781-09A7E977E2A0}" destId="{AD747234-586F-4C54-B916-04A4FCDB6666}" srcOrd="5" destOrd="0" parTransId="{EC9238A5-C0FC-41E9-B1BA-8C0FAAF26165}" sibTransId="{527FA8F6-0641-449D-9970-B167F9EDD30F}"/>
    <dgm:cxn modelId="{D11E285D-F92B-4313-93DC-83BF7BF96480}" type="presOf" srcId="{F0446404-6085-43EA-8781-09A7E977E2A0}" destId="{6F58E481-1ADC-4CA0-90FC-DC2DA7A3382F}" srcOrd="0" destOrd="0" presId="urn:microsoft.com/office/officeart/2005/8/layout/process2"/>
    <dgm:cxn modelId="{A9536616-77F6-4CE4-972A-CC47BB80C9C8}" type="presOf" srcId="{AE7E213A-968C-4E73-B572-541946CC68F9}" destId="{3BECBAB2-511F-406A-8B40-4DEEA6D7DA30}" srcOrd="0" destOrd="0" presId="urn:microsoft.com/office/officeart/2005/8/layout/process2"/>
    <dgm:cxn modelId="{54CABEF8-3950-400E-8826-D7B9F69B99FC}" type="presOf" srcId="{644DAED9-CB06-492A-9501-2F9285195F02}" destId="{71A3C423-EBC3-4223-B54A-E3383B291588}" srcOrd="1" destOrd="0" presId="urn:microsoft.com/office/officeart/2005/8/layout/process2"/>
    <dgm:cxn modelId="{54889649-6C31-4188-A03D-E294FD031329}" srcId="{F0446404-6085-43EA-8781-09A7E977E2A0}" destId="{4E07ABD0-E772-4ED4-9A55-4EA248A2BFF3}" srcOrd="1" destOrd="0" parTransId="{1B28A199-6289-436A-85AA-60A51E088194}" sibTransId="{69144118-7325-44DB-BB24-2E6CF354760A}"/>
    <dgm:cxn modelId="{CAF4E7C0-E9BC-4962-8C67-BCC7E03412CD}" type="presOf" srcId="{75929DBD-4704-40F4-816A-4B3B279AD4DC}" destId="{54691844-4047-45CB-996A-EEDBEDC037D2}" srcOrd="0" destOrd="0" presId="urn:microsoft.com/office/officeart/2005/8/layout/process2"/>
    <dgm:cxn modelId="{C06543D8-5C3A-4EA5-9D90-6FE7D27F0924}" type="presParOf" srcId="{6F58E481-1ADC-4CA0-90FC-DC2DA7A3382F}" destId="{3BECBAB2-511F-406A-8B40-4DEEA6D7DA30}" srcOrd="0" destOrd="0" presId="urn:microsoft.com/office/officeart/2005/8/layout/process2"/>
    <dgm:cxn modelId="{5DC07E44-47BA-46EA-BDB5-689417AC6962}" type="presParOf" srcId="{6F58E481-1ADC-4CA0-90FC-DC2DA7A3382F}" destId="{CEA4405D-1DCE-42C0-8EF0-7B38911FB552}" srcOrd="1" destOrd="0" presId="urn:microsoft.com/office/officeart/2005/8/layout/process2"/>
    <dgm:cxn modelId="{E11D2711-D992-42EA-93A2-354FB34A9DAA}" type="presParOf" srcId="{CEA4405D-1DCE-42C0-8EF0-7B38911FB552}" destId="{E94D540C-8BC2-4DF4-8556-43A4E238F2CE}" srcOrd="0" destOrd="0" presId="urn:microsoft.com/office/officeart/2005/8/layout/process2"/>
    <dgm:cxn modelId="{AC051524-16EA-4867-83EC-CC1A2FDC10B3}" type="presParOf" srcId="{6F58E481-1ADC-4CA0-90FC-DC2DA7A3382F}" destId="{6D1D6020-9BC6-49AF-9076-C85685032EBB}" srcOrd="2" destOrd="0" presId="urn:microsoft.com/office/officeart/2005/8/layout/process2"/>
    <dgm:cxn modelId="{D4ADF9EA-C960-423B-A840-0172656E8CE3}" type="presParOf" srcId="{6F58E481-1ADC-4CA0-90FC-DC2DA7A3382F}" destId="{1F641031-6F4E-4A97-8DDA-AE88AF6B5894}" srcOrd="3" destOrd="0" presId="urn:microsoft.com/office/officeart/2005/8/layout/process2"/>
    <dgm:cxn modelId="{DBF69ED5-FBC7-4235-946B-736A84BE8D5B}" type="presParOf" srcId="{1F641031-6F4E-4A97-8DDA-AE88AF6B5894}" destId="{ECF302AD-F643-45F6-811A-ACE219EFA7EE}" srcOrd="0" destOrd="0" presId="urn:microsoft.com/office/officeart/2005/8/layout/process2"/>
    <dgm:cxn modelId="{4508587E-07E7-4BA8-A388-AEED98C3BEEE}" type="presParOf" srcId="{6F58E481-1ADC-4CA0-90FC-DC2DA7A3382F}" destId="{19A62E33-E439-4C25-B926-F126481064FC}" srcOrd="4" destOrd="0" presId="urn:microsoft.com/office/officeart/2005/8/layout/process2"/>
    <dgm:cxn modelId="{611D3227-12A1-4547-9B05-F533EF2FB220}" type="presParOf" srcId="{6F58E481-1ADC-4CA0-90FC-DC2DA7A3382F}" destId="{D1D8D391-611C-46E6-812E-45860C0F6CEF}" srcOrd="5" destOrd="0" presId="urn:microsoft.com/office/officeart/2005/8/layout/process2"/>
    <dgm:cxn modelId="{CD9C39CE-31C8-48AA-B3A8-256B4FD93E82}" type="presParOf" srcId="{D1D8D391-611C-46E6-812E-45860C0F6CEF}" destId="{71A3C423-EBC3-4223-B54A-E3383B291588}" srcOrd="0" destOrd="0" presId="urn:microsoft.com/office/officeart/2005/8/layout/process2"/>
    <dgm:cxn modelId="{A2A3E368-1E25-47E0-B5DC-FB57F27CF990}" type="presParOf" srcId="{6F58E481-1ADC-4CA0-90FC-DC2DA7A3382F}" destId="{0317C3D5-AB5F-4212-A0E5-43BFC7D0677A}" srcOrd="6" destOrd="0" presId="urn:microsoft.com/office/officeart/2005/8/layout/process2"/>
    <dgm:cxn modelId="{0C46CB72-DC72-46D8-BA1E-A9DDADF8418C}" type="presParOf" srcId="{6F58E481-1ADC-4CA0-90FC-DC2DA7A3382F}" destId="{4DA662B3-5088-4567-9C29-4D7685D5F2B9}" srcOrd="7" destOrd="0" presId="urn:microsoft.com/office/officeart/2005/8/layout/process2"/>
    <dgm:cxn modelId="{7D836F00-FCAF-4A05-A914-8F170EB58C09}" type="presParOf" srcId="{4DA662B3-5088-4567-9C29-4D7685D5F2B9}" destId="{67BF2D07-1B2A-477D-A3F5-6973387B3BBD}" srcOrd="0" destOrd="0" presId="urn:microsoft.com/office/officeart/2005/8/layout/process2"/>
    <dgm:cxn modelId="{94913BD1-72B0-4B00-B11D-38926D517813}" type="presParOf" srcId="{6F58E481-1ADC-4CA0-90FC-DC2DA7A3382F}" destId="{54691844-4047-45CB-996A-EEDBEDC037D2}" srcOrd="8" destOrd="0" presId="urn:microsoft.com/office/officeart/2005/8/layout/process2"/>
    <dgm:cxn modelId="{173B0564-0290-4785-AF55-2E179D9C5F1A}" type="presParOf" srcId="{6F58E481-1ADC-4CA0-90FC-DC2DA7A3382F}" destId="{AC490CD9-2168-4D35-9419-E14B0DDFFCC4}" srcOrd="9" destOrd="0" presId="urn:microsoft.com/office/officeart/2005/8/layout/process2"/>
    <dgm:cxn modelId="{37E639A1-C703-4AF5-BDA9-7418F75C92D3}" type="presParOf" srcId="{AC490CD9-2168-4D35-9419-E14B0DDFFCC4}" destId="{B5DB6B28-B00D-4AB3-965F-6DA01612F474}" srcOrd="0" destOrd="0" presId="urn:microsoft.com/office/officeart/2005/8/layout/process2"/>
    <dgm:cxn modelId="{BDF04065-A4CB-4A6D-8D8A-261176C7EE4A}" type="presParOf" srcId="{6F58E481-1ADC-4CA0-90FC-DC2DA7A3382F}" destId="{F070081C-5FB2-4BFF-806E-ABE3E23537CA}" srcOrd="10" destOrd="0" presId="urn:microsoft.com/office/officeart/2005/8/layout/process2"/>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4BB7EE-9026-455B-B2A0-1E2E39075BDB}">
      <dsp:nvSpPr>
        <dsp:cNvPr id="0" name=""/>
        <dsp:cNvSpPr/>
      </dsp:nvSpPr>
      <dsp:spPr>
        <a:xfrm>
          <a:off x="225887" y="2447"/>
          <a:ext cx="1834224" cy="58953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solidFill>
                <a:sysClr val="window" lastClr="FFFFFF"/>
              </a:solidFill>
              <a:latin typeface="Calibri"/>
              <a:ea typeface="+mn-ea"/>
              <a:cs typeface="+mn-cs"/>
            </a:rPr>
            <a:t>обследование</a:t>
          </a:r>
        </a:p>
      </dsp:txBody>
      <dsp:txXfrm>
        <a:off x="243154" y="19714"/>
        <a:ext cx="1799690" cy="554999"/>
      </dsp:txXfrm>
    </dsp:sp>
    <dsp:sp modelId="{8D24B6E2-ABF7-46E9-8D51-DD04C6B992D7}">
      <dsp:nvSpPr>
        <dsp:cNvPr id="0" name=""/>
        <dsp:cNvSpPr/>
      </dsp:nvSpPr>
      <dsp:spPr>
        <a:xfrm rot="5400000">
          <a:off x="893962" y="625186"/>
          <a:ext cx="498074" cy="597689"/>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solidFill>
              <a:sysClr val="window" lastClr="FFFFFF"/>
            </a:solidFill>
            <a:latin typeface="Calibri"/>
            <a:ea typeface="+mn-ea"/>
            <a:cs typeface="+mn-cs"/>
          </a:endParaRPr>
        </a:p>
      </dsp:txBody>
      <dsp:txXfrm rot="-5400000">
        <a:off x="963693" y="674993"/>
        <a:ext cx="358613" cy="348652"/>
      </dsp:txXfrm>
    </dsp:sp>
    <dsp:sp modelId="{1470469E-882C-4C3D-A38E-3D53592CF97B}">
      <dsp:nvSpPr>
        <dsp:cNvPr id="0" name=""/>
        <dsp:cNvSpPr/>
      </dsp:nvSpPr>
      <dsp:spPr>
        <a:xfrm>
          <a:off x="285320" y="1256080"/>
          <a:ext cx="1715358" cy="89365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solidFill>
                <a:sysClr val="window" lastClr="FFFFFF"/>
              </a:solidFill>
              <a:latin typeface="Calibri"/>
              <a:ea typeface="+mn-ea"/>
              <a:cs typeface="+mn-cs"/>
            </a:rPr>
            <a:t>обследование детей группы общеразвивающей направленности 4-5 лет учителем-логопедом (ноябрь)</a:t>
          </a:r>
        </a:p>
      </dsp:txBody>
      <dsp:txXfrm>
        <a:off x="311494" y="1282254"/>
        <a:ext cx="1663010" cy="841303"/>
      </dsp:txXfrm>
    </dsp:sp>
    <dsp:sp modelId="{BDD1B82C-AE85-40B0-BA21-1FD7AB6FE160}">
      <dsp:nvSpPr>
        <dsp:cNvPr id="0" name=""/>
        <dsp:cNvSpPr/>
      </dsp:nvSpPr>
      <dsp:spPr>
        <a:xfrm rot="5400000">
          <a:off x="893962" y="2182936"/>
          <a:ext cx="498074" cy="597689"/>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solidFill>
              <a:sysClr val="window" lastClr="FFFFFF"/>
            </a:solidFill>
            <a:latin typeface="Calibri"/>
            <a:ea typeface="+mn-ea"/>
            <a:cs typeface="+mn-cs"/>
          </a:endParaRPr>
        </a:p>
      </dsp:txBody>
      <dsp:txXfrm rot="-5400000">
        <a:off x="963693" y="2232743"/>
        <a:ext cx="358613" cy="348652"/>
      </dsp:txXfrm>
    </dsp:sp>
    <dsp:sp modelId="{876FCCA3-E2F6-44B0-8D65-E28CC7BD4E16}">
      <dsp:nvSpPr>
        <dsp:cNvPr id="0" name=""/>
        <dsp:cNvSpPr/>
      </dsp:nvSpPr>
      <dsp:spPr>
        <a:xfrm>
          <a:off x="40588" y="2813830"/>
          <a:ext cx="2204822" cy="150492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solidFill>
                <a:sysClr val="window" lastClr="FFFFFF"/>
              </a:solidFill>
              <a:latin typeface="Calibri"/>
              <a:ea typeface="+mn-ea"/>
              <a:cs typeface="+mn-cs"/>
            </a:rPr>
            <a:t>обследование детей членами ПМПК  с целью направления в группу компенсирующей направленности для детей с тяжелыми нарушениями речи (март)</a:t>
          </a:r>
        </a:p>
      </dsp:txBody>
      <dsp:txXfrm>
        <a:off x="84666" y="2857908"/>
        <a:ext cx="2116666" cy="1416772"/>
      </dsp:txXfrm>
    </dsp:sp>
    <dsp:sp modelId="{294C3A78-6354-402B-A922-9181A67D96E9}">
      <dsp:nvSpPr>
        <dsp:cNvPr id="0" name=""/>
        <dsp:cNvSpPr/>
      </dsp:nvSpPr>
      <dsp:spPr>
        <a:xfrm rot="5400000">
          <a:off x="893962" y="4351963"/>
          <a:ext cx="498074" cy="597689"/>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solidFill>
              <a:sysClr val="window" lastClr="FFFFFF"/>
            </a:solidFill>
            <a:latin typeface="Calibri"/>
            <a:ea typeface="+mn-ea"/>
            <a:cs typeface="+mn-cs"/>
          </a:endParaRPr>
        </a:p>
      </dsp:txBody>
      <dsp:txXfrm rot="-5400000">
        <a:off x="963693" y="4401770"/>
        <a:ext cx="358613" cy="348652"/>
      </dsp:txXfrm>
    </dsp:sp>
    <dsp:sp modelId="{3343499B-5189-461E-9F46-6994F9A4D60F}">
      <dsp:nvSpPr>
        <dsp:cNvPr id="0" name=""/>
        <dsp:cNvSpPr/>
      </dsp:nvSpPr>
      <dsp:spPr>
        <a:xfrm>
          <a:off x="303998" y="4982857"/>
          <a:ext cx="1678003" cy="132819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solidFill>
                <a:sysClr val="window" lastClr="FFFFFF"/>
              </a:solidFill>
              <a:latin typeface="Calibri"/>
              <a:ea typeface="+mn-ea"/>
              <a:cs typeface="+mn-cs"/>
            </a:rPr>
            <a:t>итоговое обследование выпускников ДОУ членами ПМПК в ДОУ (при выпуске в школу)</a:t>
          </a:r>
        </a:p>
      </dsp:txBody>
      <dsp:txXfrm>
        <a:off x="342900" y="5021759"/>
        <a:ext cx="1600199" cy="1250393"/>
      </dsp:txXfrm>
    </dsp:sp>
    <dsp:sp modelId="{D43F65EF-E65F-419D-A554-02B00CB79129}">
      <dsp:nvSpPr>
        <dsp:cNvPr id="0" name=""/>
        <dsp:cNvSpPr/>
      </dsp:nvSpPr>
      <dsp:spPr>
        <a:xfrm rot="5400000">
          <a:off x="893962" y="6344260"/>
          <a:ext cx="498074" cy="597689"/>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solidFill>
              <a:sysClr val="window" lastClr="FFFFFF"/>
            </a:solidFill>
            <a:latin typeface="Calibri"/>
            <a:ea typeface="+mn-ea"/>
            <a:cs typeface="+mn-cs"/>
          </a:endParaRPr>
        </a:p>
      </dsp:txBody>
      <dsp:txXfrm rot="-5400000">
        <a:off x="963693" y="6394067"/>
        <a:ext cx="358613" cy="348652"/>
      </dsp:txXfrm>
    </dsp:sp>
    <dsp:sp modelId="{712168CB-5486-4DAB-AA06-DACA5C60D797}">
      <dsp:nvSpPr>
        <dsp:cNvPr id="0" name=""/>
        <dsp:cNvSpPr/>
      </dsp:nvSpPr>
      <dsp:spPr>
        <a:xfrm>
          <a:off x="274722" y="6975154"/>
          <a:ext cx="1736555" cy="132819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solidFill>
                <a:sysClr val="window" lastClr="FFFFFF"/>
              </a:solidFill>
              <a:latin typeface="Calibri"/>
              <a:ea typeface="+mn-ea"/>
              <a:cs typeface="+mn-cs"/>
            </a:rPr>
            <a:t>мониторинг динамики речевого развития</a:t>
          </a:r>
        </a:p>
      </dsp:txBody>
      <dsp:txXfrm>
        <a:off x="313624" y="7014056"/>
        <a:ext cx="1658751" cy="125039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ECBAB2-511F-406A-8B40-4DEEA6D7DA30}">
      <dsp:nvSpPr>
        <dsp:cNvPr id="0" name=""/>
        <dsp:cNvSpPr/>
      </dsp:nvSpPr>
      <dsp:spPr>
        <a:xfrm>
          <a:off x="0" y="1164"/>
          <a:ext cx="3686175" cy="82459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solidFill>
                <a:sysClr val="window" lastClr="FFFFFF"/>
              </a:solidFill>
              <a:latin typeface="Calibri"/>
              <a:ea typeface="+mn-ea"/>
              <a:cs typeface="+mn-cs"/>
            </a:rPr>
            <a:t>коррекционно-развивающая работа с детьми, имеющими тяжелые нарушения речи</a:t>
          </a:r>
        </a:p>
      </dsp:txBody>
      <dsp:txXfrm>
        <a:off x="24152" y="25316"/>
        <a:ext cx="3637871" cy="776291"/>
      </dsp:txXfrm>
    </dsp:sp>
    <dsp:sp modelId="{CEA4405D-1DCE-42C0-8EF0-7B38911FB552}">
      <dsp:nvSpPr>
        <dsp:cNvPr id="0" name=""/>
        <dsp:cNvSpPr/>
      </dsp:nvSpPr>
      <dsp:spPr>
        <a:xfrm rot="5400000">
          <a:off x="1553698" y="864345"/>
          <a:ext cx="578777" cy="694532"/>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solidFill>
              <a:sysClr val="window" lastClr="FFFFFF"/>
            </a:solidFill>
            <a:latin typeface="Calibri"/>
            <a:ea typeface="+mn-ea"/>
            <a:cs typeface="+mn-cs"/>
          </a:endParaRPr>
        </a:p>
      </dsp:txBody>
      <dsp:txXfrm rot="-5400000">
        <a:off x="1634727" y="922223"/>
        <a:ext cx="416720" cy="405144"/>
      </dsp:txXfrm>
    </dsp:sp>
    <dsp:sp modelId="{6D1D6020-9BC6-49AF-9076-C85685032EBB}">
      <dsp:nvSpPr>
        <dsp:cNvPr id="0" name=""/>
        <dsp:cNvSpPr/>
      </dsp:nvSpPr>
      <dsp:spPr>
        <a:xfrm>
          <a:off x="238119" y="1597462"/>
          <a:ext cx="3209935" cy="85544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solidFill>
                <a:sysClr val="window" lastClr="FFFFFF"/>
              </a:solidFill>
              <a:latin typeface="Calibri"/>
              <a:ea typeface="+mn-ea"/>
              <a:cs typeface="+mn-cs"/>
            </a:rPr>
            <a:t>составление индивидуального плана коррекционной работы для каждого воспитанника в соответствии с диагнозом</a:t>
          </a:r>
        </a:p>
      </dsp:txBody>
      <dsp:txXfrm>
        <a:off x="263174" y="1622517"/>
        <a:ext cx="3159825" cy="805338"/>
      </dsp:txXfrm>
    </dsp:sp>
    <dsp:sp modelId="{1F641031-6F4E-4A97-8DDA-AE88AF6B5894}">
      <dsp:nvSpPr>
        <dsp:cNvPr id="0" name=""/>
        <dsp:cNvSpPr/>
      </dsp:nvSpPr>
      <dsp:spPr>
        <a:xfrm rot="5400000">
          <a:off x="1553698" y="2491496"/>
          <a:ext cx="578777" cy="694532"/>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solidFill>
              <a:sysClr val="window" lastClr="FFFFFF"/>
            </a:solidFill>
            <a:latin typeface="Calibri"/>
            <a:ea typeface="+mn-ea"/>
            <a:cs typeface="+mn-cs"/>
          </a:endParaRPr>
        </a:p>
      </dsp:txBody>
      <dsp:txXfrm rot="-5400000">
        <a:off x="1634727" y="2549374"/>
        <a:ext cx="416720" cy="405144"/>
      </dsp:txXfrm>
    </dsp:sp>
    <dsp:sp modelId="{19A62E33-E439-4C25-B926-F126481064FC}">
      <dsp:nvSpPr>
        <dsp:cNvPr id="0" name=""/>
        <dsp:cNvSpPr/>
      </dsp:nvSpPr>
      <dsp:spPr>
        <a:xfrm>
          <a:off x="85727" y="3224613"/>
          <a:ext cx="3514719" cy="9869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solidFill>
                <a:sysClr val="window" lastClr="FFFFFF"/>
              </a:solidFill>
              <a:latin typeface="Calibri"/>
              <a:ea typeface="+mn-ea"/>
              <a:cs typeface="+mn-cs"/>
            </a:rPr>
            <a:t>реализация задач программы логопедической работы "Программа логопедической работы по преодолению общего недоразвития речи у детей", "Программа логопедической работы по преодолению фонетико-фонематического недоразвиия у детей" авторы Т.Б.Филичева, Г.В.Чиркина</a:t>
          </a:r>
        </a:p>
      </dsp:txBody>
      <dsp:txXfrm>
        <a:off x="114635" y="3253521"/>
        <a:ext cx="3456903" cy="929161"/>
      </dsp:txXfrm>
    </dsp:sp>
    <dsp:sp modelId="{D1D8D391-611C-46E6-812E-45860C0F6CEF}">
      <dsp:nvSpPr>
        <dsp:cNvPr id="0" name=""/>
        <dsp:cNvSpPr/>
      </dsp:nvSpPr>
      <dsp:spPr>
        <a:xfrm rot="5400000">
          <a:off x="1553698" y="4250176"/>
          <a:ext cx="578777" cy="694532"/>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solidFill>
              <a:sysClr val="window" lastClr="FFFFFF"/>
            </a:solidFill>
            <a:latin typeface="Calibri"/>
            <a:ea typeface="+mn-ea"/>
            <a:cs typeface="+mn-cs"/>
          </a:endParaRPr>
        </a:p>
      </dsp:txBody>
      <dsp:txXfrm rot="-5400000">
        <a:off x="1634727" y="4308054"/>
        <a:ext cx="416720" cy="405144"/>
      </dsp:txXfrm>
    </dsp:sp>
    <dsp:sp modelId="{0317C3D5-AB5F-4212-A0E5-43BFC7D0677A}">
      <dsp:nvSpPr>
        <dsp:cNvPr id="0" name=""/>
        <dsp:cNvSpPr/>
      </dsp:nvSpPr>
      <dsp:spPr>
        <a:xfrm>
          <a:off x="180971" y="4983293"/>
          <a:ext cx="3324232" cy="52999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solidFill>
                <a:sysClr val="window" lastClr="FFFFFF"/>
              </a:solidFill>
              <a:latin typeface="Calibri"/>
              <a:ea typeface="+mn-ea"/>
              <a:cs typeface="+mn-cs"/>
            </a:rPr>
            <a:t>Групповая, подгрупповая, индивидуальная работа с учителем-логопедом</a:t>
          </a:r>
        </a:p>
      </dsp:txBody>
      <dsp:txXfrm>
        <a:off x="196494" y="4998816"/>
        <a:ext cx="3293186" cy="498944"/>
      </dsp:txXfrm>
    </dsp:sp>
    <dsp:sp modelId="{4DA662B3-5088-4567-9C29-4D7685D5F2B9}">
      <dsp:nvSpPr>
        <dsp:cNvPr id="0" name=""/>
        <dsp:cNvSpPr/>
      </dsp:nvSpPr>
      <dsp:spPr>
        <a:xfrm rot="5400000">
          <a:off x="1553698" y="5551869"/>
          <a:ext cx="578777" cy="694532"/>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solidFill>
              <a:sysClr val="window" lastClr="FFFFFF"/>
            </a:solidFill>
            <a:latin typeface="Calibri"/>
            <a:ea typeface="+mn-ea"/>
            <a:cs typeface="+mn-cs"/>
          </a:endParaRPr>
        </a:p>
      </dsp:txBody>
      <dsp:txXfrm rot="-5400000">
        <a:off x="1634727" y="5609747"/>
        <a:ext cx="416720" cy="405144"/>
      </dsp:txXfrm>
    </dsp:sp>
    <dsp:sp modelId="{54691844-4047-45CB-996A-EEDBEDC037D2}">
      <dsp:nvSpPr>
        <dsp:cNvPr id="0" name=""/>
        <dsp:cNvSpPr/>
      </dsp:nvSpPr>
      <dsp:spPr>
        <a:xfrm>
          <a:off x="152402" y="6284986"/>
          <a:ext cx="3381370" cy="97382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solidFill>
                <a:sysClr val="window" lastClr="FFFFFF"/>
              </a:solidFill>
              <a:latin typeface="Calibri"/>
              <a:ea typeface="+mn-ea"/>
              <a:cs typeface="+mn-cs"/>
            </a:rPr>
            <a:t>коррекционные мероприятия в совместной деятельности педагогов с детьми: дыхательная гимнастика, артикуляционная гимнастика, развитие мелкой моторики, коррекция звукопроизношения (игры, упражнения), психологические тренинги и пр.</a:t>
          </a:r>
        </a:p>
      </dsp:txBody>
      <dsp:txXfrm>
        <a:off x="180924" y="6313508"/>
        <a:ext cx="3324326" cy="916783"/>
      </dsp:txXfrm>
    </dsp:sp>
    <dsp:sp modelId="{AC490CD9-2168-4D35-9419-E14B0DDFFCC4}">
      <dsp:nvSpPr>
        <dsp:cNvPr id="0" name=""/>
        <dsp:cNvSpPr/>
      </dsp:nvSpPr>
      <dsp:spPr>
        <a:xfrm rot="5400000">
          <a:off x="1553698" y="7297399"/>
          <a:ext cx="578777" cy="694532"/>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solidFill>
              <a:sysClr val="window" lastClr="FFFFFF"/>
            </a:solidFill>
            <a:latin typeface="Calibri"/>
            <a:ea typeface="+mn-ea"/>
            <a:cs typeface="+mn-cs"/>
          </a:endParaRPr>
        </a:p>
      </dsp:txBody>
      <dsp:txXfrm rot="-5400000">
        <a:off x="1634727" y="7355277"/>
        <a:ext cx="416720" cy="405144"/>
      </dsp:txXfrm>
    </dsp:sp>
    <dsp:sp modelId="{F070081C-5FB2-4BFF-806E-ABE3E23537CA}">
      <dsp:nvSpPr>
        <dsp:cNvPr id="0" name=""/>
        <dsp:cNvSpPr/>
      </dsp:nvSpPr>
      <dsp:spPr>
        <a:xfrm>
          <a:off x="200024" y="8030517"/>
          <a:ext cx="3286126" cy="56939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solidFill>
                <a:sysClr val="window" lastClr="FFFFFF"/>
              </a:solidFill>
              <a:latin typeface="Calibri"/>
              <a:ea typeface="+mn-ea"/>
              <a:cs typeface="+mn-cs"/>
            </a:rPr>
            <a:t>культурно-просветительская работа с родителями</a:t>
          </a:r>
        </a:p>
      </dsp:txBody>
      <dsp:txXfrm>
        <a:off x="216701" y="8047194"/>
        <a:ext cx="3252772" cy="53603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112</Pages>
  <Words>44722</Words>
  <Characters>254916</Characters>
  <Application>Microsoft Office Word</Application>
  <DocSecurity>0</DocSecurity>
  <Lines>2124</Lines>
  <Paragraphs>598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Zav</cp:lastModifiedBy>
  <cp:revision>7</cp:revision>
  <dcterms:created xsi:type="dcterms:W3CDTF">2023-10-01T07:59:00Z</dcterms:created>
  <dcterms:modified xsi:type="dcterms:W3CDTF">2024-10-03T09:54:00Z</dcterms:modified>
</cp:coreProperties>
</file>